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0D0B8" w14:textId="77777777" w:rsidR="005A68BB" w:rsidRPr="00E7025F" w:rsidRDefault="005A68BB" w:rsidP="005A68BB">
      <w:pPr>
        <w:pBdr>
          <w:bottom w:val="thickThinSmallGap" w:sz="24" w:space="0" w:color="000080"/>
        </w:pBdr>
        <w:rPr>
          <w:rFonts w:ascii="Arial" w:hAnsi="Arial" w:cs="Arial"/>
          <w:b/>
          <w:sz w:val="18"/>
          <w:szCs w:val="18"/>
          <w:lang w:val="ro-RO"/>
        </w:rPr>
      </w:pPr>
      <w:r>
        <w:rPr>
          <w:noProof/>
        </w:rPr>
        <w:drawing>
          <wp:inline distT="0" distB="0" distL="0" distR="0" wp14:anchorId="35727A07" wp14:editId="03C0305E">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E64B40">
        <w:rPr>
          <w:rFonts w:ascii="Arial" w:hAnsi="Arial" w:cs="Arial"/>
          <w:b/>
          <w:lang w:val="ro-RO"/>
        </w:rPr>
        <w:t xml:space="preserve"> </w:t>
      </w:r>
      <w:r w:rsidRPr="00E7025F">
        <w:rPr>
          <w:rFonts w:ascii="Arial" w:hAnsi="Arial" w:cs="Arial"/>
          <w:b/>
          <w:sz w:val="18"/>
          <w:szCs w:val="18"/>
          <w:lang w:val="ro-RO"/>
        </w:rPr>
        <w:t>Primăria Municipiului Oradea</w:t>
      </w:r>
      <w:r w:rsidRPr="00E7025F">
        <w:rPr>
          <w:rFonts w:ascii="Arial" w:hAnsi="Arial" w:cs="Arial"/>
          <w:b/>
          <w:sz w:val="18"/>
          <w:szCs w:val="18"/>
          <w:lang w:val="ro-RO"/>
        </w:rPr>
        <w:tab/>
      </w:r>
      <w:r w:rsidRPr="00E7025F">
        <w:rPr>
          <w:rFonts w:ascii="Arial" w:hAnsi="Arial" w:cs="Arial"/>
          <w:b/>
          <w:sz w:val="18"/>
          <w:szCs w:val="18"/>
          <w:lang w:val="ro-RO"/>
        </w:rPr>
        <w:tab/>
      </w:r>
      <w:r w:rsidRPr="00E7025F">
        <w:rPr>
          <w:rFonts w:ascii="Arial" w:hAnsi="Arial" w:cs="Arial"/>
          <w:b/>
          <w:sz w:val="18"/>
          <w:szCs w:val="18"/>
          <w:lang w:val="ro-RO"/>
        </w:rPr>
        <w:tab/>
        <w:t xml:space="preserve">       </w:t>
      </w:r>
      <w:r w:rsidRPr="00E7025F">
        <w:rPr>
          <w:rFonts w:ascii="Arial" w:hAnsi="Arial" w:cs="Arial"/>
          <w:b/>
          <w:sz w:val="18"/>
          <w:szCs w:val="18"/>
          <w:lang w:val="ro-RO"/>
        </w:rPr>
        <w:tab/>
        <w:t xml:space="preserve">     Piaţa Unirii, nr. 1</w:t>
      </w:r>
    </w:p>
    <w:p w14:paraId="7D83FB7B" w14:textId="77777777" w:rsidR="005A68BB" w:rsidRPr="00E7025F" w:rsidRDefault="005A68BB" w:rsidP="005A68BB">
      <w:pPr>
        <w:pBdr>
          <w:bottom w:val="thickThinSmallGap" w:sz="24" w:space="0" w:color="000080"/>
        </w:pBdr>
        <w:ind w:firstLine="720"/>
        <w:rPr>
          <w:rFonts w:ascii="Arial" w:hAnsi="Arial" w:cs="Arial"/>
          <w:b/>
          <w:sz w:val="18"/>
          <w:szCs w:val="18"/>
          <w:lang w:val="ro-RO"/>
        </w:rPr>
      </w:pPr>
      <w:r>
        <w:rPr>
          <w:rFonts w:ascii="Arial" w:hAnsi="Arial" w:cs="Arial"/>
          <w:b/>
          <w:sz w:val="18"/>
          <w:szCs w:val="18"/>
          <w:lang w:val="ro-RO"/>
        </w:rPr>
        <w:t xml:space="preserve">    </w:t>
      </w:r>
      <w:r w:rsidRPr="00E7025F">
        <w:rPr>
          <w:rFonts w:ascii="Arial" w:hAnsi="Arial" w:cs="Arial"/>
          <w:b/>
          <w:sz w:val="18"/>
          <w:szCs w:val="18"/>
          <w:lang w:val="ro-RO"/>
        </w:rPr>
        <w:t xml:space="preserve">Serviciul Achizitii Publice                                                        </w:t>
      </w:r>
      <w:r>
        <w:rPr>
          <w:rFonts w:ascii="Arial" w:hAnsi="Arial" w:cs="Arial"/>
          <w:b/>
          <w:sz w:val="18"/>
          <w:szCs w:val="18"/>
          <w:lang w:val="ro-RO"/>
        </w:rPr>
        <w:t xml:space="preserve">  </w:t>
      </w:r>
      <w:r w:rsidRPr="00E7025F">
        <w:rPr>
          <w:rFonts w:ascii="Arial" w:hAnsi="Arial" w:cs="Arial"/>
          <w:b/>
          <w:sz w:val="18"/>
          <w:szCs w:val="18"/>
          <w:lang w:val="ro-RO"/>
        </w:rPr>
        <w:t>410 100, Oradea</w:t>
      </w:r>
    </w:p>
    <w:p w14:paraId="4B539951" w14:textId="77777777" w:rsidR="005A68BB" w:rsidRPr="00323A70" w:rsidRDefault="005A68BB" w:rsidP="005A68BB">
      <w:pPr>
        <w:pBdr>
          <w:bottom w:val="thickThinSmallGap" w:sz="24" w:space="0" w:color="000080"/>
        </w:pBdr>
        <w:rPr>
          <w:rFonts w:ascii="Arial" w:hAnsi="Arial" w:cs="Arial"/>
          <w:b/>
          <w:sz w:val="18"/>
          <w:lang w:val="ro-RO"/>
        </w:rPr>
      </w:pPr>
      <w:r w:rsidRPr="00E7025F">
        <w:rPr>
          <w:rFonts w:ascii="Arial" w:hAnsi="Arial" w:cs="Arial"/>
          <w:b/>
          <w:sz w:val="18"/>
          <w:szCs w:val="18"/>
          <w:lang w:val="ro-RO"/>
        </w:rPr>
        <w:t xml:space="preserve">                   Cod operator:16140                                    </w:t>
      </w:r>
      <w:r>
        <w:rPr>
          <w:rFonts w:ascii="Arial" w:hAnsi="Arial" w:cs="Arial"/>
          <w:b/>
          <w:sz w:val="18"/>
          <w:szCs w:val="18"/>
          <w:lang w:val="ro-RO"/>
        </w:rPr>
        <w:t xml:space="preserve">                               </w:t>
      </w:r>
      <w:r w:rsidRPr="00323A70">
        <w:rPr>
          <w:rFonts w:ascii="Arial" w:hAnsi="Arial" w:cs="Arial"/>
          <w:b/>
          <w:sz w:val="18"/>
          <w:lang w:val="ro-RO"/>
        </w:rPr>
        <w:t>Tel.  0040 259/437.000</w:t>
      </w:r>
    </w:p>
    <w:p w14:paraId="612D872C" w14:textId="77777777" w:rsidR="005A68BB" w:rsidRPr="00323A70" w:rsidRDefault="005A68BB" w:rsidP="005A68BB">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Fax. 0040 259/437.544</w:t>
      </w:r>
    </w:p>
    <w:p w14:paraId="2AA79F84" w14:textId="77777777" w:rsidR="005A68BB" w:rsidRPr="00323A70" w:rsidRDefault="005A68BB" w:rsidP="005A68BB">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Fax int 203: 0040 259/409.406</w:t>
      </w:r>
    </w:p>
    <w:p w14:paraId="7B9F6071" w14:textId="77777777" w:rsidR="005A68BB" w:rsidRPr="00323A70" w:rsidRDefault="005A68BB" w:rsidP="005A68BB">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Fax int 288: 0040 259/408.803</w:t>
      </w:r>
    </w:p>
    <w:p w14:paraId="2C43D8EC" w14:textId="77777777" w:rsidR="005A68BB" w:rsidRPr="00323A70" w:rsidRDefault="005A68BB" w:rsidP="005A68BB">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E-mail: primarie@oradea.ro</w:t>
      </w:r>
    </w:p>
    <w:p w14:paraId="41E5919A" w14:textId="2EFD7FF7" w:rsidR="005A68BB" w:rsidRDefault="005A68BB" w:rsidP="005A68BB">
      <w:pPr>
        <w:pBdr>
          <w:bottom w:val="thickThinSmallGap" w:sz="24" w:space="0" w:color="000080"/>
        </w:pBdr>
        <w:rPr>
          <w:lang w:val="fr-FR"/>
        </w:rPr>
      </w:pPr>
      <w:r>
        <w:rPr>
          <w:b/>
          <w:lang w:val="ro-RO"/>
        </w:rPr>
        <w:t xml:space="preserve">                                       </w:t>
      </w:r>
      <w:r>
        <w:rPr>
          <w:lang w:val="fr-FR"/>
        </w:rPr>
        <w:tab/>
      </w:r>
      <w:r>
        <w:rPr>
          <w:lang w:val="fr-FR"/>
        </w:rPr>
        <w:tab/>
      </w:r>
      <w:r>
        <w:rPr>
          <w:lang w:val="fr-FR"/>
        </w:rPr>
        <w:tab/>
      </w:r>
      <w:r>
        <w:rPr>
          <w:lang w:val="fr-FR"/>
        </w:rPr>
        <w:tab/>
      </w:r>
      <w:r>
        <w:rPr>
          <w:lang w:val="fr-FR"/>
        </w:rPr>
        <w:tab/>
        <w:t xml:space="preserve">    </w:t>
      </w:r>
      <w:hyperlink r:id="rId9" w:history="1">
        <w:r w:rsidRPr="005A7514">
          <w:rPr>
            <w:rStyle w:val="Hyperlink"/>
            <w:lang w:val="fr-FR"/>
          </w:rPr>
          <w:t>www.recensamantromania.ro</w:t>
        </w:r>
      </w:hyperlink>
      <w:r w:rsidRPr="005D4C04">
        <w:rPr>
          <w:color w:val="5B9BD5"/>
          <w:lang w:val="fr-FR"/>
        </w:rPr>
        <w:tab/>
      </w:r>
      <w:r w:rsidRPr="005D4C04">
        <w:rPr>
          <w:color w:val="5B9BD5"/>
          <w:lang w:val="fr-FR"/>
        </w:rPr>
        <w:tab/>
      </w:r>
    </w:p>
    <w:p w14:paraId="1F0F9FCF" w14:textId="77777777" w:rsidR="005A68BB" w:rsidRDefault="005A68BB" w:rsidP="005A68BB">
      <w:pPr>
        <w:jc w:val="both"/>
        <w:rPr>
          <w:rFonts w:ascii="Arial" w:hAnsi="Arial" w:cs="Arial"/>
          <w:b/>
          <w:lang w:val="ro-RO"/>
        </w:rPr>
      </w:pPr>
    </w:p>
    <w:p w14:paraId="275AF0A7" w14:textId="54E5004A" w:rsidR="00DC7AE3" w:rsidRPr="00640383" w:rsidRDefault="00DC7AE3" w:rsidP="007905B9">
      <w:pPr>
        <w:tabs>
          <w:tab w:val="left" w:pos="3960"/>
          <w:tab w:val="left" w:pos="4140"/>
        </w:tabs>
        <w:jc w:val="both"/>
        <w:rPr>
          <w:rFonts w:ascii="Arial" w:hAnsi="Arial" w:cs="Arial"/>
          <w:sz w:val="20"/>
          <w:szCs w:val="20"/>
          <w:lang w:val="pt-BR"/>
        </w:rPr>
      </w:pPr>
    </w:p>
    <w:p w14:paraId="66CEF767" w14:textId="4AFFA5A6" w:rsidR="00466024" w:rsidRPr="005A68BB" w:rsidRDefault="004F3180" w:rsidP="000E4BEB">
      <w:pPr>
        <w:jc w:val="center"/>
        <w:rPr>
          <w:rFonts w:ascii="Arial" w:hAnsi="Arial" w:cs="Arial"/>
          <w:b/>
          <w:sz w:val="18"/>
          <w:szCs w:val="18"/>
          <w:lang w:val="pt-BR"/>
        </w:rPr>
      </w:pPr>
      <w:r w:rsidRPr="005A68BB">
        <w:rPr>
          <w:rFonts w:ascii="Arial" w:hAnsi="Arial" w:cs="Arial"/>
          <w:b/>
          <w:sz w:val="18"/>
          <w:szCs w:val="18"/>
          <w:lang w:val="pt-BR"/>
        </w:rPr>
        <w:t xml:space="preserve">Contract privind  achizitia </w:t>
      </w:r>
      <w:r w:rsidR="00E96414" w:rsidRPr="005A68BB">
        <w:rPr>
          <w:rFonts w:ascii="Arial" w:hAnsi="Arial" w:cs="Arial"/>
          <w:b/>
          <w:sz w:val="18"/>
          <w:szCs w:val="18"/>
          <w:lang w:val="pt-BR"/>
        </w:rPr>
        <w:t>serviciilor de</w:t>
      </w:r>
    </w:p>
    <w:p w14:paraId="5E5BB79B" w14:textId="77777777" w:rsidR="007905B9" w:rsidRPr="005A68BB" w:rsidRDefault="007905B9" w:rsidP="000E4BEB">
      <w:pPr>
        <w:jc w:val="center"/>
        <w:rPr>
          <w:rFonts w:ascii="Arial" w:hAnsi="Arial" w:cs="Arial"/>
          <w:b/>
          <w:sz w:val="18"/>
          <w:szCs w:val="18"/>
          <w:lang w:val="pt-BR"/>
        </w:rPr>
      </w:pPr>
    </w:p>
    <w:p w14:paraId="022F7230" w14:textId="77777777" w:rsidR="00355B8A" w:rsidRPr="005A68BB" w:rsidRDefault="00355B8A" w:rsidP="005A68BB">
      <w:pPr>
        <w:tabs>
          <w:tab w:val="left" w:pos="0"/>
        </w:tabs>
        <w:jc w:val="both"/>
        <w:rPr>
          <w:rFonts w:ascii="Arial" w:hAnsi="Arial" w:cs="Arial"/>
          <w:b/>
          <w:sz w:val="18"/>
          <w:szCs w:val="18"/>
          <w:lang w:val="ro-RO"/>
        </w:rPr>
      </w:pPr>
      <w:r w:rsidRPr="005A68BB">
        <w:rPr>
          <w:rFonts w:ascii="Arial" w:hAnsi="Arial" w:cs="Arial"/>
          <w:b/>
          <w:sz w:val="18"/>
          <w:szCs w:val="18"/>
          <w:lang w:val="ro-RO"/>
        </w:rPr>
        <w:t xml:space="preserve">proiectare DALI, Expertiza tehnica structurala, Audit Energetic inclusiv Studiu de conformare energetica nZeb, PT, CS, DDE, DTAC si Asistenta tehnica din partea proiectantului,  privind cresterea eficientei energetice a cladirilor in care isi desfasoara activitatea unitati de invatamant administrate de Directia Patrimoniu Imobiliar din cadrul Primariei Municipiului Oradea, dupa cum urmeaza: </w:t>
      </w:r>
    </w:p>
    <w:p w14:paraId="2028F3CF" w14:textId="77777777" w:rsidR="00557B51" w:rsidRPr="005A68BB" w:rsidRDefault="00557B51" w:rsidP="005A68BB">
      <w:pPr>
        <w:tabs>
          <w:tab w:val="center" w:pos="5090"/>
          <w:tab w:val="left" w:pos="8970"/>
        </w:tabs>
        <w:rPr>
          <w:rFonts w:ascii="Arial" w:hAnsi="Arial" w:cs="Arial"/>
          <w:b/>
          <w:sz w:val="18"/>
          <w:szCs w:val="18"/>
          <w:lang w:val="ro-RO"/>
        </w:rPr>
      </w:pPr>
      <w:r w:rsidRPr="005A68BB">
        <w:rPr>
          <w:rFonts w:ascii="Arial" w:hAnsi="Arial" w:cs="Arial"/>
          <w:b/>
          <w:sz w:val="18"/>
          <w:szCs w:val="18"/>
          <w:lang w:val="ro-RO"/>
        </w:rPr>
        <w:t>Lot 3 – Gradinita cu Program Prelungit nr. 55 si Cresa nr. 5 – Voinicel, str. Hategului, nr. 32</w:t>
      </w:r>
    </w:p>
    <w:p w14:paraId="078CD1DF" w14:textId="77777777" w:rsidR="00557B51" w:rsidRPr="005A68BB" w:rsidRDefault="00557B51" w:rsidP="00557B51">
      <w:pPr>
        <w:tabs>
          <w:tab w:val="center" w:pos="5090"/>
          <w:tab w:val="left" w:pos="8970"/>
        </w:tabs>
        <w:rPr>
          <w:rFonts w:ascii="Arial" w:hAnsi="Arial" w:cs="Arial"/>
          <w:b/>
          <w:sz w:val="18"/>
          <w:szCs w:val="18"/>
          <w:lang w:val="ro-RO"/>
        </w:rPr>
      </w:pPr>
      <w:r w:rsidRPr="005A68BB">
        <w:rPr>
          <w:rFonts w:ascii="Arial" w:hAnsi="Arial" w:cs="Arial"/>
          <w:b/>
          <w:sz w:val="18"/>
          <w:szCs w:val="18"/>
          <w:lang w:val="ro-RO"/>
        </w:rPr>
        <w:t>Cod unic de inregistrare: 4230487/2022/1</w:t>
      </w:r>
    </w:p>
    <w:p w14:paraId="28DDAD4E" w14:textId="77777777" w:rsidR="00557B51" w:rsidRPr="005A68BB" w:rsidRDefault="00557B51" w:rsidP="00557B51">
      <w:pPr>
        <w:tabs>
          <w:tab w:val="center" w:pos="5090"/>
          <w:tab w:val="left" w:pos="8970"/>
        </w:tabs>
        <w:rPr>
          <w:rFonts w:ascii="Arial" w:hAnsi="Arial" w:cs="Arial"/>
          <w:b/>
          <w:sz w:val="18"/>
          <w:szCs w:val="18"/>
          <w:lang w:val="ro-RO"/>
        </w:rPr>
      </w:pPr>
    </w:p>
    <w:p w14:paraId="33CB424B" w14:textId="4C871335" w:rsidR="004F3180" w:rsidRPr="004225DC" w:rsidRDefault="004F3180" w:rsidP="00557B51">
      <w:pPr>
        <w:tabs>
          <w:tab w:val="center" w:pos="5090"/>
          <w:tab w:val="left" w:pos="8970"/>
        </w:tabs>
        <w:rPr>
          <w:rFonts w:ascii="Arial" w:hAnsi="Arial" w:cs="Arial"/>
          <w:b/>
          <w:sz w:val="18"/>
          <w:szCs w:val="18"/>
          <w:lang w:val="pt-BR"/>
        </w:rPr>
      </w:pPr>
      <w:r w:rsidRPr="005A68BB">
        <w:rPr>
          <w:rFonts w:ascii="Arial" w:hAnsi="Arial" w:cs="Arial"/>
          <w:sz w:val="18"/>
          <w:szCs w:val="18"/>
          <w:lang w:val="pt-BR"/>
        </w:rPr>
        <w:tab/>
      </w:r>
      <w:r w:rsidRPr="004225DC">
        <w:rPr>
          <w:rFonts w:ascii="Arial" w:hAnsi="Arial" w:cs="Arial"/>
          <w:b/>
          <w:sz w:val="18"/>
          <w:szCs w:val="18"/>
          <w:lang w:val="pt-BR"/>
        </w:rPr>
        <w:t xml:space="preserve">nr. </w:t>
      </w:r>
      <w:r w:rsidR="004225DC" w:rsidRPr="004225DC">
        <w:rPr>
          <w:rFonts w:ascii="Arial" w:hAnsi="Arial" w:cs="Arial"/>
          <w:b/>
          <w:sz w:val="18"/>
          <w:szCs w:val="18"/>
          <w:lang w:val="pt-BR"/>
        </w:rPr>
        <w:t xml:space="preserve">270605 </w:t>
      </w:r>
      <w:r w:rsidRPr="004225DC">
        <w:rPr>
          <w:rFonts w:ascii="Arial" w:hAnsi="Arial" w:cs="Arial"/>
          <w:b/>
          <w:sz w:val="18"/>
          <w:szCs w:val="18"/>
          <w:lang w:val="pt-BR"/>
        </w:rPr>
        <w:t xml:space="preserve">data </w:t>
      </w:r>
      <w:r w:rsidR="004225DC" w:rsidRPr="004225DC">
        <w:rPr>
          <w:rFonts w:ascii="Arial" w:hAnsi="Arial" w:cs="Arial"/>
          <w:b/>
          <w:sz w:val="18"/>
          <w:szCs w:val="18"/>
          <w:lang w:val="pt-BR"/>
        </w:rPr>
        <w:t>28.07.2022</w:t>
      </w:r>
      <w:r w:rsidRPr="004225DC">
        <w:rPr>
          <w:rFonts w:ascii="Arial" w:hAnsi="Arial" w:cs="Arial"/>
          <w:b/>
          <w:sz w:val="18"/>
          <w:szCs w:val="18"/>
          <w:lang w:val="pt-BR"/>
        </w:rPr>
        <w:tab/>
      </w:r>
    </w:p>
    <w:p w14:paraId="17BB07A6" w14:textId="77777777" w:rsidR="004F3180" w:rsidRPr="005A68BB" w:rsidRDefault="004F3180" w:rsidP="00DC48CC">
      <w:pPr>
        <w:rPr>
          <w:rFonts w:ascii="Arial" w:hAnsi="Arial" w:cs="Arial"/>
          <w:sz w:val="18"/>
          <w:szCs w:val="18"/>
          <w:lang w:val="pt-BR"/>
        </w:rPr>
      </w:pPr>
    </w:p>
    <w:p w14:paraId="7D211AF5" w14:textId="77777777" w:rsidR="004F3180" w:rsidRPr="005A68BB" w:rsidRDefault="004F3180" w:rsidP="00DC48CC">
      <w:pPr>
        <w:rPr>
          <w:rFonts w:ascii="Arial" w:hAnsi="Arial" w:cs="Arial"/>
          <w:sz w:val="18"/>
          <w:szCs w:val="18"/>
          <w:lang w:val="pt-BR"/>
        </w:rPr>
      </w:pPr>
    </w:p>
    <w:p w14:paraId="7A1416EC" w14:textId="77777777" w:rsidR="004F3180" w:rsidRPr="005A68BB" w:rsidRDefault="004F3180" w:rsidP="00DC48CC">
      <w:pPr>
        <w:tabs>
          <w:tab w:val="left" w:pos="1710"/>
        </w:tabs>
        <w:ind w:left="270"/>
        <w:jc w:val="both"/>
        <w:rPr>
          <w:rFonts w:ascii="Arial" w:hAnsi="Arial" w:cs="Arial"/>
          <w:sz w:val="18"/>
          <w:szCs w:val="18"/>
          <w:lang w:val="de-AT"/>
        </w:rPr>
      </w:pPr>
      <w:r w:rsidRPr="005A68BB">
        <w:rPr>
          <w:rFonts w:ascii="Arial" w:hAnsi="Arial" w:cs="Arial"/>
          <w:sz w:val="18"/>
          <w:szCs w:val="18"/>
          <w:lang w:val="de-AT"/>
        </w:rPr>
        <w:t>Având ca temei legal:</w:t>
      </w:r>
    </w:p>
    <w:p w14:paraId="6FC0478E" w14:textId="77777777" w:rsidR="004F3180" w:rsidRPr="005A68BB" w:rsidRDefault="004F3180" w:rsidP="00BE516C">
      <w:pPr>
        <w:numPr>
          <w:ilvl w:val="0"/>
          <w:numId w:val="49"/>
        </w:numPr>
        <w:tabs>
          <w:tab w:val="left" w:pos="1710"/>
        </w:tabs>
        <w:jc w:val="both"/>
        <w:rPr>
          <w:rFonts w:ascii="Arial" w:hAnsi="Arial" w:cs="Arial"/>
          <w:sz w:val="18"/>
          <w:szCs w:val="18"/>
          <w:lang w:val="de-AT"/>
        </w:rPr>
      </w:pPr>
      <w:r w:rsidRPr="005A68BB">
        <w:rPr>
          <w:rFonts w:ascii="Arial" w:hAnsi="Arial" w:cs="Arial"/>
          <w:sz w:val="18"/>
          <w:szCs w:val="18"/>
          <w:lang w:val="de-AT"/>
        </w:rPr>
        <w:t xml:space="preserve">Legea nr.98/2016 privind achiziţiile publice cu modificările şi completările ulterioare, </w:t>
      </w:r>
    </w:p>
    <w:p w14:paraId="3E85FB1C" w14:textId="77777777" w:rsidR="004F3180" w:rsidRPr="005A68BB" w:rsidRDefault="004F3180" w:rsidP="00BE516C">
      <w:pPr>
        <w:numPr>
          <w:ilvl w:val="0"/>
          <w:numId w:val="49"/>
        </w:numPr>
        <w:tabs>
          <w:tab w:val="left" w:pos="1710"/>
        </w:tabs>
        <w:jc w:val="both"/>
        <w:rPr>
          <w:rFonts w:ascii="Arial" w:hAnsi="Arial" w:cs="Arial"/>
          <w:sz w:val="18"/>
          <w:szCs w:val="18"/>
          <w:lang w:val="de-AT"/>
        </w:rPr>
      </w:pPr>
      <w:r w:rsidRPr="005A68BB">
        <w:rPr>
          <w:rFonts w:ascii="Arial" w:hAnsi="Arial" w:cs="Arial"/>
          <w:sz w:val="18"/>
          <w:szCs w:val="18"/>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34FF49FF" w14:textId="77777777" w:rsidR="004F3180" w:rsidRPr="005A68BB" w:rsidRDefault="004F3180" w:rsidP="00DC48CC">
      <w:pPr>
        <w:rPr>
          <w:rFonts w:ascii="Arial" w:hAnsi="Arial" w:cs="Arial"/>
          <w:sz w:val="18"/>
          <w:szCs w:val="18"/>
          <w:lang w:val="pt-BR"/>
        </w:rPr>
      </w:pPr>
    </w:p>
    <w:p w14:paraId="40C699E6" w14:textId="77777777" w:rsidR="004F3180" w:rsidRPr="005A68BB" w:rsidRDefault="004F3180" w:rsidP="00DC48CC">
      <w:pPr>
        <w:tabs>
          <w:tab w:val="left" w:pos="1710"/>
        </w:tabs>
        <w:ind w:left="270"/>
        <w:jc w:val="both"/>
        <w:rPr>
          <w:rFonts w:ascii="Arial" w:hAnsi="Arial" w:cs="Arial"/>
          <w:b/>
          <w:sz w:val="18"/>
          <w:szCs w:val="18"/>
          <w:lang w:val="de-AT"/>
        </w:rPr>
      </w:pPr>
      <w:r w:rsidRPr="005A68BB">
        <w:rPr>
          <w:rFonts w:ascii="Arial" w:hAnsi="Arial" w:cs="Arial"/>
          <w:b/>
          <w:sz w:val="18"/>
          <w:szCs w:val="18"/>
          <w:lang w:val="de-AT"/>
        </w:rPr>
        <w:t xml:space="preserve">S-a convenit incheierea prezentului contract </w:t>
      </w:r>
    </w:p>
    <w:p w14:paraId="1E0AD35D" w14:textId="77777777" w:rsidR="004F3180" w:rsidRPr="005A68BB" w:rsidRDefault="004F3180" w:rsidP="00DC48CC">
      <w:pPr>
        <w:rPr>
          <w:rFonts w:ascii="Arial" w:hAnsi="Arial" w:cs="Arial"/>
          <w:sz w:val="18"/>
          <w:szCs w:val="18"/>
          <w:lang w:val="pt-BR"/>
        </w:rPr>
      </w:pPr>
    </w:p>
    <w:p w14:paraId="205B6337" w14:textId="77777777" w:rsidR="004F3180" w:rsidRPr="005A68BB" w:rsidRDefault="004F3180" w:rsidP="00DC48CC">
      <w:pPr>
        <w:rPr>
          <w:rFonts w:ascii="Arial" w:hAnsi="Arial" w:cs="Arial"/>
          <w:sz w:val="18"/>
          <w:szCs w:val="18"/>
          <w:lang w:val="pt-BR"/>
        </w:rPr>
      </w:pPr>
      <w:r w:rsidRPr="005A68BB">
        <w:rPr>
          <w:rFonts w:ascii="Arial" w:hAnsi="Arial" w:cs="Arial"/>
          <w:b/>
          <w:sz w:val="18"/>
          <w:szCs w:val="18"/>
          <w:lang w:val="pt-BR"/>
        </w:rPr>
        <w:t xml:space="preserve">    </w:t>
      </w:r>
      <w:r w:rsidRPr="005A68BB">
        <w:rPr>
          <w:rFonts w:ascii="Arial" w:hAnsi="Arial" w:cs="Arial"/>
          <w:sz w:val="18"/>
          <w:szCs w:val="18"/>
          <w:lang w:val="pt-BR"/>
        </w:rPr>
        <w:t>Intre</w:t>
      </w:r>
    </w:p>
    <w:p w14:paraId="6CF9F2F2" w14:textId="77777777" w:rsidR="004F3180" w:rsidRPr="005A68BB" w:rsidRDefault="004F3180" w:rsidP="00DC48CC">
      <w:pPr>
        <w:rPr>
          <w:rFonts w:ascii="Arial" w:hAnsi="Arial" w:cs="Arial"/>
          <w:b/>
          <w:sz w:val="18"/>
          <w:szCs w:val="18"/>
          <w:lang w:val="pt-BR"/>
        </w:rPr>
      </w:pPr>
      <w:r w:rsidRPr="005A68BB">
        <w:rPr>
          <w:rFonts w:ascii="Arial" w:hAnsi="Arial" w:cs="Arial"/>
          <w:b/>
          <w:sz w:val="18"/>
          <w:szCs w:val="18"/>
          <w:lang w:val="pt-BR"/>
        </w:rPr>
        <w:t xml:space="preserve"> </w:t>
      </w:r>
    </w:p>
    <w:p w14:paraId="4BEA1012" w14:textId="194862FF" w:rsidR="004F3180" w:rsidRPr="005A68BB" w:rsidRDefault="004F3180" w:rsidP="00DC48CC">
      <w:pPr>
        <w:jc w:val="both"/>
        <w:rPr>
          <w:rFonts w:ascii="Arial" w:hAnsi="Arial" w:cs="Arial"/>
          <w:sz w:val="18"/>
          <w:szCs w:val="18"/>
          <w:lang w:val="pt-BR"/>
        </w:rPr>
      </w:pPr>
      <w:r w:rsidRPr="005A68BB">
        <w:rPr>
          <w:rFonts w:ascii="Arial" w:hAnsi="Arial" w:cs="Arial"/>
          <w:b/>
          <w:sz w:val="18"/>
          <w:szCs w:val="18"/>
          <w:u w:val="single"/>
          <w:lang w:val="pt-BR"/>
        </w:rPr>
        <w:t>MUNICIPIUL ORADEA</w:t>
      </w:r>
      <w:r w:rsidRPr="005A68BB">
        <w:rPr>
          <w:rFonts w:ascii="Arial" w:hAnsi="Arial" w:cs="Arial"/>
          <w:b/>
          <w:sz w:val="18"/>
          <w:szCs w:val="18"/>
          <w:lang w:val="pt-BR"/>
        </w:rPr>
        <w:t xml:space="preserve">,  </w:t>
      </w:r>
      <w:r w:rsidRPr="005A68BB">
        <w:rPr>
          <w:rFonts w:ascii="Arial" w:hAnsi="Arial" w:cs="Arial"/>
          <w:sz w:val="18"/>
          <w:szCs w:val="18"/>
          <w:lang w:val="pt-BR"/>
        </w:rPr>
        <w:t>cu sediul in Oradea, Piata Unirii Nr. 1, telefon 0259/437000, fax 0259/437544, cod fiscal</w:t>
      </w:r>
      <w:r w:rsidR="00C07465" w:rsidRPr="005A68BB">
        <w:rPr>
          <w:rFonts w:ascii="Arial" w:hAnsi="Arial" w:cs="Arial"/>
          <w:sz w:val="18"/>
          <w:szCs w:val="18"/>
          <w:lang w:val="pt-BR"/>
        </w:rPr>
        <w:t xml:space="preserve"> </w:t>
      </w:r>
      <w:r w:rsidR="005A68BB" w:rsidRPr="005A68BB">
        <w:rPr>
          <w:rFonts w:ascii="Arial" w:hAnsi="Arial" w:cs="Arial"/>
          <w:sz w:val="18"/>
          <w:szCs w:val="18"/>
          <w:lang w:val="pt-BR"/>
        </w:rPr>
        <w:t>4230487</w:t>
      </w:r>
      <w:r w:rsidRPr="005A68BB">
        <w:rPr>
          <w:rFonts w:ascii="Arial" w:hAnsi="Arial" w:cs="Arial"/>
          <w:sz w:val="18"/>
          <w:szCs w:val="18"/>
          <w:lang w:val="pt-BR"/>
        </w:rPr>
        <w:t xml:space="preserve">, cont nr. </w:t>
      </w:r>
      <w:r w:rsidR="004225DC">
        <w:rPr>
          <w:rFonts w:ascii="Arial" w:hAnsi="Arial" w:cs="Arial"/>
          <w:sz w:val="18"/>
          <w:szCs w:val="18"/>
          <w:lang w:val="pt-BR"/>
        </w:rPr>
        <w:t>RO75TREZ2241630301710130X</w:t>
      </w:r>
      <w:r w:rsidRPr="005A68BB">
        <w:rPr>
          <w:rFonts w:ascii="Arial" w:hAnsi="Arial" w:cs="Arial"/>
          <w:sz w:val="18"/>
          <w:szCs w:val="18"/>
          <w:lang w:val="pt-BR"/>
        </w:rPr>
        <w:t>, deschis la Trezoreria Municipiului  Oradea, reprezentata prin Primar</w:t>
      </w:r>
      <w:r w:rsidR="00C07465" w:rsidRPr="005A68BB">
        <w:rPr>
          <w:rFonts w:ascii="Arial" w:hAnsi="Arial" w:cs="Arial"/>
          <w:sz w:val="18"/>
          <w:szCs w:val="18"/>
          <w:lang w:val="pt-BR"/>
        </w:rPr>
        <w:t xml:space="preserve"> – Florin Birta</w:t>
      </w:r>
      <w:r w:rsidRPr="005A68BB">
        <w:rPr>
          <w:rFonts w:ascii="Arial" w:hAnsi="Arial" w:cs="Arial"/>
          <w:sz w:val="18"/>
          <w:szCs w:val="18"/>
          <w:lang w:val="pt-BR"/>
        </w:rPr>
        <w:t xml:space="preserve"> si  Director</w:t>
      </w:r>
      <w:r w:rsidR="00C07465" w:rsidRPr="005A68BB">
        <w:rPr>
          <w:rFonts w:ascii="Arial" w:hAnsi="Arial" w:cs="Arial"/>
          <w:sz w:val="18"/>
          <w:szCs w:val="18"/>
          <w:lang w:val="pt-BR"/>
        </w:rPr>
        <w:t xml:space="preserve"> Ex. Directia</w:t>
      </w:r>
      <w:r w:rsidRPr="005A68BB">
        <w:rPr>
          <w:rFonts w:ascii="Arial" w:hAnsi="Arial" w:cs="Arial"/>
          <w:sz w:val="18"/>
          <w:szCs w:val="18"/>
          <w:lang w:val="pt-BR"/>
        </w:rPr>
        <w:t xml:space="preserve"> Economic</w:t>
      </w:r>
      <w:r w:rsidR="00C07465" w:rsidRPr="005A68BB">
        <w:rPr>
          <w:rFonts w:ascii="Arial" w:hAnsi="Arial" w:cs="Arial"/>
          <w:sz w:val="18"/>
          <w:szCs w:val="18"/>
          <w:lang w:val="pt-BR"/>
        </w:rPr>
        <w:t>a – Eduard Florea</w:t>
      </w:r>
      <w:r w:rsidRPr="005A68BB">
        <w:rPr>
          <w:rFonts w:ascii="Arial" w:hAnsi="Arial" w:cs="Arial"/>
          <w:sz w:val="18"/>
          <w:szCs w:val="18"/>
          <w:lang w:val="pt-BR"/>
        </w:rPr>
        <w:t>,  in calitate de Achizitor, pe de o parte</w:t>
      </w:r>
    </w:p>
    <w:p w14:paraId="6D775A94" w14:textId="77777777" w:rsidR="004F3180" w:rsidRPr="005A68BB" w:rsidRDefault="004F3180" w:rsidP="00DC48CC">
      <w:pPr>
        <w:jc w:val="both"/>
        <w:rPr>
          <w:rFonts w:ascii="Arial" w:hAnsi="Arial" w:cs="Arial"/>
          <w:sz w:val="18"/>
          <w:szCs w:val="18"/>
          <w:lang w:val="pt-BR"/>
        </w:rPr>
      </w:pPr>
    </w:p>
    <w:p w14:paraId="16DACA0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şi</w:t>
      </w:r>
    </w:p>
    <w:p w14:paraId="6284C4CE" w14:textId="2CF24BB4" w:rsidR="004F3180" w:rsidRPr="005A68BB" w:rsidRDefault="000A4184" w:rsidP="00DC48CC">
      <w:pPr>
        <w:jc w:val="both"/>
        <w:rPr>
          <w:rFonts w:ascii="Arial" w:hAnsi="Arial" w:cs="Arial"/>
          <w:sz w:val="18"/>
          <w:szCs w:val="18"/>
          <w:lang w:val="pt-BR"/>
        </w:rPr>
      </w:pPr>
      <w:r w:rsidRPr="000A4184">
        <w:rPr>
          <w:rFonts w:ascii="Arial" w:hAnsi="Arial" w:cs="Arial"/>
          <w:b/>
          <w:sz w:val="18"/>
          <w:szCs w:val="18"/>
          <w:u w:val="single"/>
          <w:lang w:val="pt-BR"/>
        </w:rPr>
        <w:t>SC NOVARTIS SRL</w:t>
      </w:r>
      <w:r w:rsidR="004F3180" w:rsidRPr="005A68BB">
        <w:rPr>
          <w:rFonts w:ascii="Arial" w:hAnsi="Arial" w:cs="Arial"/>
          <w:sz w:val="18"/>
          <w:szCs w:val="18"/>
          <w:lang w:val="pt-BR"/>
        </w:rPr>
        <w:t xml:space="preserve"> cu sediul in </w:t>
      </w:r>
      <w:r>
        <w:rPr>
          <w:rFonts w:ascii="Arial" w:hAnsi="Arial" w:cs="Arial"/>
          <w:sz w:val="18"/>
          <w:szCs w:val="18"/>
          <w:lang w:val="pt-BR"/>
        </w:rPr>
        <w:t>Oradea</w:t>
      </w:r>
      <w:r w:rsidR="004F3180" w:rsidRPr="005A68BB">
        <w:rPr>
          <w:rFonts w:ascii="Arial" w:hAnsi="Arial" w:cs="Arial"/>
          <w:sz w:val="18"/>
          <w:szCs w:val="18"/>
          <w:lang w:val="pt-BR"/>
        </w:rPr>
        <w:t>, str</w:t>
      </w:r>
      <w:r>
        <w:rPr>
          <w:rFonts w:ascii="Arial" w:hAnsi="Arial" w:cs="Arial"/>
          <w:sz w:val="18"/>
          <w:szCs w:val="18"/>
          <w:lang w:val="pt-BR"/>
        </w:rPr>
        <w:t>.</w:t>
      </w:r>
      <w:r w:rsidRPr="000A4184">
        <w:rPr>
          <w:rFonts w:ascii="Arial" w:hAnsi="Arial" w:cs="Arial"/>
          <w:sz w:val="18"/>
          <w:szCs w:val="18"/>
          <w:lang w:val="pt-BR"/>
        </w:rPr>
        <w:t xml:space="preserve"> Bumbacului, nr. 33</w:t>
      </w:r>
      <w:r>
        <w:rPr>
          <w:rFonts w:ascii="Arial" w:hAnsi="Arial" w:cs="Arial"/>
          <w:sz w:val="18"/>
          <w:szCs w:val="18"/>
          <w:lang w:val="pt-BR"/>
        </w:rPr>
        <w:t>,</w:t>
      </w:r>
      <w:r w:rsidR="004F3180" w:rsidRPr="005A68BB">
        <w:rPr>
          <w:rFonts w:ascii="Arial" w:hAnsi="Arial" w:cs="Arial"/>
          <w:sz w:val="18"/>
          <w:szCs w:val="18"/>
          <w:lang w:val="pt-BR"/>
        </w:rPr>
        <w:t xml:space="preserve"> jud. </w:t>
      </w:r>
      <w:r>
        <w:rPr>
          <w:rFonts w:ascii="Arial" w:hAnsi="Arial" w:cs="Arial"/>
          <w:sz w:val="18"/>
          <w:szCs w:val="18"/>
          <w:lang w:val="pt-BR"/>
        </w:rPr>
        <w:t>Bihor</w:t>
      </w:r>
      <w:r w:rsidR="004F3180" w:rsidRPr="005A68BB">
        <w:rPr>
          <w:rFonts w:ascii="Arial" w:hAnsi="Arial" w:cs="Arial"/>
          <w:sz w:val="18"/>
          <w:szCs w:val="18"/>
          <w:lang w:val="pt-BR"/>
        </w:rPr>
        <w:t xml:space="preserve">,  telefon/fax </w:t>
      </w:r>
      <w:r w:rsidRPr="000A4184">
        <w:rPr>
          <w:rFonts w:ascii="Arial" w:hAnsi="Arial" w:cs="Arial"/>
          <w:sz w:val="18"/>
          <w:szCs w:val="18"/>
          <w:lang w:val="pt-BR"/>
        </w:rPr>
        <w:t>+40 0745307770</w:t>
      </w:r>
      <w:r>
        <w:rPr>
          <w:rFonts w:ascii="Arial" w:hAnsi="Arial" w:cs="Arial"/>
          <w:sz w:val="18"/>
          <w:szCs w:val="18"/>
          <w:lang w:val="pt-BR"/>
        </w:rPr>
        <w:t>,</w:t>
      </w:r>
      <w:r w:rsidR="004F3180" w:rsidRPr="005A68BB">
        <w:rPr>
          <w:rFonts w:ascii="Arial" w:hAnsi="Arial" w:cs="Arial"/>
          <w:sz w:val="18"/>
          <w:szCs w:val="18"/>
          <w:lang w:val="pt-BR"/>
        </w:rPr>
        <w:t xml:space="preserve"> numar de inmatriculare </w:t>
      </w:r>
      <w:r>
        <w:rPr>
          <w:rFonts w:ascii="Arial" w:hAnsi="Arial" w:cs="Arial"/>
          <w:sz w:val="18"/>
          <w:szCs w:val="18"/>
          <w:lang w:val="pt-BR"/>
        </w:rPr>
        <w:t>J5/595/2004,</w:t>
      </w:r>
      <w:r w:rsidR="004F3180" w:rsidRPr="005A68BB">
        <w:rPr>
          <w:rFonts w:ascii="Arial" w:hAnsi="Arial" w:cs="Arial"/>
          <w:sz w:val="18"/>
          <w:szCs w:val="18"/>
          <w:lang w:val="pt-BR"/>
        </w:rPr>
        <w:t xml:space="preserve">cod fiscal </w:t>
      </w:r>
      <w:r>
        <w:rPr>
          <w:rFonts w:ascii="Arial" w:hAnsi="Arial" w:cs="Arial"/>
          <w:sz w:val="18"/>
          <w:szCs w:val="18"/>
          <w:lang w:val="pt-BR"/>
        </w:rPr>
        <w:t>16306392</w:t>
      </w:r>
      <w:r w:rsidR="004F3180" w:rsidRPr="005A68BB">
        <w:rPr>
          <w:rFonts w:ascii="Arial" w:hAnsi="Arial" w:cs="Arial"/>
          <w:sz w:val="18"/>
          <w:szCs w:val="18"/>
          <w:lang w:val="pt-BR"/>
        </w:rPr>
        <w:t xml:space="preserve"> cont </w:t>
      </w:r>
      <w:r w:rsidR="004225DC">
        <w:rPr>
          <w:rFonts w:ascii="Arial" w:hAnsi="Arial" w:cs="Arial"/>
          <w:sz w:val="18"/>
          <w:szCs w:val="18"/>
          <w:lang w:val="pt-BR"/>
        </w:rPr>
        <w:t>RO15TREZ0765069XXX007252</w:t>
      </w:r>
      <w:bookmarkStart w:id="0" w:name="_GoBack"/>
      <w:bookmarkEnd w:id="0"/>
      <w:r w:rsidR="004F3180" w:rsidRPr="005A68BB">
        <w:rPr>
          <w:rFonts w:ascii="Arial" w:hAnsi="Arial" w:cs="Arial"/>
          <w:sz w:val="18"/>
          <w:szCs w:val="18"/>
          <w:lang w:val="pt-BR"/>
        </w:rPr>
        <w:t>, deschis la</w:t>
      </w:r>
      <w:r w:rsidR="004225DC">
        <w:rPr>
          <w:rFonts w:ascii="Arial" w:hAnsi="Arial" w:cs="Arial"/>
          <w:sz w:val="18"/>
          <w:szCs w:val="18"/>
          <w:lang w:val="pt-BR"/>
        </w:rPr>
        <w:t xml:space="preserve"> Trezoreria Oradea</w:t>
      </w:r>
      <w:r w:rsidR="004F3180" w:rsidRPr="005A68BB">
        <w:rPr>
          <w:rFonts w:ascii="Arial" w:hAnsi="Arial" w:cs="Arial"/>
          <w:sz w:val="18"/>
          <w:szCs w:val="18"/>
          <w:lang w:val="pt-BR"/>
        </w:rPr>
        <w:t>, reprezentata</w:t>
      </w:r>
      <w:r>
        <w:rPr>
          <w:rFonts w:ascii="Arial" w:hAnsi="Arial" w:cs="Arial"/>
          <w:sz w:val="18"/>
          <w:szCs w:val="18"/>
          <w:lang w:val="pt-BR"/>
        </w:rPr>
        <w:t xml:space="preserve"> legal </w:t>
      </w:r>
      <w:r w:rsidR="004F3180" w:rsidRPr="005A68BB">
        <w:rPr>
          <w:rFonts w:ascii="Arial" w:hAnsi="Arial" w:cs="Arial"/>
          <w:sz w:val="18"/>
          <w:szCs w:val="18"/>
          <w:lang w:val="pt-BR"/>
        </w:rPr>
        <w:t xml:space="preserve">prin administrator </w:t>
      </w:r>
      <w:r>
        <w:rPr>
          <w:rFonts w:ascii="Arial" w:hAnsi="Arial" w:cs="Arial"/>
          <w:sz w:val="18"/>
          <w:szCs w:val="18"/>
          <w:lang w:val="pt-BR"/>
        </w:rPr>
        <w:t>Puscas Mirela Bianca</w:t>
      </w:r>
      <w:r w:rsidR="004F3180" w:rsidRPr="005A68BB">
        <w:rPr>
          <w:rFonts w:ascii="Arial" w:hAnsi="Arial" w:cs="Arial"/>
          <w:sz w:val="18"/>
          <w:szCs w:val="18"/>
          <w:lang w:val="pt-BR"/>
        </w:rPr>
        <w:t>, in calitate de prestator, pe de alta parte</w:t>
      </w:r>
    </w:p>
    <w:p w14:paraId="1A7F0C5F"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  </w:t>
      </w:r>
    </w:p>
    <w:p w14:paraId="170A63D1" w14:textId="77777777" w:rsidR="004F3180" w:rsidRPr="005A68BB" w:rsidRDefault="004F3180" w:rsidP="00DC48CC">
      <w:pPr>
        <w:rPr>
          <w:rFonts w:ascii="Arial" w:hAnsi="Arial" w:cs="Arial"/>
          <w:b/>
          <w:sz w:val="18"/>
          <w:szCs w:val="18"/>
          <w:lang w:val="pt-BR"/>
        </w:rPr>
      </w:pPr>
      <w:r w:rsidRPr="005A68BB">
        <w:rPr>
          <w:rFonts w:ascii="Arial" w:hAnsi="Arial" w:cs="Arial"/>
          <w:b/>
          <w:sz w:val="18"/>
          <w:szCs w:val="18"/>
          <w:lang w:val="pt-BR"/>
        </w:rPr>
        <w:t>1. Definiţii</w:t>
      </w:r>
    </w:p>
    <w:p w14:paraId="04A4117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În prezentul contract următorii termeni vor fi interpretaţi astfel:</w:t>
      </w:r>
    </w:p>
    <w:p w14:paraId="253E88C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În prezentul Contract următorii termeni vor fi interpretaţi astfel:</w:t>
      </w:r>
    </w:p>
    <w:p w14:paraId="6B11000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a)</w:t>
      </w:r>
      <w:r w:rsidRPr="005A68BB">
        <w:rPr>
          <w:rFonts w:ascii="Arial" w:hAnsi="Arial" w:cs="Arial"/>
          <w:sz w:val="18"/>
          <w:szCs w:val="18"/>
          <w:lang w:val="pt-BR"/>
        </w:rPr>
        <w:tab/>
      </w:r>
      <w:r w:rsidRPr="005A68BB">
        <w:rPr>
          <w:rFonts w:ascii="Arial" w:hAnsi="Arial" w:cs="Arial"/>
          <w:b/>
          <w:sz w:val="18"/>
          <w:szCs w:val="18"/>
          <w:lang w:val="pt-BR"/>
        </w:rPr>
        <w:t>“Părţile contractante”</w:t>
      </w:r>
      <w:r w:rsidRPr="005A68BB">
        <w:rPr>
          <w:rFonts w:ascii="Arial" w:hAnsi="Arial" w:cs="Arial"/>
          <w:sz w:val="18"/>
          <w:szCs w:val="18"/>
          <w:lang w:val="pt-BR"/>
        </w:rPr>
        <w:t xml:space="preserve"> sunt achizitorul și prestator aşa cum sunt acestea numite în prezentul contract.</w:t>
      </w:r>
    </w:p>
    <w:p w14:paraId="063AAA9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b)</w:t>
      </w:r>
      <w:r w:rsidRPr="005A68BB">
        <w:rPr>
          <w:rFonts w:ascii="Arial" w:hAnsi="Arial" w:cs="Arial"/>
          <w:sz w:val="18"/>
          <w:szCs w:val="18"/>
          <w:lang w:val="pt-BR"/>
        </w:rPr>
        <w:tab/>
      </w:r>
      <w:r w:rsidRPr="005A68BB">
        <w:rPr>
          <w:rFonts w:ascii="Arial" w:hAnsi="Arial" w:cs="Arial"/>
          <w:b/>
          <w:sz w:val="18"/>
          <w:szCs w:val="18"/>
          <w:lang w:val="pt-BR"/>
        </w:rPr>
        <w:t>„Achizitor”</w:t>
      </w:r>
      <w:r w:rsidRPr="005A68BB">
        <w:rPr>
          <w:rFonts w:ascii="Arial" w:hAnsi="Arial" w:cs="Arial"/>
          <w:sz w:val="18"/>
          <w:szCs w:val="18"/>
          <w:lang w:val="pt-BR"/>
        </w:rPr>
        <w:t xml:space="preserve"> -  este beneficiarul serviciilor de proiectare în baza Contractului, precum şi succesorii legali ai acestuia.    Achizitor are același înteles cu Autoritatea Contractantă în înțelesul legislației achizițiilor. </w:t>
      </w:r>
    </w:p>
    <w:p w14:paraId="13AF368E"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c)</w:t>
      </w:r>
      <w:r w:rsidRPr="005A68BB">
        <w:rPr>
          <w:rFonts w:ascii="Arial" w:hAnsi="Arial" w:cs="Arial"/>
          <w:sz w:val="18"/>
          <w:szCs w:val="18"/>
          <w:lang w:val="pt-BR"/>
        </w:rPr>
        <w:tab/>
        <w:t xml:space="preserve"> </w:t>
      </w:r>
      <w:r w:rsidRPr="005A68BB">
        <w:rPr>
          <w:rFonts w:ascii="Arial" w:hAnsi="Arial" w:cs="Arial"/>
          <w:b/>
          <w:sz w:val="18"/>
          <w:szCs w:val="18"/>
          <w:lang w:val="pt-BR"/>
        </w:rPr>
        <w:t>„Prestator”</w:t>
      </w:r>
      <w:r w:rsidRPr="005A68BB">
        <w:rPr>
          <w:rFonts w:ascii="Arial" w:hAnsi="Arial" w:cs="Arial"/>
          <w:sz w:val="18"/>
          <w:szCs w:val="18"/>
          <w:lang w:val="pt-BR"/>
        </w:rPr>
        <w:t xml:space="preserve"> - este persoana juridică/ fizică sau orice asociere de persoane juridice, legal constituită, responsabilă cu realizarea obiectului Contractului.</w:t>
      </w:r>
    </w:p>
    <w:p w14:paraId="43CC94F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d)</w:t>
      </w:r>
      <w:r w:rsidRPr="005A68BB">
        <w:rPr>
          <w:rFonts w:ascii="Arial" w:hAnsi="Arial" w:cs="Arial"/>
          <w:sz w:val="18"/>
          <w:szCs w:val="18"/>
          <w:lang w:val="pt-BR"/>
        </w:rPr>
        <w:tab/>
      </w:r>
      <w:r w:rsidRPr="005A68BB">
        <w:rPr>
          <w:rFonts w:ascii="Arial" w:hAnsi="Arial" w:cs="Arial"/>
          <w:b/>
          <w:sz w:val="18"/>
          <w:szCs w:val="18"/>
          <w:lang w:val="pt-BR"/>
        </w:rPr>
        <w:t>„Contract”</w:t>
      </w:r>
      <w:r w:rsidRPr="005A68BB">
        <w:rPr>
          <w:rFonts w:ascii="Arial" w:hAnsi="Arial" w:cs="Arial"/>
          <w:sz w:val="18"/>
          <w:szCs w:val="18"/>
          <w:lang w:val="pt-BR"/>
        </w:rPr>
        <w:t xml:space="preserve"> -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7AB39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e)</w:t>
      </w:r>
      <w:r w:rsidRPr="005A68BB">
        <w:rPr>
          <w:rFonts w:ascii="Arial" w:hAnsi="Arial" w:cs="Arial"/>
          <w:sz w:val="18"/>
          <w:szCs w:val="18"/>
          <w:lang w:val="pt-BR"/>
        </w:rPr>
        <w:tab/>
        <w:t xml:space="preserve"> </w:t>
      </w:r>
      <w:r w:rsidRPr="005A68BB">
        <w:rPr>
          <w:rFonts w:ascii="Arial" w:hAnsi="Arial" w:cs="Arial"/>
          <w:b/>
          <w:sz w:val="18"/>
          <w:szCs w:val="18"/>
          <w:lang w:val="pt-BR"/>
        </w:rPr>
        <w:t>„Preţul Contractului”</w:t>
      </w:r>
      <w:r w:rsidRPr="005A68BB">
        <w:rPr>
          <w:rFonts w:ascii="Arial" w:hAnsi="Arial" w:cs="Arial"/>
          <w:sz w:val="18"/>
          <w:szCs w:val="18"/>
          <w:lang w:val="pt-BR"/>
        </w:rPr>
        <w:t xml:space="preserve"> - preţul plătibil Prestatorului de către Achizitor, în baza Contractului, pentru îndeplinirea integrală şi corespunzătoare a tuturor obligaţiilor sale asumate prin Contract;</w:t>
      </w:r>
    </w:p>
    <w:p w14:paraId="7048CA7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f)</w:t>
      </w:r>
      <w:r w:rsidRPr="005A68BB">
        <w:rPr>
          <w:rFonts w:ascii="Arial" w:hAnsi="Arial" w:cs="Arial"/>
          <w:sz w:val="18"/>
          <w:szCs w:val="18"/>
          <w:lang w:val="pt-BR"/>
        </w:rPr>
        <w:tab/>
      </w:r>
      <w:r w:rsidRPr="005A68BB">
        <w:rPr>
          <w:rFonts w:ascii="Arial" w:hAnsi="Arial" w:cs="Arial"/>
          <w:b/>
          <w:sz w:val="18"/>
          <w:szCs w:val="18"/>
          <w:lang w:val="pt-BR"/>
        </w:rPr>
        <w:t>„Standard”</w:t>
      </w:r>
      <w:r w:rsidRPr="005A68BB">
        <w:rPr>
          <w:rFonts w:ascii="Arial" w:hAnsi="Arial" w:cs="Arial"/>
          <w:sz w:val="18"/>
          <w:szCs w:val="18"/>
          <w:lang w:val="pt-BR"/>
        </w:rPr>
        <w:t xml:space="preserve">-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14:paraId="338B7DC3"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lastRenderedPageBreak/>
        <w:t>g)</w:t>
      </w:r>
      <w:r w:rsidRPr="005A68BB">
        <w:rPr>
          <w:rFonts w:ascii="Arial" w:hAnsi="Arial" w:cs="Arial"/>
          <w:sz w:val="18"/>
          <w:szCs w:val="18"/>
          <w:lang w:val="pt-BR"/>
        </w:rPr>
        <w:tab/>
      </w:r>
      <w:r w:rsidRPr="005A68BB">
        <w:rPr>
          <w:rFonts w:ascii="Arial" w:hAnsi="Arial" w:cs="Arial"/>
          <w:b/>
          <w:sz w:val="18"/>
          <w:szCs w:val="18"/>
          <w:lang w:val="pt-BR"/>
        </w:rPr>
        <w:t>“ Specificaţii tehnice”</w:t>
      </w:r>
      <w:r w:rsidRPr="005A68BB">
        <w:rPr>
          <w:rFonts w:ascii="Arial" w:hAnsi="Arial" w:cs="Arial"/>
          <w:sz w:val="18"/>
          <w:szCs w:val="18"/>
          <w:lang w:val="pt-BR"/>
        </w:rPr>
        <w:t xml:space="preserve"> - cerinţe, prescripţii, caracteristici de natură tehnică ce permit fiecărui produs, serviciu sau lucrare să fie descris, în mod obiectiv, într-o manieră corespunzătoare îndeplinirii necesităţii autorităţii contractante </w:t>
      </w:r>
    </w:p>
    <w:p w14:paraId="09646F8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h)</w:t>
      </w:r>
      <w:r w:rsidRPr="005A68BB">
        <w:rPr>
          <w:rFonts w:ascii="Arial" w:hAnsi="Arial" w:cs="Arial"/>
          <w:sz w:val="18"/>
          <w:szCs w:val="18"/>
          <w:lang w:val="pt-BR"/>
        </w:rPr>
        <w:tab/>
      </w:r>
      <w:r w:rsidRPr="005A68BB">
        <w:rPr>
          <w:rFonts w:ascii="Arial" w:hAnsi="Arial" w:cs="Arial"/>
          <w:b/>
          <w:sz w:val="18"/>
          <w:szCs w:val="18"/>
          <w:lang w:val="pt-BR"/>
        </w:rPr>
        <w:t xml:space="preserve"> „Forţa majoră</w:t>
      </w:r>
      <w:r w:rsidRPr="005A68BB">
        <w:rPr>
          <w:rFonts w:ascii="Arial" w:hAnsi="Arial" w:cs="Arial"/>
          <w:sz w:val="18"/>
          <w:szCs w:val="18"/>
          <w:lang w:val="pt-BR"/>
        </w:rPr>
        <w:t>”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6D17E8D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w:t>
      </w:r>
      <w:r w:rsidRPr="005A68BB">
        <w:rPr>
          <w:rFonts w:ascii="Arial" w:hAnsi="Arial" w:cs="Arial"/>
          <w:sz w:val="18"/>
          <w:szCs w:val="18"/>
          <w:lang w:val="pt-BR"/>
        </w:rPr>
        <w:tab/>
      </w:r>
      <w:r w:rsidRPr="005A68BB">
        <w:rPr>
          <w:rFonts w:ascii="Arial" w:hAnsi="Arial" w:cs="Arial"/>
          <w:b/>
          <w:sz w:val="18"/>
          <w:szCs w:val="18"/>
          <w:lang w:val="pt-BR"/>
        </w:rPr>
        <w:t>“Subcontractant’’</w:t>
      </w:r>
      <w:r w:rsidRPr="005A68BB">
        <w:rPr>
          <w:rFonts w:ascii="Arial" w:hAnsi="Arial" w:cs="Arial"/>
          <w:sz w:val="18"/>
          <w:szCs w:val="18"/>
          <w:lang w:val="pt-BR"/>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prestatorului/Prestatorului de organizarea și derularea tuturor etapelor necesare în acest scop;</w:t>
      </w:r>
    </w:p>
    <w:p w14:paraId="494C1C3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j)</w:t>
      </w:r>
      <w:r w:rsidRPr="005A68BB">
        <w:rPr>
          <w:rFonts w:ascii="Arial" w:hAnsi="Arial" w:cs="Arial"/>
          <w:sz w:val="18"/>
          <w:szCs w:val="18"/>
          <w:lang w:val="pt-BR"/>
        </w:rPr>
        <w:tab/>
      </w:r>
      <w:r w:rsidRPr="005A68BB">
        <w:rPr>
          <w:rFonts w:ascii="Arial" w:hAnsi="Arial" w:cs="Arial"/>
          <w:b/>
          <w:sz w:val="18"/>
          <w:szCs w:val="18"/>
          <w:lang w:val="pt-BR"/>
        </w:rPr>
        <w:t xml:space="preserve"> “Penalitate contractuală</w:t>
      </w:r>
      <w:r w:rsidRPr="005A68BB">
        <w:rPr>
          <w:rFonts w:ascii="Arial" w:hAnsi="Arial" w:cs="Arial"/>
          <w:sz w:val="18"/>
          <w:szCs w:val="18"/>
          <w:lang w:val="pt-BR"/>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07E2D53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k)</w:t>
      </w:r>
      <w:r w:rsidRPr="005A68BB">
        <w:rPr>
          <w:rFonts w:ascii="Arial" w:hAnsi="Arial" w:cs="Arial"/>
          <w:sz w:val="18"/>
          <w:szCs w:val="18"/>
          <w:lang w:val="pt-BR"/>
        </w:rPr>
        <w:tab/>
      </w:r>
      <w:r w:rsidRPr="005A68BB">
        <w:rPr>
          <w:rFonts w:ascii="Arial" w:hAnsi="Arial" w:cs="Arial"/>
          <w:b/>
          <w:sz w:val="18"/>
          <w:szCs w:val="18"/>
          <w:lang w:val="pt-BR"/>
        </w:rPr>
        <w:t>“Proiect”</w:t>
      </w:r>
      <w:r w:rsidRPr="005A68BB">
        <w:rPr>
          <w:rFonts w:ascii="Arial" w:hAnsi="Arial" w:cs="Arial"/>
          <w:sz w:val="18"/>
          <w:szCs w:val="18"/>
          <w:lang w:val="pt-BR"/>
        </w:rPr>
        <w:t xml:space="preserve"> – inseamna totalitatea pieselor scrise si desenate, precum si variantele electronice (scanate si editabile) elaborate, editate,  si dispuse intr.-o forma coerenta de catre prestator, absolut necesare si suficiente pentru realizarea in conditiile legislatiei romane a obiectivului de investitii oricare etapa prevazuta in continutul cadru al documentatiilor tehnico-economice aferente obiectivelor/proiectelor de investitii finantate din fonduri publice.</w:t>
      </w:r>
    </w:p>
    <w:p w14:paraId="241ADFD9"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l)</w:t>
      </w:r>
      <w:r w:rsidRPr="005A68BB">
        <w:rPr>
          <w:rFonts w:ascii="Arial" w:hAnsi="Arial" w:cs="Arial"/>
          <w:sz w:val="18"/>
          <w:szCs w:val="18"/>
          <w:lang w:val="pt-BR"/>
        </w:rPr>
        <w:tab/>
        <w:t>„</w:t>
      </w:r>
      <w:r w:rsidRPr="005A68BB">
        <w:rPr>
          <w:rFonts w:ascii="Arial" w:hAnsi="Arial" w:cs="Arial"/>
          <w:b/>
          <w:sz w:val="18"/>
          <w:szCs w:val="18"/>
          <w:lang w:val="pt-BR"/>
        </w:rPr>
        <w:t>Proiectul pentru autorizarea/desfiinţarea executării lucrărilor”</w:t>
      </w:r>
      <w:r w:rsidRPr="005A68BB">
        <w:rPr>
          <w:rFonts w:ascii="Arial" w:hAnsi="Arial" w:cs="Arial"/>
          <w:sz w:val="18"/>
          <w:szCs w:val="18"/>
          <w:lang w:val="pt-BR"/>
        </w:rPr>
        <w:t xml:space="preserve"> - este parte a documentaţiei pentru emiterea autorizaţiei de construire/desfiinţare, reglementată prin Legea nr. 50/1991, republicată, cu modificările şi completările ulterioare.</w:t>
      </w:r>
    </w:p>
    <w:p w14:paraId="360A502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m)</w:t>
      </w:r>
      <w:r w:rsidRPr="005A68BB">
        <w:rPr>
          <w:rFonts w:ascii="Arial" w:hAnsi="Arial" w:cs="Arial"/>
          <w:sz w:val="18"/>
          <w:szCs w:val="18"/>
          <w:lang w:val="pt-BR"/>
        </w:rPr>
        <w:tab/>
      </w:r>
      <w:r w:rsidRPr="005A68BB">
        <w:rPr>
          <w:rFonts w:ascii="Arial" w:hAnsi="Arial" w:cs="Arial"/>
          <w:b/>
          <w:sz w:val="18"/>
          <w:szCs w:val="18"/>
          <w:lang w:val="pt-BR"/>
        </w:rPr>
        <w:t>„Detaliile de execuţie”</w:t>
      </w:r>
      <w:r w:rsidRPr="005A68BB">
        <w:rPr>
          <w:rFonts w:ascii="Arial" w:hAnsi="Arial" w:cs="Arial"/>
          <w:sz w:val="18"/>
          <w:szCs w:val="18"/>
          <w:lang w:val="pt-BR"/>
        </w:rPr>
        <w:t xml:space="preserve"> se elaborează, de regulă, constituie parte integrantă a proiectului, şi explicitează soluţiile de alcătuire, asamblare, executare, montare şi alte asemenea operaţiuni privind părţi/elemente de construcţie ori de instalaţii aferente acesteia şi indică dimensiuni, materiale, tehnologii de execuţie, precum şi legături între elementele constructive structurale/nestructurale ale obiectivului de investiţii</w:t>
      </w:r>
    </w:p>
    <w:p w14:paraId="44B1336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n)</w:t>
      </w:r>
      <w:r w:rsidRPr="005A68BB">
        <w:rPr>
          <w:rFonts w:ascii="Arial" w:hAnsi="Arial" w:cs="Arial"/>
          <w:sz w:val="18"/>
          <w:szCs w:val="18"/>
          <w:lang w:val="pt-BR"/>
        </w:rPr>
        <w:tab/>
      </w:r>
      <w:r w:rsidRPr="005A68BB">
        <w:rPr>
          <w:rFonts w:ascii="Arial" w:hAnsi="Arial" w:cs="Arial"/>
          <w:b/>
          <w:sz w:val="18"/>
          <w:szCs w:val="18"/>
          <w:lang w:val="pt-BR"/>
        </w:rPr>
        <w:t xml:space="preserve">„Servicii de proiectare” </w:t>
      </w:r>
      <w:r w:rsidRPr="005A68BB">
        <w:rPr>
          <w:rFonts w:ascii="Arial" w:hAnsi="Arial" w:cs="Arial"/>
          <w:sz w:val="18"/>
          <w:szCs w:val="18"/>
          <w:lang w:val="pt-BR"/>
        </w:rPr>
        <w:t>– serviciile care fac obiectul prezetului contract conform art 3</w:t>
      </w:r>
    </w:p>
    <w:p w14:paraId="5D0E6E8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o)</w:t>
      </w:r>
      <w:r w:rsidRPr="005A68BB">
        <w:rPr>
          <w:rFonts w:ascii="Arial" w:hAnsi="Arial" w:cs="Arial"/>
          <w:sz w:val="18"/>
          <w:szCs w:val="18"/>
          <w:lang w:val="pt-BR"/>
        </w:rPr>
        <w:tab/>
      </w:r>
      <w:r w:rsidRPr="005A68BB">
        <w:rPr>
          <w:rFonts w:ascii="Arial" w:hAnsi="Arial" w:cs="Arial"/>
          <w:b/>
          <w:sz w:val="18"/>
          <w:szCs w:val="18"/>
          <w:lang w:val="pt-BR"/>
        </w:rPr>
        <w:t>“Proiectant”</w:t>
      </w:r>
      <w:r w:rsidRPr="005A68BB">
        <w:rPr>
          <w:rFonts w:ascii="Arial" w:hAnsi="Arial" w:cs="Arial"/>
          <w:sz w:val="18"/>
          <w:szCs w:val="18"/>
          <w:lang w:val="pt-BR"/>
        </w:rPr>
        <w:t xml:space="preserve"> – este elaboratorul proiectului. Acesta poate fi prestatorul insusi sau un subcontractant al acestuia.</w:t>
      </w:r>
    </w:p>
    <w:p w14:paraId="0DB2348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p)</w:t>
      </w:r>
      <w:r w:rsidRPr="005A68BB">
        <w:rPr>
          <w:rFonts w:ascii="Arial" w:hAnsi="Arial" w:cs="Arial"/>
          <w:sz w:val="18"/>
          <w:szCs w:val="18"/>
          <w:lang w:val="pt-BR"/>
        </w:rPr>
        <w:tab/>
      </w:r>
      <w:r w:rsidRPr="005A68BB">
        <w:rPr>
          <w:rFonts w:ascii="Arial" w:hAnsi="Arial" w:cs="Arial"/>
          <w:b/>
          <w:sz w:val="18"/>
          <w:szCs w:val="18"/>
          <w:lang w:val="pt-BR"/>
        </w:rPr>
        <w:t>“Obiectiv de investitii”</w:t>
      </w:r>
      <w:r w:rsidRPr="005A68BB">
        <w:rPr>
          <w:rFonts w:ascii="Arial" w:hAnsi="Arial" w:cs="Arial"/>
          <w:sz w:val="18"/>
          <w:szCs w:val="18"/>
          <w:lang w:val="pt-BR"/>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9563C7"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q)</w:t>
      </w:r>
      <w:r w:rsidRPr="005A68BB">
        <w:rPr>
          <w:rFonts w:ascii="Arial" w:hAnsi="Arial" w:cs="Arial"/>
          <w:sz w:val="18"/>
          <w:szCs w:val="18"/>
          <w:lang w:val="pt-BR"/>
        </w:rPr>
        <w:tab/>
        <w:t>“</w:t>
      </w:r>
      <w:r w:rsidRPr="005A68BB">
        <w:rPr>
          <w:rFonts w:ascii="Arial" w:hAnsi="Arial" w:cs="Arial"/>
          <w:b/>
          <w:sz w:val="18"/>
          <w:szCs w:val="18"/>
          <w:lang w:val="pt-BR"/>
        </w:rPr>
        <w:t>data inceperii executarii contractului”</w:t>
      </w:r>
      <w:r w:rsidRPr="005A68BB">
        <w:rPr>
          <w:rFonts w:ascii="Arial" w:hAnsi="Arial" w:cs="Arial"/>
          <w:sz w:val="18"/>
          <w:szCs w:val="18"/>
          <w:lang w:val="pt-BR"/>
        </w:rPr>
        <w:t xml:space="preserve">  - data specificata de achizitor in ordinul administrativ de incepere a executarii contractului, emis de catre Achizitor in termen de 5 zile de la data constituirii garantiei de buna executie de catre Prestator</w:t>
      </w:r>
    </w:p>
    <w:p w14:paraId="6621892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r)</w:t>
      </w:r>
      <w:r w:rsidRPr="005A68BB">
        <w:rPr>
          <w:rFonts w:ascii="Arial" w:hAnsi="Arial" w:cs="Arial"/>
          <w:sz w:val="18"/>
          <w:szCs w:val="18"/>
          <w:lang w:val="pt-BR"/>
        </w:rPr>
        <w:tab/>
      </w:r>
      <w:r w:rsidRPr="005A68BB">
        <w:rPr>
          <w:rFonts w:ascii="Arial" w:hAnsi="Arial" w:cs="Arial"/>
          <w:b/>
          <w:sz w:val="18"/>
          <w:szCs w:val="18"/>
          <w:lang w:val="pt-BR"/>
        </w:rPr>
        <w:t>“Zi “ -</w:t>
      </w:r>
      <w:r w:rsidRPr="005A68BB">
        <w:rPr>
          <w:rFonts w:ascii="Arial" w:hAnsi="Arial" w:cs="Arial"/>
          <w:sz w:val="18"/>
          <w:szCs w:val="18"/>
          <w:lang w:val="pt-BR"/>
        </w:rPr>
        <w:t xml:space="preserve"> zi calendaristică; an - 365 de zile. </w:t>
      </w:r>
    </w:p>
    <w:p w14:paraId="2F96ADE7" w14:textId="77777777" w:rsidR="004F3180" w:rsidRPr="005A68BB" w:rsidRDefault="004F3180" w:rsidP="00DC48CC">
      <w:pPr>
        <w:jc w:val="both"/>
        <w:rPr>
          <w:rFonts w:ascii="Arial" w:hAnsi="Arial" w:cs="Arial"/>
          <w:sz w:val="18"/>
          <w:szCs w:val="18"/>
          <w:lang w:val="pt-BR"/>
        </w:rPr>
      </w:pPr>
    </w:p>
    <w:p w14:paraId="429A3482"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 Interpretări</w:t>
      </w:r>
    </w:p>
    <w:p w14:paraId="30DD44E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2.1. În prezentul contract, cu excepţia unei prevederi contrare, cuvintele la forma singular vor include forma de plural şi vice versa, acolo unde acest lucru este permis de context.</w:t>
      </w:r>
    </w:p>
    <w:p w14:paraId="33A93E6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2.2  Termenul "zi" ori "zile" sau orice referire la zile reprezinta zile calendaristice, daca nu se specifica in mod diferit.</w:t>
      </w:r>
    </w:p>
    <w:p w14:paraId="7ECC42F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2.3 Clauzele prezentului contract se interpretează unele prin altele, dând fiecăreia înţelesul ce rezultă din ansamblul contractului, conform art 1267 noul cod civil aprobat prin Legea 287/2009.</w:t>
      </w:r>
    </w:p>
    <w:p w14:paraId="7D3120F7" w14:textId="77777777" w:rsidR="004F3180" w:rsidRPr="005A68BB" w:rsidRDefault="004F3180" w:rsidP="00DC48CC">
      <w:pPr>
        <w:jc w:val="both"/>
        <w:rPr>
          <w:rFonts w:ascii="Arial" w:hAnsi="Arial" w:cs="Arial"/>
          <w:sz w:val="18"/>
          <w:szCs w:val="18"/>
        </w:rPr>
      </w:pPr>
      <w:r w:rsidRPr="005A68BB">
        <w:rPr>
          <w:rFonts w:ascii="Arial" w:hAnsi="Arial" w:cs="Arial"/>
          <w:sz w:val="18"/>
          <w:szCs w:val="18"/>
        </w:rPr>
        <w:t xml:space="preserve">2.4 Interpretarea clauzelor îndoielnice se </w:t>
      </w:r>
      <w:proofErr w:type="gramStart"/>
      <w:r w:rsidRPr="005A68BB">
        <w:rPr>
          <w:rFonts w:ascii="Arial" w:hAnsi="Arial" w:cs="Arial"/>
          <w:sz w:val="18"/>
          <w:szCs w:val="18"/>
        </w:rPr>
        <w:t>va</w:t>
      </w:r>
      <w:proofErr w:type="gramEnd"/>
      <w:r w:rsidRPr="005A68BB">
        <w:rPr>
          <w:rFonts w:ascii="Arial" w:hAnsi="Arial" w:cs="Arial"/>
          <w:sz w:val="18"/>
          <w:szCs w:val="18"/>
        </w:rPr>
        <w:t xml:space="preserve"> face in conormitate cu art 1268 din noul cod civil Legea 287/2009.</w:t>
      </w:r>
    </w:p>
    <w:p w14:paraId="60CAA907"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2.5 Dacă, după aplicarea regulilor de interpretare prevazute la art 1267,1268 din noul cod civil si la punctele 2.3, 2.4 din prezentul contract, acesta din urma rămâne neclar, clauzele contractuale se interpretează în favoarea celui care se obligă.</w:t>
      </w:r>
    </w:p>
    <w:p w14:paraId="59C350C7" w14:textId="77777777" w:rsidR="004F3180" w:rsidRPr="005A68BB" w:rsidRDefault="004F3180" w:rsidP="00DC48CC">
      <w:pPr>
        <w:jc w:val="both"/>
        <w:rPr>
          <w:rFonts w:ascii="Arial" w:hAnsi="Arial" w:cs="Arial"/>
          <w:sz w:val="18"/>
          <w:szCs w:val="18"/>
          <w:lang w:val="pt-BR"/>
        </w:rPr>
      </w:pPr>
    </w:p>
    <w:p w14:paraId="34FEB6F7" w14:textId="77777777" w:rsidR="004F3180" w:rsidRPr="005A68BB" w:rsidRDefault="004F3180" w:rsidP="00147942">
      <w:pPr>
        <w:jc w:val="both"/>
        <w:rPr>
          <w:rFonts w:ascii="Arial" w:hAnsi="Arial" w:cs="Arial"/>
          <w:sz w:val="18"/>
          <w:szCs w:val="18"/>
          <w:lang w:val="pt-BR"/>
        </w:rPr>
      </w:pPr>
      <w:r w:rsidRPr="005A68BB">
        <w:rPr>
          <w:rFonts w:ascii="Arial" w:hAnsi="Arial" w:cs="Arial"/>
          <w:b/>
          <w:sz w:val="18"/>
          <w:szCs w:val="18"/>
          <w:lang w:val="pt-BR"/>
        </w:rPr>
        <w:t>Clauze obligatorii</w:t>
      </w:r>
    </w:p>
    <w:p w14:paraId="2ABDDEF3" w14:textId="77777777" w:rsidR="004F3180" w:rsidRPr="005A68BB" w:rsidRDefault="004F3180" w:rsidP="00147942">
      <w:pPr>
        <w:jc w:val="both"/>
        <w:rPr>
          <w:rFonts w:ascii="Arial" w:hAnsi="Arial" w:cs="Arial"/>
          <w:b/>
          <w:sz w:val="18"/>
          <w:szCs w:val="18"/>
          <w:lang w:val="pt-BR"/>
        </w:rPr>
      </w:pPr>
      <w:r w:rsidRPr="005A68BB">
        <w:rPr>
          <w:rFonts w:ascii="Arial" w:hAnsi="Arial" w:cs="Arial"/>
          <w:b/>
          <w:sz w:val="18"/>
          <w:szCs w:val="18"/>
          <w:lang w:val="pt-BR"/>
        </w:rPr>
        <w:t>3. Obiectul principal al contractului</w:t>
      </w:r>
    </w:p>
    <w:p w14:paraId="3F5A6BE1" w14:textId="77777777" w:rsidR="00F11973" w:rsidRPr="005A68BB" w:rsidRDefault="004F3180" w:rsidP="00F11973">
      <w:pPr>
        <w:tabs>
          <w:tab w:val="left" w:pos="0"/>
        </w:tabs>
        <w:jc w:val="both"/>
        <w:rPr>
          <w:rFonts w:ascii="Arial" w:hAnsi="Arial" w:cs="Arial"/>
          <w:b/>
          <w:sz w:val="18"/>
          <w:szCs w:val="18"/>
          <w:lang w:val="ro-RO"/>
        </w:rPr>
      </w:pPr>
      <w:r w:rsidRPr="005A68BB">
        <w:rPr>
          <w:rFonts w:ascii="Arial" w:hAnsi="Arial" w:cs="Arial"/>
          <w:sz w:val="18"/>
          <w:szCs w:val="18"/>
          <w:lang w:val="pt-BR"/>
        </w:rPr>
        <w:t>3.1 - Prestatorul se obligă să presteze servicii constând in</w:t>
      </w:r>
      <w:r w:rsidR="006A4A66" w:rsidRPr="005A68BB">
        <w:rPr>
          <w:rFonts w:ascii="Arial" w:hAnsi="Arial" w:cs="Arial"/>
          <w:sz w:val="18"/>
          <w:szCs w:val="18"/>
          <w:lang w:val="pt-BR"/>
        </w:rPr>
        <w:t xml:space="preserve"> </w:t>
      </w:r>
      <w:r w:rsidR="00675BE0" w:rsidRPr="005A68BB">
        <w:rPr>
          <w:rFonts w:ascii="Arial" w:hAnsi="Arial" w:cs="Arial"/>
          <w:b/>
          <w:sz w:val="18"/>
          <w:szCs w:val="18"/>
          <w:lang w:val="ro-RO"/>
        </w:rPr>
        <w:t xml:space="preserve">Servicii de proiectare DALI, Expertiza tehnica structurala, Audit Energetic inclusiv Studiu de conformare energetica nZeb, PT, CS, DDE, DTAC si Asistenta tehnica din partea proiectantului,  privind cresterea eficientei energetice a cladirilor in care isi desfasoara activitatea unitati de invatamant administrate de Directia Patrimoniu Imobiliar din cadrul Primariei Municipiului Oradea, dupa cum urmeaza: </w:t>
      </w:r>
    </w:p>
    <w:p w14:paraId="62728052" w14:textId="77777777" w:rsidR="00F11973" w:rsidRPr="005A68BB" w:rsidRDefault="00F11973" w:rsidP="00F11973">
      <w:pPr>
        <w:tabs>
          <w:tab w:val="left" w:pos="0"/>
        </w:tabs>
        <w:jc w:val="both"/>
        <w:rPr>
          <w:rFonts w:ascii="Arial" w:hAnsi="Arial" w:cs="Arial"/>
          <w:b/>
          <w:sz w:val="18"/>
          <w:szCs w:val="18"/>
          <w:lang w:val="ro-RO"/>
        </w:rPr>
      </w:pPr>
      <w:r w:rsidRPr="005A68BB">
        <w:rPr>
          <w:rFonts w:ascii="Arial" w:hAnsi="Arial" w:cs="Arial"/>
          <w:b/>
          <w:sz w:val="18"/>
          <w:szCs w:val="18"/>
          <w:lang w:val="ro-RO"/>
        </w:rPr>
        <w:t>Lot 3 – Gradinita cu Program Prelungit nr. 55 si Cresa nr. 5 – Voinicel, str. Hategului, nr. 32</w:t>
      </w:r>
    </w:p>
    <w:p w14:paraId="55EE7839" w14:textId="77777777" w:rsidR="00F11973" w:rsidRPr="005A68BB" w:rsidRDefault="00F11973" w:rsidP="00F11973">
      <w:pPr>
        <w:tabs>
          <w:tab w:val="left" w:pos="0"/>
        </w:tabs>
        <w:jc w:val="both"/>
        <w:rPr>
          <w:rFonts w:ascii="Arial" w:hAnsi="Arial" w:cs="Arial"/>
          <w:b/>
          <w:sz w:val="18"/>
          <w:szCs w:val="18"/>
          <w:lang w:val="ro-RO"/>
        </w:rPr>
      </w:pPr>
      <w:r w:rsidRPr="005A68BB">
        <w:rPr>
          <w:rFonts w:ascii="Arial" w:hAnsi="Arial" w:cs="Arial"/>
          <w:b/>
          <w:sz w:val="18"/>
          <w:szCs w:val="18"/>
          <w:lang w:val="ro-RO"/>
        </w:rPr>
        <w:t>Cod unic de inregistrare: 4230487/2022/1</w:t>
      </w:r>
    </w:p>
    <w:p w14:paraId="511ED31D" w14:textId="31CA857C" w:rsidR="004F3180" w:rsidRPr="005A68BB" w:rsidRDefault="00AE57C9" w:rsidP="00147942">
      <w:pPr>
        <w:tabs>
          <w:tab w:val="left" w:pos="0"/>
        </w:tabs>
        <w:jc w:val="both"/>
        <w:rPr>
          <w:rFonts w:ascii="Arial" w:hAnsi="Arial" w:cs="Arial"/>
          <w:b/>
          <w:sz w:val="18"/>
          <w:szCs w:val="18"/>
          <w:lang w:val="pt-BR"/>
        </w:rPr>
      </w:pPr>
      <w:r w:rsidRPr="005A68BB">
        <w:rPr>
          <w:rFonts w:ascii="Arial" w:hAnsi="Arial" w:cs="Arial"/>
          <w:b/>
          <w:sz w:val="18"/>
          <w:szCs w:val="18"/>
          <w:lang w:val="pt-BR"/>
        </w:rPr>
        <w:t>,</w:t>
      </w:r>
      <w:r w:rsidR="00E96414" w:rsidRPr="005A68BB">
        <w:rPr>
          <w:rFonts w:ascii="Arial" w:hAnsi="Arial" w:cs="Arial"/>
          <w:b/>
          <w:sz w:val="18"/>
          <w:szCs w:val="18"/>
          <w:lang w:val="pt-BR"/>
        </w:rPr>
        <w:t xml:space="preserve"> </w:t>
      </w:r>
      <w:r w:rsidR="006A4A66" w:rsidRPr="005A68BB">
        <w:rPr>
          <w:rFonts w:ascii="Arial" w:hAnsi="Arial" w:cs="Arial"/>
          <w:b/>
          <w:sz w:val="18"/>
          <w:szCs w:val="18"/>
          <w:lang w:val="pt-BR"/>
        </w:rPr>
        <w:t xml:space="preserve"> </w:t>
      </w:r>
      <w:r w:rsidR="004F3180" w:rsidRPr="005A68BB">
        <w:rPr>
          <w:rFonts w:ascii="Arial" w:hAnsi="Arial" w:cs="Arial"/>
          <w:sz w:val="18"/>
          <w:szCs w:val="18"/>
          <w:lang w:val="pt-BR"/>
        </w:rPr>
        <w:t>în conformitate cu obligaţiile asumate prin prezentul contract</w:t>
      </w:r>
      <w:r w:rsidR="00675BE0" w:rsidRPr="005A68BB">
        <w:rPr>
          <w:rFonts w:ascii="Arial" w:hAnsi="Arial" w:cs="Arial"/>
          <w:sz w:val="18"/>
          <w:szCs w:val="18"/>
          <w:lang w:val="pt-BR"/>
        </w:rPr>
        <w:t xml:space="preserve"> si prin caietele</w:t>
      </w:r>
      <w:r w:rsidR="0091324C" w:rsidRPr="005A68BB">
        <w:rPr>
          <w:rFonts w:ascii="Arial" w:hAnsi="Arial" w:cs="Arial"/>
          <w:sz w:val="18"/>
          <w:szCs w:val="18"/>
          <w:lang w:val="pt-BR"/>
        </w:rPr>
        <w:t xml:space="preserve"> de sarcini</w:t>
      </w:r>
      <w:r w:rsidR="004F3180" w:rsidRPr="005A68BB">
        <w:rPr>
          <w:rFonts w:ascii="Arial" w:hAnsi="Arial" w:cs="Arial"/>
          <w:sz w:val="18"/>
          <w:szCs w:val="18"/>
          <w:lang w:val="pt-BR"/>
        </w:rPr>
        <w:t xml:space="preserve">. </w:t>
      </w:r>
    </w:p>
    <w:p w14:paraId="2695DA46" w14:textId="2DE2D3A3" w:rsidR="006A4A66" w:rsidRPr="005A68BB" w:rsidRDefault="004F3180" w:rsidP="00DC48CC">
      <w:pPr>
        <w:jc w:val="both"/>
        <w:rPr>
          <w:rFonts w:ascii="Arial" w:hAnsi="Arial" w:cs="Arial"/>
          <w:b/>
          <w:sz w:val="18"/>
          <w:szCs w:val="18"/>
          <w:lang w:val="pt-BR"/>
        </w:rPr>
      </w:pPr>
      <w:r w:rsidRPr="005A68BB">
        <w:rPr>
          <w:rFonts w:ascii="Arial" w:hAnsi="Arial" w:cs="Arial"/>
          <w:sz w:val="18"/>
          <w:szCs w:val="18"/>
          <w:lang w:val="pt-BR"/>
        </w:rPr>
        <w:t xml:space="preserve">3.2. Documentatiile elaborate în baza prezentului Contract se vor utiliza exclusiv în vederea realizării obiectivului de investiţii: </w:t>
      </w:r>
      <w:r w:rsidR="0091324C" w:rsidRPr="005A68BB">
        <w:rPr>
          <w:rFonts w:ascii="Arial" w:hAnsi="Arial" w:cs="Arial"/>
          <w:b/>
          <w:sz w:val="18"/>
          <w:szCs w:val="18"/>
          <w:lang w:val="ro-RO"/>
        </w:rPr>
        <w:t xml:space="preserve">Cresterea eficientei energetice </w:t>
      </w:r>
      <w:r w:rsidR="00675BE0" w:rsidRPr="005A68BB">
        <w:rPr>
          <w:rFonts w:ascii="Arial" w:hAnsi="Arial" w:cs="Arial"/>
          <w:b/>
          <w:sz w:val="18"/>
          <w:szCs w:val="18"/>
          <w:lang w:val="ro-RO"/>
        </w:rPr>
        <w:t>a cladirilor in care isi desfasoara activitatea unitati de invatamant administrate de Directia Patrimoniu Imobiliar din cadrul Primariei Municipiului Oradea</w:t>
      </w:r>
      <w:r w:rsidR="0091324C" w:rsidRPr="005A68BB">
        <w:rPr>
          <w:rFonts w:ascii="Arial" w:hAnsi="Arial" w:cs="Arial"/>
          <w:b/>
          <w:sz w:val="18"/>
          <w:szCs w:val="18"/>
          <w:lang w:val="ro-RO"/>
        </w:rPr>
        <w:t>.</w:t>
      </w:r>
    </w:p>
    <w:p w14:paraId="7CE50FEF" w14:textId="77777777" w:rsidR="004F3180" w:rsidRDefault="004F3180" w:rsidP="00DC48CC">
      <w:pPr>
        <w:jc w:val="both"/>
        <w:rPr>
          <w:rFonts w:ascii="Arial" w:hAnsi="Arial" w:cs="Arial"/>
          <w:sz w:val="18"/>
          <w:szCs w:val="18"/>
          <w:lang w:val="pt-BR"/>
        </w:rPr>
      </w:pPr>
      <w:r w:rsidRPr="005A68BB">
        <w:rPr>
          <w:rFonts w:ascii="Arial" w:hAnsi="Arial" w:cs="Arial"/>
          <w:sz w:val="18"/>
          <w:szCs w:val="18"/>
          <w:lang w:val="pt-BR"/>
        </w:rPr>
        <w:t>3.3. Toate drepturile de autor, drepturile patrimoniale ce deriva din obiectul contractului se transfera si devin proprietatea achizitorului de la data efectuarii platii conform art 15.</w:t>
      </w:r>
    </w:p>
    <w:p w14:paraId="3EE6AD58" w14:textId="77777777" w:rsidR="000A4184" w:rsidRDefault="000A4184" w:rsidP="00DC48CC">
      <w:pPr>
        <w:jc w:val="both"/>
        <w:rPr>
          <w:rFonts w:ascii="Arial" w:hAnsi="Arial" w:cs="Arial"/>
          <w:sz w:val="18"/>
          <w:szCs w:val="18"/>
          <w:lang w:val="pt-BR"/>
        </w:rPr>
      </w:pPr>
    </w:p>
    <w:p w14:paraId="3294DF5D" w14:textId="77777777" w:rsidR="000A4184" w:rsidRPr="005A68BB" w:rsidRDefault="000A4184" w:rsidP="00DC48CC">
      <w:pPr>
        <w:jc w:val="both"/>
        <w:rPr>
          <w:rFonts w:ascii="Arial" w:hAnsi="Arial" w:cs="Arial"/>
          <w:sz w:val="18"/>
          <w:szCs w:val="18"/>
          <w:lang w:val="pt-BR"/>
        </w:rPr>
      </w:pPr>
    </w:p>
    <w:p w14:paraId="7AA13CE8" w14:textId="77777777" w:rsidR="004F3180" w:rsidRPr="005A68BB" w:rsidRDefault="004F3180" w:rsidP="00DC48CC">
      <w:pPr>
        <w:jc w:val="both"/>
        <w:rPr>
          <w:rFonts w:ascii="Arial" w:hAnsi="Arial" w:cs="Arial"/>
          <w:sz w:val="18"/>
          <w:szCs w:val="18"/>
          <w:lang w:val="pt-BR"/>
        </w:rPr>
      </w:pPr>
    </w:p>
    <w:p w14:paraId="16AA7E81"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4. Preţul contractului</w:t>
      </w:r>
    </w:p>
    <w:p w14:paraId="25C3D5D5" w14:textId="312DF851" w:rsidR="004F3180" w:rsidRPr="005A68BB" w:rsidRDefault="004F3180" w:rsidP="00DC48CC">
      <w:pPr>
        <w:jc w:val="both"/>
        <w:rPr>
          <w:rFonts w:ascii="Arial" w:hAnsi="Arial" w:cs="Arial"/>
          <w:b/>
          <w:sz w:val="18"/>
          <w:szCs w:val="18"/>
          <w:lang w:val="pt-BR"/>
        </w:rPr>
      </w:pPr>
      <w:r w:rsidRPr="005A68BB">
        <w:rPr>
          <w:rFonts w:ascii="Arial" w:hAnsi="Arial" w:cs="Arial"/>
          <w:sz w:val="18"/>
          <w:szCs w:val="18"/>
          <w:lang w:val="pt-BR"/>
        </w:rPr>
        <w:t xml:space="preserve">4.1 Preţul convenit pentru îndeplinirea contractului, plătibil prestatorului de catre achizitor, este de </w:t>
      </w:r>
      <w:r w:rsidR="000A4184" w:rsidRPr="000A4184">
        <w:rPr>
          <w:rFonts w:ascii="Arial" w:hAnsi="Arial" w:cs="Arial"/>
          <w:b/>
          <w:sz w:val="18"/>
          <w:szCs w:val="18"/>
          <w:u w:val="single"/>
          <w:lang w:val="pt-BR"/>
        </w:rPr>
        <w:t xml:space="preserve">144.800,00 </w:t>
      </w:r>
      <w:r w:rsidRPr="000A4184">
        <w:rPr>
          <w:rFonts w:ascii="Arial" w:hAnsi="Arial" w:cs="Arial"/>
          <w:b/>
          <w:sz w:val="18"/>
          <w:szCs w:val="18"/>
          <w:u w:val="single"/>
          <w:lang w:val="pt-BR"/>
        </w:rPr>
        <w:t>lei fără TVA</w:t>
      </w:r>
      <w:r w:rsidRPr="005A68BB">
        <w:rPr>
          <w:rFonts w:ascii="Arial" w:hAnsi="Arial" w:cs="Arial"/>
          <w:b/>
          <w:sz w:val="18"/>
          <w:szCs w:val="18"/>
          <w:lang w:val="pt-BR"/>
        </w:rPr>
        <w:t>, defalcat dupa cum urmeaza:</w:t>
      </w:r>
    </w:p>
    <w:p w14:paraId="64EF2458" w14:textId="77777777" w:rsidR="00E96414" w:rsidRPr="005A68BB" w:rsidRDefault="00E96414" w:rsidP="00DC48CC">
      <w:pPr>
        <w:jc w:val="both"/>
        <w:rPr>
          <w:rFonts w:ascii="Arial" w:hAnsi="Arial" w:cs="Arial"/>
          <w:b/>
          <w:sz w:val="18"/>
          <w:szCs w:val="18"/>
          <w:lang w:val="pt-BR"/>
        </w:rPr>
      </w:pPr>
    </w:p>
    <w:tbl>
      <w:tblPr>
        <w:tblStyle w:val="TableGrid17"/>
        <w:tblW w:w="0" w:type="auto"/>
        <w:tblInd w:w="250" w:type="dxa"/>
        <w:tblLook w:val="04A0" w:firstRow="1" w:lastRow="0" w:firstColumn="1" w:lastColumn="0" w:noHBand="0" w:noVBand="1"/>
      </w:tblPr>
      <w:tblGrid>
        <w:gridCol w:w="567"/>
        <w:gridCol w:w="6237"/>
        <w:gridCol w:w="2835"/>
      </w:tblGrid>
      <w:tr w:rsidR="006B54B0" w:rsidRPr="005A68BB" w14:paraId="612CE4CA" w14:textId="77777777" w:rsidTr="00D61FE3">
        <w:tc>
          <w:tcPr>
            <w:tcW w:w="567" w:type="dxa"/>
            <w:vAlign w:val="center"/>
          </w:tcPr>
          <w:p w14:paraId="44B48644"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lastRenderedPageBreak/>
              <w:t>Nr. Crt.</w:t>
            </w:r>
          </w:p>
        </w:tc>
        <w:tc>
          <w:tcPr>
            <w:tcW w:w="6237" w:type="dxa"/>
            <w:vAlign w:val="center"/>
          </w:tcPr>
          <w:p w14:paraId="5C8FB8B1"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Tipul serviciului</w:t>
            </w:r>
          </w:p>
        </w:tc>
        <w:tc>
          <w:tcPr>
            <w:tcW w:w="2835" w:type="dxa"/>
          </w:tcPr>
          <w:p w14:paraId="10AD3DEA" w14:textId="77777777" w:rsidR="006B54B0" w:rsidRPr="005A68BB" w:rsidRDefault="006B54B0" w:rsidP="006B54B0">
            <w:pPr>
              <w:jc w:val="center"/>
              <w:rPr>
                <w:rFonts w:ascii="Arial" w:hAnsi="Arial" w:cs="Arial"/>
                <w:color w:val="000000"/>
                <w:sz w:val="18"/>
                <w:szCs w:val="18"/>
                <w:lang w:val="pt-BR"/>
              </w:rPr>
            </w:pPr>
            <w:r w:rsidRPr="005A68BB">
              <w:rPr>
                <w:rFonts w:ascii="Arial" w:hAnsi="Arial" w:cs="Arial"/>
                <w:color w:val="000000"/>
                <w:sz w:val="18"/>
                <w:szCs w:val="18"/>
                <w:lang w:val="pt-BR"/>
              </w:rPr>
              <w:t>Valoare ofertă financiară                                  (lei fără TVA)</w:t>
            </w:r>
          </w:p>
        </w:tc>
      </w:tr>
      <w:tr w:rsidR="006B54B0" w:rsidRPr="005A68BB" w14:paraId="162D7E22" w14:textId="77777777" w:rsidTr="00D61FE3">
        <w:trPr>
          <w:trHeight w:val="429"/>
        </w:trPr>
        <w:tc>
          <w:tcPr>
            <w:tcW w:w="567" w:type="dxa"/>
            <w:vAlign w:val="center"/>
          </w:tcPr>
          <w:p w14:paraId="12520EB9"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1</w:t>
            </w:r>
          </w:p>
        </w:tc>
        <w:tc>
          <w:tcPr>
            <w:tcW w:w="6237" w:type="dxa"/>
            <w:vAlign w:val="center"/>
          </w:tcPr>
          <w:p w14:paraId="710B93EA" w14:textId="77777777" w:rsidR="006B54B0" w:rsidRPr="005A68BB" w:rsidRDefault="006B54B0" w:rsidP="006B54B0">
            <w:pPr>
              <w:rPr>
                <w:rFonts w:ascii="Arial" w:hAnsi="Arial" w:cs="Arial"/>
                <w:color w:val="000000"/>
                <w:sz w:val="18"/>
                <w:szCs w:val="18"/>
              </w:rPr>
            </w:pPr>
            <w:r w:rsidRPr="005A68BB">
              <w:rPr>
                <w:rFonts w:ascii="Arial" w:hAnsi="Arial" w:cs="Arial"/>
                <w:color w:val="000000"/>
                <w:sz w:val="18"/>
                <w:szCs w:val="18"/>
              </w:rPr>
              <w:t>Expertiză tehnică structurală</w:t>
            </w:r>
          </w:p>
        </w:tc>
        <w:tc>
          <w:tcPr>
            <w:tcW w:w="2835" w:type="dxa"/>
            <w:vAlign w:val="center"/>
          </w:tcPr>
          <w:p w14:paraId="64366780" w14:textId="4B9C0FDF" w:rsidR="006B54B0" w:rsidRPr="005A68BB" w:rsidRDefault="000A4184" w:rsidP="006B54B0">
            <w:pPr>
              <w:jc w:val="center"/>
              <w:rPr>
                <w:rFonts w:ascii="Arial" w:hAnsi="Arial" w:cs="Arial"/>
                <w:color w:val="000000"/>
                <w:sz w:val="18"/>
                <w:szCs w:val="18"/>
              </w:rPr>
            </w:pPr>
            <w:r>
              <w:rPr>
                <w:rFonts w:ascii="Arial" w:hAnsi="Arial" w:cs="Arial"/>
                <w:color w:val="000000"/>
                <w:sz w:val="18"/>
                <w:szCs w:val="18"/>
              </w:rPr>
              <w:t>17.000,00</w:t>
            </w:r>
          </w:p>
        </w:tc>
      </w:tr>
      <w:tr w:rsidR="006B54B0" w:rsidRPr="005A68BB" w14:paraId="7DB09EDB" w14:textId="77777777" w:rsidTr="00D61FE3">
        <w:trPr>
          <w:trHeight w:val="407"/>
        </w:trPr>
        <w:tc>
          <w:tcPr>
            <w:tcW w:w="567" w:type="dxa"/>
            <w:vAlign w:val="center"/>
          </w:tcPr>
          <w:p w14:paraId="6A4C8FA7"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2</w:t>
            </w:r>
          </w:p>
        </w:tc>
        <w:tc>
          <w:tcPr>
            <w:tcW w:w="6237" w:type="dxa"/>
            <w:vAlign w:val="center"/>
          </w:tcPr>
          <w:p w14:paraId="162FE771" w14:textId="77777777" w:rsidR="006B54B0" w:rsidRPr="005A68BB" w:rsidRDefault="006B54B0" w:rsidP="006B54B0">
            <w:pPr>
              <w:rPr>
                <w:rFonts w:ascii="Arial" w:hAnsi="Arial" w:cs="Arial"/>
                <w:color w:val="000000"/>
                <w:sz w:val="18"/>
                <w:szCs w:val="18"/>
                <w:lang w:val="pt-BR"/>
              </w:rPr>
            </w:pPr>
            <w:r w:rsidRPr="005A68BB">
              <w:rPr>
                <w:rFonts w:ascii="Arial" w:hAnsi="Arial" w:cs="Arial"/>
                <w:color w:val="000000"/>
                <w:sz w:val="18"/>
                <w:szCs w:val="18"/>
                <w:lang w:val="pt-BR"/>
              </w:rPr>
              <w:t>Raport de audit energetic, inclusiv studiul de conformare energetică nZEB, cu eliberarea inclusiv a Certificatului de Performanţă Energetică</w:t>
            </w:r>
          </w:p>
        </w:tc>
        <w:tc>
          <w:tcPr>
            <w:tcW w:w="2835" w:type="dxa"/>
            <w:vAlign w:val="center"/>
          </w:tcPr>
          <w:p w14:paraId="46CE917F" w14:textId="3D19ACB0" w:rsidR="006B54B0" w:rsidRPr="005A68BB" w:rsidRDefault="000A4184" w:rsidP="006B54B0">
            <w:pPr>
              <w:jc w:val="center"/>
              <w:rPr>
                <w:rFonts w:ascii="Arial" w:hAnsi="Arial" w:cs="Arial"/>
                <w:color w:val="000000"/>
                <w:sz w:val="18"/>
                <w:szCs w:val="18"/>
                <w:lang w:val="pt-BR"/>
              </w:rPr>
            </w:pPr>
            <w:r>
              <w:rPr>
                <w:rFonts w:ascii="Arial" w:hAnsi="Arial" w:cs="Arial"/>
                <w:color w:val="000000"/>
                <w:sz w:val="18"/>
                <w:szCs w:val="18"/>
                <w:lang w:val="pt-BR"/>
              </w:rPr>
              <w:t>20.000,00</w:t>
            </w:r>
          </w:p>
        </w:tc>
      </w:tr>
      <w:tr w:rsidR="006B54B0" w:rsidRPr="005A68BB" w14:paraId="1074D8E6" w14:textId="77777777" w:rsidTr="00D61FE3">
        <w:trPr>
          <w:trHeight w:val="407"/>
        </w:trPr>
        <w:tc>
          <w:tcPr>
            <w:tcW w:w="567" w:type="dxa"/>
            <w:vAlign w:val="center"/>
          </w:tcPr>
          <w:p w14:paraId="7BCB4312"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3</w:t>
            </w:r>
          </w:p>
        </w:tc>
        <w:tc>
          <w:tcPr>
            <w:tcW w:w="6237" w:type="dxa"/>
            <w:vAlign w:val="center"/>
          </w:tcPr>
          <w:p w14:paraId="3FD911FC" w14:textId="77777777" w:rsidR="006B54B0" w:rsidRPr="005A68BB" w:rsidRDefault="006B54B0" w:rsidP="006B54B0">
            <w:pPr>
              <w:rPr>
                <w:rFonts w:ascii="Arial" w:hAnsi="Arial" w:cs="Arial"/>
                <w:color w:val="000000"/>
                <w:sz w:val="18"/>
                <w:szCs w:val="18"/>
                <w:lang w:val="pt-BR"/>
              </w:rPr>
            </w:pPr>
            <w:r w:rsidRPr="005A68BB">
              <w:rPr>
                <w:rFonts w:ascii="Arial" w:hAnsi="Arial" w:cs="Arial"/>
                <w:color w:val="000000"/>
                <w:sz w:val="18"/>
                <w:szCs w:val="18"/>
                <w:lang w:val="pt-BR"/>
              </w:rPr>
              <w:t>Scenariu de Securitate la Incendiu</w:t>
            </w:r>
          </w:p>
        </w:tc>
        <w:tc>
          <w:tcPr>
            <w:tcW w:w="2835" w:type="dxa"/>
            <w:vAlign w:val="center"/>
          </w:tcPr>
          <w:p w14:paraId="0593C18C" w14:textId="1D02AB24" w:rsidR="006B54B0" w:rsidRPr="005A68BB" w:rsidRDefault="000A4184" w:rsidP="006B54B0">
            <w:pPr>
              <w:jc w:val="center"/>
              <w:rPr>
                <w:rFonts w:ascii="Arial" w:hAnsi="Arial" w:cs="Arial"/>
                <w:color w:val="000000"/>
                <w:sz w:val="18"/>
                <w:szCs w:val="18"/>
                <w:lang w:val="pt-BR"/>
              </w:rPr>
            </w:pPr>
            <w:r>
              <w:rPr>
                <w:rFonts w:ascii="Arial" w:hAnsi="Arial" w:cs="Arial"/>
                <w:color w:val="000000"/>
                <w:sz w:val="18"/>
                <w:szCs w:val="18"/>
                <w:lang w:val="pt-BR"/>
              </w:rPr>
              <w:t>10.000,00</w:t>
            </w:r>
          </w:p>
        </w:tc>
      </w:tr>
      <w:tr w:rsidR="006B54B0" w:rsidRPr="005A68BB" w14:paraId="62F62FB2" w14:textId="77777777" w:rsidTr="00D61FE3">
        <w:trPr>
          <w:trHeight w:val="407"/>
        </w:trPr>
        <w:tc>
          <w:tcPr>
            <w:tcW w:w="567" w:type="dxa"/>
            <w:vAlign w:val="center"/>
          </w:tcPr>
          <w:p w14:paraId="6DB1BC81"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4</w:t>
            </w:r>
          </w:p>
        </w:tc>
        <w:tc>
          <w:tcPr>
            <w:tcW w:w="6237" w:type="dxa"/>
            <w:vAlign w:val="center"/>
          </w:tcPr>
          <w:p w14:paraId="56998F9B" w14:textId="77777777" w:rsidR="006B54B0" w:rsidRPr="005A68BB" w:rsidRDefault="006B54B0" w:rsidP="006B54B0">
            <w:pPr>
              <w:rPr>
                <w:rFonts w:ascii="Arial" w:hAnsi="Arial" w:cs="Arial"/>
                <w:color w:val="000000"/>
                <w:sz w:val="18"/>
                <w:szCs w:val="18"/>
              </w:rPr>
            </w:pPr>
            <w:r w:rsidRPr="005A68BB">
              <w:rPr>
                <w:rFonts w:ascii="Arial" w:hAnsi="Arial" w:cs="Arial"/>
                <w:color w:val="000000"/>
                <w:sz w:val="18"/>
                <w:szCs w:val="18"/>
              </w:rPr>
              <w:t xml:space="preserve">Studiul geotehnic </w:t>
            </w:r>
          </w:p>
        </w:tc>
        <w:tc>
          <w:tcPr>
            <w:tcW w:w="2835" w:type="dxa"/>
            <w:vAlign w:val="center"/>
          </w:tcPr>
          <w:p w14:paraId="5C2718FB" w14:textId="0A6C3755" w:rsidR="006B54B0" w:rsidRPr="005A68BB" w:rsidRDefault="000A4184" w:rsidP="006B54B0">
            <w:pPr>
              <w:jc w:val="center"/>
              <w:rPr>
                <w:rFonts w:ascii="Arial" w:hAnsi="Arial" w:cs="Arial"/>
                <w:color w:val="000000"/>
                <w:sz w:val="18"/>
                <w:szCs w:val="18"/>
              </w:rPr>
            </w:pPr>
            <w:r>
              <w:rPr>
                <w:rFonts w:ascii="Arial" w:hAnsi="Arial" w:cs="Arial"/>
                <w:color w:val="000000"/>
                <w:sz w:val="18"/>
                <w:szCs w:val="18"/>
              </w:rPr>
              <w:t>7.000,00</w:t>
            </w:r>
          </w:p>
        </w:tc>
      </w:tr>
      <w:tr w:rsidR="006B54B0" w:rsidRPr="005A68BB" w14:paraId="27A3AEEB" w14:textId="77777777" w:rsidTr="00D61FE3">
        <w:tc>
          <w:tcPr>
            <w:tcW w:w="567" w:type="dxa"/>
            <w:vAlign w:val="center"/>
          </w:tcPr>
          <w:p w14:paraId="1990A9B1"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5</w:t>
            </w:r>
          </w:p>
        </w:tc>
        <w:tc>
          <w:tcPr>
            <w:tcW w:w="6237" w:type="dxa"/>
            <w:vAlign w:val="center"/>
          </w:tcPr>
          <w:p w14:paraId="5DCA9F99" w14:textId="77777777" w:rsidR="006B54B0" w:rsidRPr="005A68BB" w:rsidRDefault="006B54B0" w:rsidP="006B54B0">
            <w:pPr>
              <w:rPr>
                <w:rFonts w:ascii="Arial" w:hAnsi="Arial" w:cs="Arial"/>
                <w:color w:val="000000"/>
                <w:sz w:val="18"/>
                <w:szCs w:val="18"/>
                <w:lang w:val="pt-BR"/>
              </w:rPr>
            </w:pPr>
            <w:r w:rsidRPr="005A68BB">
              <w:rPr>
                <w:rFonts w:ascii="Arial" w:hAnsi="Arial" w:cs="Arial"/>
                <w:color w:val="000000"/>
                <w:sz w:val="18"/>
                <w:szCs w:val="18"/>
                <w:lang w:val="pt-BR"/>
              </w:rPr>
              <w:t>Proiect faza DALI, piese scrise și desenate, însoțit de toate  avizele și acordurile cerute prin Certificatul de Urbanism, în vederea obținerii aprobării indicatorilor tehnico-economici de către Autoritatea contractantă, cu prezentarea a 2 scenarii</w:t>
            </w:r>
          </w:p>
        </w:tc>
        <w:tc>
          <w:tcPr>
            <w:tcW w:w="2835" w:type="dxa"/>
            <w:vAlign w:val="center"/>
          </w:tcPr>
          <w:p w14:paraId="4159A88B" w14:textId="749374A5" w:rsidR="006B54B0" w:rsidRPr="005A68BB" w:rsidRDefault="000A4184" w:rsidP="006B54B0">
            <w:pPr>
              <w:jc w:val="center"/>
              <w:rPr>
                <w:rFonts w:ascii="Arial" w:hAnsi="Arial" w:cs="Arial"/>
                <w:color w:val="000000"/>
                <w:sz w:val="18"/>
                <w:szCs w:val="18"/>
                <w:lang w:val="pt-BR"/>
              </w:rPr>
            </w:pPr>
            <w:r>
              <w:rPr>
                <w:rFonts w:ascii="Arial" w:hAnsi="Arial" w:cs="Arial"/>
                <w:color w:val="000000"/>
                <w:sz w:val="18"/>
                <w:szCs w:val="18"/>
                <w:lang w:val="pt-BR"/>
              </w:rPr>
              <w:t>35.000,00</w:t>
            </w:r>
          </w:p>
        </w:tc>
      </w:tr>
      <w:tr w:rsidR="006B54B0" w:rsidRPr="005A68BB" w14:paraId="50E57B61" w14:textId="77777777" w:rsidTr="00D61FE3">
        <w:tc>
          <w:tcPr>
            <w:tcW w:w="567" w:type="dxa"/>
            <w:vAlign w:val="center"/>
          </w:tcPr>
          <w:p w14:paraId="4D7A3FB7"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6</w:t>
            </w:r>
          </w:p>
        </w:tc>
        <w:tc>
          <w:tcPr>
            <w:tcW w:w="6237" w:type="dxa"/>
            <w:vAlign w:val="center"/>
          </w:tcPr>
          <w:p w14:paraId="65EB4138" w14:textId="77777777" w:rsidR="006B54B0" w:rsidRPr="005A68BB" w:rsidRDefault="006B54B0" w:rsidP="006B54B0">
            <w:pPr>
              <w:rPr>
                <w:rFonts w:ascii="Arial" w:hAnsi="Arial" w:cs="Arial"/>
                <w:color w:val="000000"/>
                <w:sz w:val="18"/>
                <w:szCs w:val="18"/>
                <w:lang w:val="pt-BR"/>
              </w:rPr>
            </w:pPr>
            <w:r w:rsidRPr="005A68BB">
              <w:rPr>
                <w:rFonts w:ascii="Arial" w:hAnsi="Arial" w:cs="Arial"/>
                <w:color w:val="000000"/>
                <w:sz w:val="18"/>
                <w:szCs w:val="18"/>
                <w:lang w:val="pt-BR"/>
              </w:rPr>
              <w:t>Proiect Tehnic, Detalii de Execuție, Caiete de Sarcini, Documentația Tehnică în vederea Obținerii Autorizației de Construire, piese scrise și desenate, însoțit de toate  avizele și acordurile cerute prin Certificatul de Urbanism la faza PT, în vederea obținerii Autorizației de Construire</w:t>
            </w:r>
          </w:p>
        </w:tc>
        <w:tc>
          <w:tcPr>
            <w:tcW w:w="2835" w:type="dxa"/>
            <w:vAlign w:val="center"/>
          </w:tcPr>
          <w:p w14:paraId="0D31F736" w14:textId="57EEC3B1" w:rsidR="006B54B0" w:rsidRPr="005A68BB" w:rsidRDefault="000A4184" w:rsidP="006B54B0">
            <w:pPr>
              <w:jc w:val="center"/>
              <w:rPr>
                <w:rFonts w:ascii="Arial" w:hAnsi="Arial" w:cs="Arial"/>
                <w:color w:val="000000"/>
                <w:sz w:val="18"/>
                <w:szCs w:val="18"/>
                <w:lang w:val="pt-BR"/>
              </w:rPr>
            </w:pPr>
            <w:r>
              <w:rPr>
                <w:rFonts w:ascii="Arial" w:hAnsi="Arial" w:cs="Arial"/>
                <w:color w:val="000000"/>
                <w:sz w:val="18"/>
                <w:szCs w:val="18"/>
                <w:lang w:val="pt-BR"/>
              </w:rPr>
              <w:t>45.000,00</w:t>
            </w:r>
          </w:p>
        </w:tc>
      </w:tr>
      <w:tr w:rsidR="006B54B0" w:rsidRPr="005A68BB" w14:paraId="5FD22286" w14:textId="77777777" w:rsidTr="00D61FE3">
        <w:tc>
          <w:tcPr>
            <w:tcW w:w="567" w:type="dxa"/>
            <w:vAlign w:val="center"/>
          </w:tcPr>
          <w:p w14:paraId="0EBB0AE3"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7</w:t>
            </w:r>
          </w:p>
        </w:tc>
        <w:tc>
          <w:tcPr>
            <w:tcW w:w="6237" w:type="dxa"/>
            <w:vAlign w:val="center"/>
          </w:tcPr>
          <w:p w14:paraId="389D675B" w14:textId="77777777" w:rsidR="006B54B0" w:rsidRPr="005A68BB" w:rsidRDefault="006B54B0" w:rsidP="006B54B0">
            <w:pPr>
              <w:rPr>
                <w:rFonts w:ascii="Arial" w:hAnsi="Arial" w:cs="Arial"/>
                <w:color w:val="000000"/>
                <w:sz w:val="18"/>
                <w:szCs w:val="18"/>
              </w:rPr>
            </w:pPr>
            <w:r w:rsidRPr="005A68BB">
              <w:rPr>
                <w:rFonts w:ascii="Arial" w:hAnsi="Arial" w:cs="Arial"/>
                <w:color w:val="000000"/>
                <w:sz w:val="18"/>
                <w:szCs w:val="18"/>
              </w:rPr>
              <w:t>Verificarea Proiectului Tehnic la cerințele specifice obligatorii</w:t>
            </w:r>
          </w:p>
        </w:tc>
        <w:tc>
          <w:tcPr>
            <w:tcW w:w="2835" w:type="dxa"/>
            <w:vAlign w:val="center"/>
          </w:tcPr>
          <w:p w14:paraId="0992CD14" w14:textId="7DD650E9" w:rsidR="006B54B0" w:rsidRPr="005A68BB" w:rsidRDefault="000A4184" w:rsidP="006B54B0">
            <w:pPr>
              <w:jc w:val="center"/>
              <w:rPr>
                <w:rFonts w:ascii="Arial" w:hAnsi="Arial" w:cs="Arial"/>
                <w:color w:val="000000"/>
                <w:sz w:val="18"/>
                <w:szCs w:val="18"/>
              </w:rPr>
            </w:pPr>
            <w:r>
              <w:rPr>
                <w:rFonts w:ascii="Arial" w:hAnsi="Arial" w:cs="Arial"/>
                <w:color w:val="000000"/>
                <w:sz w:val="18"/>
                <w:szCs w:val="18"/>
              </w:rPr>
              <w:t>7.000,00</w:t>
            </w:r>
          </w:p>
        </w:tc>
      </w:tr>
      <w:tr w:rsidR="006B54B0" w:rsidRPr="005A68BB" w14:paraId="61FBFC6D" w14:textId="77777777" w:rsidTr="00D61FE3">
        <w:tc>
          <w:tcPr>
            <w:tcW w:w="567" w:type="dxa"/>
            <w:vAlign w:val="center"/>
          </w:tcPr>
          <w:p w14:paraId="1B83599B"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8</w:t>
            </w:r>
          </w:p>
        </w:tc>
        <w:tc>
          <w:tcPr>
            <w:tcW w:w="6237" w:type="dxa"/>
            <w:vAlign w:val="center"/>
          </w:tcPr>
          <w:p w14:paraId="19114A81" w14:textId="77777777" w:rsidR="006B54B0" w:rsidRPr="005A68BB" w:rsidRDefault="006B54B0" w:rsidP="006B54B0">
            <w:pPr>
              <w:rPr>
                <w:rFonts w:ascii="Arial" w:hAnsi="Arial" w:cs="Arial"/>
                <w:color w:val="000000"/>
                <w:sz w:val="18"/>
                <w:szCs w:val="18"/>
                <w:lang w:val="pt-BR"/>
              </w:rPr>
            </w:pPr>
            <w:r w:rsidRPr="005A68BB">
              <w:rPr>
                <w:rFonts w:ascii="Arial" w:hAnsi="Arial" w:cs="Arial"/>
                <w:color w:val="000000"/>
                <w:sz w:val="18"/>
                <w:szCs w:val="18"/>
                <w:lang w:val="pt-BR"/>
              </w:rPr>
              <w:t xml:space="preserve">Asistență Tehnică din partea proiectantului pe parcursul depunerii cererii de finanțare, achiziției lucrărilor și a execuției acestora, până la finalizarea acestora (admiterea recepției la terminarea lucrărilor) </w:t>
            </w:r>
          </w:p>
        </w:tc>
        <w:tc>
          <w:tcPr>
            <w:tcW w:w="2835" w:type="dxa"/>
            <w:vAlign w:val="center"/>
          </w:tcPr>
          <w:p w14:paraId="4763FD5F" w14:textId="21EB0544" w:rsidR="006B54B0" w:rsidRPr="005A68BB" w:rsidRDefault="000A4184" w:rsidP="006B54B0">
            <w:pPr>
              <w:jc w:val="center"/>
              <w:rPr>
                <w:rFonts w:ascii="Arial" w:hAnsi="Arial" w:cs="Arial"/>
                <w:color w:val="000000"/>
                <w:sz w:val="18"/>
                <w:szCs w:val="18"/>
                <w:lang w:val="pt-BR"/>
              </w:rPr>
            </w:pPr>
            <w:r>
              <w:rPr>
                <w:rFonts w:ascii="Arial" w:hAnsi="Arial" w:cs="Arial"/>
                <w:color w:val="000000"/>
                <w:sz w:val="18"/>
                <w:szCs w:val="18"/>
                <w:lang w:val="pt-BR"/>
              </w:rPr>
              <w:t>3.800,00</w:t>
            </w:r>
          </w:p>
        </w:tc>
      </w:tr>
      <w:tr w:rsidR="006B54B0" w:rsidRPr="005A68BB" w14:paraId="088C2DCA" w14:textId="77777777" w:rsidTr="00D61FE3">
        <w:tc>
          <w:tcPr>
            <w:tcW w:w="567" w:type="dxa"/>
            <w:vAlign w:val="center"/>
          </w:tcPr>
          <w:p w14:paraId="1B0FD66A"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9</w:t>
            </w:r>
          </w:p>
        </w:tc>
        <w:tc>
          <w:tcPr>
            <w:tcW w:w="6237" w:type="dxa"/>
            <w:vAlign w:val="center"/>
          </w:tcPr>
          <w:p w14:paraId="49A15ACD" w14:textId="77777777" w:rsidR="006B54B0" w:rsidRPr="005A68BB" w:rsidRDefault="006B54B0" w:rsidP="006B54B0">
            <w:pPr>
              <w:rPr>
                <w:rFonts w:ascii="Arial" w:hAnsi="Arial" w:cs="Arial"/>
                <w:color w:val="000000"/>
                <w:sz w:val="18"/>
                <w:szCs w:val="18"/>
                <w:lang w:val="pt-BR"/>
              </w:rPr>
            </w:pPr>
            <w:r w:rsidRPr="005A68BB">
              <w:rPr>
                <w:rFonts w:ascii="Arial" w:hAnsi="Arial" w:cs="Arial"/>
                <w:color w:val="000000"/>
                <w:sz w:val="18"/>
                <w:szCs w:val="18"/>
                <w:lang w:val="pt-BR"/>
              </w:rPr>
              <w:t>Alte cheltuieli – dacă este cazul – (vor fi descrise)</w:t>
            </w:r>
          </w:p>
        </w:tc>
        <w:tc>
          <w:tcPr>
            <w:tcW w:w="2835" w:type="dxa"/>
            <w:vAlign w:val="center"/>
          </w:tcPr>
          <w:p w14:paraId="4E255073" w14:textId="77777777" w:rsidR="006B54B0" w:rsidRPr="005A68BB" w:rsidRDefault="006B54B0" w:rsidP="006B54B0">
            <w:pPr>
              <w:jc w:val="center"/>
              <w:rPr>
                <w:rFonts w:ascii="Arial" w:hAnsi="Arial" w:cs="Arial"/>
                <w:color w:val="000000"/>
                <w:sz w:val="18"/>
                <w:szCs w:val="18"/>
                <w:lang w:val="pt-BR"/>
              </w:rPr>
            </w:pPr>
          </w:p>
        </w:tc>
      </w:tr>
      <w:tr w:rsidR="006B54B0" w:rsidRPr="005A68BB" w14:paraId="4F058DC9" w14:textId="77777777" w:rsidTr="00D61FE3">
        <w:trPr>
          <w:trHeight w:val="448"/>
        </w:trPr>
        <w:tc>
          <w:tcPr>
            <w:tcW w:w="6804" w:type="dxa"/>
            <w:gridSpan w:val="2"/>
            <w:vAlign w:val="center"/>
          </w:tcPr>
          <w:p w14:paraId="04C541FA" w14:textId="77777777" w:rsidR="006B54B0" w:rsidRPr="005A68BB" w:rsidRDefault="006B54B0" w:rsidP="006B54B0">
            <w:pPr>
              <w:jc w:val="center"/>
              <w:rPr>
                <w:rFonts w:ascii="Arial" w:hAnsi="Arial" w:cs="Arial"/>
                <w:color w:val="000000"/>
                <w:sz w:val="18"/>
                <w:szCs w:val="18"/>
              </w:rPr>
            </w:pPr>
            <w:r w:rsidRPr="005A68BB">
              <w:rPr>
                <w:rFonts w:ascii="Arial" w:hAnsi="Arial" w:cs="Arial"/>
                <w:color w:val="000000"/>
                <w:sz w:val="18"/>
                <w:szCs w:val="18"/>
              </w:rPr>
              <w:t>Total (lei fără TVA)</w:t>
            </w:r>
          </w:p>
        </w:tc>
        <w:tc>
          <w:tcPr>
            <w:tcW w:w="2835" w:type="dxa"/>
            <w:vAlign w:val="center"/>
          </w:tcPr>
          <w:p w14:paraId="1E80D203" w14:textId="5035B6AD" w:rsidR="006B54B0" w:rsidRPr="005A68BB" w:rsidRDefault="000A4184" w:rsidP="006B54B0">
            <w:pPr>
              <w:jc w:val="center"/>
              <w:rPr>
                <w:rFonts w:ascii="Arial" w:hAnsi="Arial" w:cs="Arial"/>
                <w:color w:val="000000"/>
                <w:sz w:val="18"/>
                <w:szCs w:val="18"/>
              </w:rPr>
            </w:pPr>
            <w:r>
              <w:rPr>
                <w:rFonts w:ascii="Arial" w:hAnsi="Arial" w:cs="Arial"/>
                <w:color w:val="000000"/>
                <w:sz w:val="18"/>
                <w:szCs w:val="18"/>
              </w:rPr>
              <w:t>144.800,00</w:t>
            </w:r>
          </w:p>
        </w:tc>
      </w:tr>
    </w:tbl>
    <w:p w14:paraId="45522740" w14:textId="77777777" w:rsidR="00E96414" w:rsidRPr="005A68BB" w:rsidRDefault="00E96414" w:rsidP="00DC48CC">
      <w:pPr>
        <w:jc w:val="both"/>
        <w:rPr>
          <w:rFonts w:ascii="Arial" w:hAnsi="Arial" w:cs="Arial"/>
          <w:b/>
          <w:sz w:val="18"/>
          <w:szCs w:val="18"/>
          <w:lang w:val="pt-BR"/>
        </w:rPr>
      </w:pPr>
    </w:p>
    <w:p w14:paraId="44D7E5A1" w14:textId="77777777" w:rsidR="004F3180" w:rsidRPr="005A68BB" w:rsidRDefault="004F3180" w:rsidP="00DC48CC">
      <w:pPr>
        <w:jc w:val="both"/>
        <w:rPr>
          <w:rFonts w:ascii="Arial" w:hAnsi="Arial" w:cs="Arial"/>
          <w:b/>
          <w:sz w:val="18"/>
          <w:szCs w:val="18"/>
        </w:rPr>
      </w:pPr>
    </w:p>
    <w:p w14:paraId="299119F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4.2 Plata taxei TVA se va face in conformitate cu prevederile legale referitoare la cota TVA  in vig</w:t>
      </w:r>
      <w:r w:rsidR="00E96414" w:rsidRPr="005A68BB">
        <w:rPr>
          <w:rFonts w:ascii="Arial" w:hAnsi="Arial" w:cs="Arial"/>
          <w:sz w:val="18"/>
          <w:szCs w:val="18"/>
          <w:lang w:val="pt-BR"/>
        </w:rPr>
        <w:t>oare la data efectuarii platii.</w:t>
      </w:r>
    </w:p>
    <w:p w14:paraId="3E9D2531" w14:textId="45C82848" w:rsidR="004F3180" w:rsidRPr="005A68BB" w:rsidRDefault="004F3180" w:rsidP="004A32A3">
      <w:pPr>
        <w:rPr>
          <w:rFonts w:ascii="Arial" w:eastAsia="SimSun" w:hAnsi="Arial" w:cs="Arial"/>
          <w:b/>
          <w:sz w:val="18"/>
          <w:szCs w:val="18"/>
          <w:lang w:val="ro-RO"/>
        </w:rPr>
      </w:pPr>
      <w:r w:rsidRPr="005A68BB">
        <w:rPr>
          <w:rFonts w:ascii="Arial" w:hAnsi="Arial" w:cs="Arial"/>
          <w:sz w:val="18"/>
          <w:szCs w:val="18"/>
          <w:lang w:val="pt-BR"/>
        </w:rPr>
        <w:t>4.3. – Sur</w:t>
      </w:r>
      <w:r w:rsidR="00D666A6" w:rsidRPr="005A68BB">
        <w:rPr>
          <w:rFonts w:ascii="Arial" w:hAnsi="Arial" w:cs="Arial"/>
          <w:sz w:val="18"/>
          <w:szCs w:val="18"/>
          <w:lang w:val="pt-BR"/>
        </w:rPr>
        <w:t>sa de finantare :</w:t>
      </w:r>
      <w:r w:rsidR="00D666A6" w:rsidRPr="005A68BB">
        <w:rPr>
          <w:rFonts w:ascii="Arial" w:eastAsia="SimSun" w:hAnsi="Arial" w:cs="Arial"/>
          <w:sz w:val="18"/>
          <w:szCs w:val="18"/>
          <w:lang w:val="ro-RO"/>
        </w:rPr>
        <w:t xml:space="preserve"> </w:t>
      </w:r>
      <w:r w:rsidR="00B813E6" w:rsidRPr="005A68BB">
        <w:rPr>
          <w:rFonts w:ascii="Arial" w:eastAsia="SimSun" w:hAnsi="Arial" w:cs="Arial"/>
          <w:b/>
          <w:sz w:val="18"/>
          <w:szCs w:val="18"/>
          <w:lang w:val="ro-RO"/>
        </w:rPr>
        <w:t>Buget local, proiect propus pentru finantare PNRR</w:t>
      </w:r>
    </w:p>
    <w:p w14:paraId="056600A7" w14:textId="77777777" w:rsidR="00F47BE0" w:rsidRPr="005A68BB" w:rsidRDefault="00F47BE0" w:rsidP="004A32A3">
      <w:pPr>
        <w:rPr>
          <w:rFonts w:ascii="Arial" w:hAnsi="Arial" w:cs="Arial"/>
          <w:b/>
          <w:sz w:val="18"/>
          <w:szCs w:val="18"/>
          <w:lang w:val="pt-BR"/>
        </w:rPr>
      </w:pPr>
    </w:p>
    <w:p w14:paraId="2DA89F32"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5. Durata contractului</w:t>
      </w:r>
    </w:p>
    <w:p w14:paraId="38F00533"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5.1. (1)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B044CAB" w14:textId="77777777" w:rsidR="00466024" w:rsidRPr="005A68BB" w:rsidRDefault="004F3180" w:rsidP="00466024">
      <w:pPr>
        <w:jc w:val="both"/>
        <w:rPr>
          <w:rFonts w:ascii="Arial" w:hAnsi="Arial" w:cs="Arial"/>
          <w:sz w:val="18"/>
          <w:szCs w:val="18"/>
          <w:lang w:val="pt-BR"/>
        </w:rPr>
      </w:pPr>
      <w:r w:rsidRPr="005A68BB">
        <w:rPr>
          <w:rFonts w:ascii="Arial" w:hAnsi="Arial" w:cs="Arial"/>
          <w:sz w:val="18"/>
          <w:szCs w:val="18"/>
          <w:lang w:val="pt-BR"/>
        </w:rPr>
        <w:t xml:space="preserve">5.2  Termenele de prestare a serviciilor de proiectare curg de la data notificată de către Achizitor cu privire la începerea serviciilor de proiectare, in ordinul administrativ de incepere emis in acest sens conform art 14.1.alin 2. </w:t>
      </w:r>
    </w:p>
    <w:p w14:paraId="1EFE1F7A" w14:textId="77777777" w:rsidR="00466024" w:rsidRPr="005A68BB" w:rsidRDefault="004F3180" w:rsidP="00466024">
      <w:pPr>
        <w:jc w:val="both"/>
        <w:rPr>
          <w:rFonts w:ascii="Arial" w:eastAsia="Calibri" w:hAnsi="Arial" w:cs="Arial"/>
          <w:sz w:val="18"/>
          <w:szCs w:val="18"/>
          <w:lang w:val="es-ES"/>
        </w:rPr>
      </w:pPr>
      <w:r w:rsidRPr="005A68BB">
        <w:rPr>
          <w:rFonts w:ascii="Arial" w:hAnsi="Arial" w:cs="Arial"/>
          <w:sz w:val="18"/>
          <w:szCs w:val="18"/>
          <w:lang w:val="pt-BR"/>
        </w:rPr>
        <w:t>Termenele sunt cele pr</w:t>
      </w:r>
      <w:r w:rsidR="00B60A1F" w:rsidRPr="005A68BB">
        <w:rPr>
          <w:rFonts w:ascii="Arial" w:hAnsi="Arial" w:cs="Arial"/>
          <w:sz w:val="18"/>
          <w:szCs w:val="18"/>
          <w:lang w:val="pt-BR"/>
        </w:rPr>
        <w:t>ezentate mai jos:</w:t>
      </w:r>
      <w:r w:rsidR="00466024" w:rsidRPr="005A68BB">
        <w:rPr>
          <w:rFonts w:ascii="Arial" w:eastAsia="Calibri" w:hAnsi="Arial" w:cs="Arial"/>
          <w:sz w:val="18"/>
          <w:szCs w:val="18"/>
          <w:lang w:val="es-ES"/>
        </w:rPr>
        <w:t xml:space="preserve"> </w:t>
      </w:r>
    </w:p>
    <w:p w14:paraId="160A5FC4" w14:textId="370CA0E6" w:rsidR="00AE70CF" w:rsidRPr="005A68BB" w:rsidRDefault="00AE70CF" w:rsidP="00AE70CF">
      <w:pPr>
        <w:jc w:val="both"/>
        <w:rPr>
          <w:rFonts w:ascii="Arial" w:eastAsia="Calibri" w:hAnsi="Arial" w:cs="Arial"/>
          <w:sz w:val="18"/>
          <w:szCs w:val="18"/>
          <w:lang w:val="es-ES"/>
        </w:rPr>
      </w:pPr>
      <w:r w:rsidRPr="005A68BB">
        <w:rPr>
          <w:rFonts w:ascii="Arial" w:eastAsia="Calibri" w:hAnsi="Arial" w:cs="Arial"/>
          <w:b/>
          <w:sz w:val="18"/>
          <w:szCs w:val="18"/>
          <w:lang w:val="es-ES"/>
        </w:rPr>
        <w:t>Durata</w:t>
      </w:r>
      <w:r w:rsidRPr="005A68BB">
        <w:rPr>
          <w:rFonts w:ascii="Arial" w:eastAsia="Calibri" w:hAnsi="Arial" w:cs="Arial"/>
          <w:sz w:val="18"/>
          <w:szCs w:val="18"/>
          <w:lang w:val="es-ES"/>
        </w:rPr>
        <w:t xml:space="preserve"> contractului va fi de </w:t>
      </w:r>
      <w:r w:rsidR="000B73B1" w:rsidRPr="005A68BB">
        <w:rPr>
          <w:rFonts w:ascii="Arial" w:eastAsia="Calibri" w:hAnsi="Arial" w:cs="Arial"/>
          <w:b/>
          <w:sz w:val="18"/>
          <w:szCs w:val="18"/>
          <w:lang w:val="es-ES"/>
        </w:rPr>
        <w:t>120</w:t>
      </w:r>
      <w:r w:rsidR="004A32A3" w:rsidRPr="005A68BB">
        <w:rPr>
          <w:rFonts w:ascii="Arial" w:eastAsia="Calibri" w:hAnsi="Arial" w:cs="Arial"/>
          <w:b/>
          <w:sz w:val="18"/>
          <w:szCs w:val="18"/>
          <w:lang w:val="es-ES"/>
        </w:rPr>
        <w:t xml:space="preserve"> de zile </w:t>
      </w:r>
      <w:r w:rsidR="00F11973" w:rsidRPr="005A68BB">
        <w:rPr>
          <w:rFonts w:ascii="Arial" w:eastAsia="Calibri" w:hAnsi="Arial" w:cs="Arial"/>
          <w:b/>
          <w:sz w:val="18"/>
          <w:szCs w:val="18"/>
          <w:lang w:val="es-ES"/>
        </w:rPr>
        <w:t xml:space="preserve">lucratoare </w:t>
      </w:r>
      <w:r w:rsidR="004A32A3" w:rsidRPr="005A68BB">
        <w:rPr>
          <w:rFonts w:ascii="Arial" w:eastAsia="Calibri" w:hAnsi="Arial" w:cs="Arial"/>
          <w:b/>
          <w:sz w:val="18"/>
          <w:szCs w:val="18"/>
          <w:lang w:val="es-ES"/>
        </w:rPr>
        <w:t>de la data mentionata in ordinul de incepere emis de achizitor</w:t>
      </w:r>
      <w:r w:rsidRPr="005A68BB">
        <w:rPr>
          <w:rFonts w:ascii="Arial" w:eastAsia="Calibri" w:hAnsi="Arial" w:cs="Arial"/>
          <w:sz w:val="18"/>
          <w:szCs w:val="18"/>
          <w:lang w:val="es-ES"/>
        </w:rPr>
        <w:t>, din care:</w:t>
      </w:r>
    </w:p>
    <w:p w14:paraId="5084CA91" w14:textId="77777777" w:rsidR="00FC6977" w:rsidRPr="005A68BB" w:rsidRDefault="00FC6977" w:rsidP="00AE70CF">
      <w:pPr>
        <w:jc w:val="both"/>
        <w:rPr>
          <w:rFonts w:ascii="Arial" w:eastAsia="Calibri" w:hAnsi="Arial" w:cs="Arial"/>
          <w:sz w:val="18"/>
          <w:szCs w:val="18"/>
          <w:lang w:val="es-ES"/>
        </w:rPr>
      </w:pPr>
    </w:p>
    <w:p w14:paraId="65942C53" w14:textId="7A855DD6" w:rsidR="00FC6977" w:rsidRPr="005A68BB" w:rsidRDefault="00FC6977" w:rsidP="005272D6">
      <w:pPr>
        <w:pStyle w:val="ListParagraph"/>
        <w:numPr>
          <w:ilvl w:val="0"/>
          <w:numId w:val="66"/>
        </w:numPr>
        <w:jc w:val="both"/>
        <w:rPr>
          <w:rFonts w:ascii="Arial" w:hAnsi="Arial" w:cs="Arial"/>
          <w:sz w:val="18"/>
          <w:szCs w:val="18"/>
          <w:lang w:val="es-ES" w:eastAsia="ro-RO"/>
        </w:rPr>
      </w:pPr>
      <w:r w:rsidRPr="005A68BB">
        <w:rPr>
          <w:rFonts w:ascii="Arial" w:hAnsi="Arial" w:cs="Arial"/>
          <w:b/>
          <w:sz w:val="18"/>
          <w:szCs w:val="18"/>
          <w:lang w:val="es-ES" w:eastAsia="ro-RO"/>
        </w:rPr>
        <w:t>Documentatia de Avizare a Lucrarilor de Interventie</w:t>
      </w:r>
      <w:r w:rsidR="00AF4387" w:rsidRPr="005A68BB">
        <w:rPr>
          <w:rFonts w:ascii="Arial" w:hAnsi="Arial" w:cs="Arial"/>
          <w:b/>
          <w:sz w:val="18"/>
          <w:szCs w:val="18"/>
          <w:lang w:val="es-ES" w:eastAsia="ro-RO"/>
        </w:rPr>
        <w:t xml:space="preserve"> (etapa I)</w:t>
      </w:r>
      <w:r w:rsidRPr="005A68BB">
        <w:rPr>
          <w:rFonts w:ascii="Arial" w:hAnsi="Arial" w:cs="Arial"/>
          <w:b/>
          <w:sz w:val="18"/>
          <w:szCs w:val="18"/>
          <w:lang w:val="es-ES" w:eastAsia="ro-RO"/>
        </w:rPr>
        <w:t xml:space="preserve">: </w:t>
      </w:r>
      <w:r w:rsidR="000B73B1" w:rsidRPr="005A68BB">
        <w:rPr>
          <w:rFonts w:ascii="Arial" w:hAnsi="Arial" w:cs="Arial"/>
          <w:sz w:val="18"/>
          <w:szCs w:val="18"/>
          <w:lang w:val="es-ES" w:eastAsia="ro-RO"/>
        </w:rPr>
        <w:t>60</w:t>
      </w:r>
      <w:r w:rsidRPr="005A68BB">
        <w:rPr>
          <w:rFonts w:ascii="Arial" w:hAnsi="Arial" w:cs="Arial"/>
          <w:sz w:val="18"/>
          <w:szCs w:val="18"/>
          <w:lang w:val="es-ES" w:eastAsia="ro-RO"/>
        </w:rPr>
        <w:t xml:space="preserve"> zile </w:t>
      </w:r>
      <w:r w:rsidR="00F11973" w:rsidRPr="005A68BB">
        <w:rPr>
          <w:rFonts w:ascii="Arial" w:hAnsi="Arial" w:cs="Arial"/>
          <w:sz w:val="18"/>
          <w:szCs w:val="18"/>
          <w:lang w:val="es-ES" w:eastAsia="ro-RO"/>
        </w:rPr>
        <w:t xml:space="preserve">lucratoare </w:t>
      </w:r>
      <w:r w:rsidRPr="005A68BB">
        <w:rPr>
          <w:rFonts w:ascii="Arial" w:hAnsi="Arial" w:cs="Arial"/>
          <w:sz w:val="18"/>
          <w:szCs w:val="18"/>
          <w:lang w:val="es-ES" w:eastAsia="ro-RO"/>
        </w:rPr>
        <w:t>de la data transmiterii ordinului de incepere a serviciului pentru etapa</w:t>
      </w:r>
      <w:r w:rsidR="002221A7" w:rsidRPr="005A68BB">
        <w:rPr>
          <w:rFonts w:ascii="Arial" w:hAnsi="Arial" w:cs="Arial"/>
          <w:sz w:val="18"/>
          <w:szCs w:val="18"/>
          <w:lang w:val="es-ES" w:eastAsia="ro-RO"/>
        </w:rPr>
        <w:t>.</w:t>
      </w:r>
      <w:r w:rsidRPr="005A68BB">
        <w:rPr>
          <w:rFonts w:ascii="Arial" w:hAnsi="Arial" w:cs="Arial"/>
          <w:sz w:val="18"/>
          <w:szCs w:val="18"/>
          <w:lang w:val="es-ES" w:eastAsia="ro-RO"/>
        </w:rPr>
        <w:t xml:space="preserve"> </w:t>
      </w:r>
    </w:p>
    <w:p w14:paraId="53502FBF" w14:textId="696DC31D" w:rsidR="00FC6977" w:rsidRPr="005A68BB" w:rsidRDefault="00FC6977" w:rsidP="005272D6">
      <w:pPr>
        <w:pStyle w:val="ListParagraph"/>
        <w:numPr>
          <w:ilvl w:val="0"/>
          <w:numId w:val="66"/>
        </w:numPr>
        <w:jc w:val="both"/>
        <w:rPr>
          <w:rFonts w:ascii="Arial" w:hAnsi="Arial" w:cs="Arial"/>
          <w:sz w:val="18"/>
          <w:szCs w:val="18"/>
          <w:lang w:val="es-ES" w:eastAsia="ro-RO"/>
        </w:rPr>
      </w:pPr>
      <w:r w:rsidRPr="005A68BB">
        <w:rPr>
          <w:rFonts w:ascii="Arial" w:hAnsi="Arial" w:cs="Arial"/>
          <w:b/>
          <w:sz w:val="18"/>
          <w:szCs w:val="18"/>
          <w:lang w:val="es-ES" w:eastAsia="ro-RO"/>
        </w:rPr>
        <w:t xml:space="preserve"> Finalizare Proiect Tehnic + documentaţie pentru licitaţie (caiete de sarcini şi detalii de execuţie)</w:t>
      </w:r>
      <w:r w:rsidR="00AF4387" w:rsidRPr="005A68BB">
        <w:rPr>
          <w:rFonts w:ascii="Arial" w:hAnsi="Arial" w:cs="Arial"/>
          <w:b/>
          <w:sz w:val="18"/>
          <w:szCs w:val="18"/>
          <w:lang w:val="es-ES" w:eastAsia="ro-RO"/>
        </w:rPr>
        <w:t xml:space="preserve"> – etapa II</w:t>
      </w:r>
      <w:r w:rsidRPr="005A68BB">
        <w:rPr>
          <w:rFonts w:ascii="Arial" w:hAnsi="Arial" w:cs="Arial"/>
          <w:b/>
          <w:sz w:val="18"/>
          <w:szCs w:val="18"/>
          <w:lang w:val="es-ES" w:eastAsia="ro-RO"/>
        </w:rPr>
        <w:t xml:space="preserve">. Depunerea documentaţiei privind Indicatorii Tehnico Economici, în vederea aprobării în Consiliul Local a valorilor de execuţie - Detalii de execuţie -  caiete de sarcini si Antemasuratoare si devize pe categorii de lucrari – </w:t>
      </w:r>
      <w:r w:rsidR="000B73B1" w:rsidRPr="005A68BB">
        <w:rPr>
          <w:rFonts w:ascii="Arial" w:hAnsi="Arial" w:cs="Arial"/>
          <w:sz w:val="18"/>
          <w:szCs w:val="18"/>
          <w:lang w:val="es-ES" w:eastAsia="ro-RO"/>
        </w:rPr>
        <w:t>60</w:t>
      </w:r>
      <w:r w:rsidRPr="005A68BB">
        <w:rPr>
          <w:rFonts w:ascii="Arial" w:hAnsi="Arial" w:cs="Arial"/>
          <w:sz w:val="18"/>
          <w:szCs w:val="18"/>
          <w:lang w:val="es-ES" w:eastAsia="ro-RO"/>
        </w:rPr>
        <w:t xml:space="preserve"> de zile </w:t>
      </w:r>
      <w:r w:rsidR="00F11973" w:rsidRPr="005A68BB">
        <w:rPr>
          <w:rFonts w:ascii="Arial" w:hAnsi="Arial" w:cs="Arial"/>
          <w:sz w:val="18"/>
          <w:szCs w:val="18"/>
          <w:lang w:val="es-ES" w:eastAsia="ro-RO"/>
        </w:rPr>
        <w:t xml:space="preserve">lucratoare </w:t>
      </w:r>
      <w:r w:rsidRPr="005A68BB">
        <w:rPr>
          <w:rFonts w:ascii="Arial" w:hAnsi="Arial" w:cs="Arial"/>
          <w:sz w:val="18"/>
          <w:szCs w:val="18"/>
          <w:lang w:val="es-ES" w:eastAsia="ro-RO"/>
        </w:rPr>
        <w:t>de la data transmiterii ordinului de incepere pentru serviciile aferente etapei a II- a.</w:t>
      </w:r>
    </w:p>
    <w:p w14:paraId="464497EA" w14:textId="72E2E36E" w:rsidR="00FC6977" w:rsidRPr="005A68BB" w:rsidRDefault="00FC6977" w:rsidP="005272D6">
      <w:pPr>
        <w:pStyle w:val="ListParagraph"/>
        <w:numPr>
          <w:ilvl w:val="0"/>
          <w:numId w:val="66"/>
        </w:numPr>
        <w:jc w:val="both"/>
        <w:rPr>
          <w:rFonts w:ascii="Arial" w:hAnsi="Arial" w:cs="Arial"/>
          <w:sz w:val="18"/>
          <w:szCs w:val="18"/>
          <w:lang w:val="es-ES" w:eastAsia="ro-RO"/>
        </w:rPr>
      </w:pPr>
      <w:r w:rsidRPr="005A68BB">
        <w:rPr>
          <w:rFonts w:ascii="Arial" w:hAnsi="Arial" w:cs="Arial"/>
          <w:sz w:val="18"/>
          <w:szCs w:val="18"/>
          <w:lang w:val="es-ES" w:eastAsia="ro-RO"/>
        </w:rPr>
        <w:t xml:space="preserve">Asistență tehnică din partea proiectantului </w:t>
      </w:r>
      <w:r w:rsidR="00AF4387" w:rsidRPr="005A68BB">
        <w:rPr>
          <w:rFonts w:ascii="Arial" w:hAnsi="Arial" w:cs="Arial"/>
          <w:sz w:val="18"/>
          <w:szCs w:val="18"/>
          <w:lang w:val="es-ES" w:eastAsia="ro-RO"/>
        </w:rPr>
        <w:t xml:space="preserve">– etapa III </w:t>
      </w:r>
      <w:r w:rsidRPr="005A68BB">
        <w:rPr>
          <w:rFonts w:ascii="Arial" w:hAnsi="Arial" w:cs="Arial"/>
          <w:sz w:val="18"/>
          <w:szCs w:val="18"/>
          <w:lang w:val="es-ES" w:eastAsia="ro-RO"/>
        </w:rPr>
        <w:t>- de-a lungul execuției lucrărilor, prelungindu-se dacă va fi cazul odată cu prelugirea duratei execuției lucrărilor</w:t>
      </w:r>
      <w:r w:rsidR="002221A7" w:rsidRPr="005A68BB">
        <w:rPr>
          <w:rFonts w:ascii="Arial" w:hAnsi="Arial" w:cs="Arial"/>
          <w:sz w:val="18"/>
          <w:szCs w:val="18"/>
          <w:lang w:val="es-ES" w:eastAsia="ro-RO"/>
        </w:rPr>
        <w:t>.</w:t>
      </w:r>
    </w:p>
    <w:p w14:paraId="01E7D19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5.3 Eventualele completari, corecturi se vor elabora si depune la sediul Primariei municipiului Oradea in termen de 5 zile de la luarea la cunostinta a observatiilor beneficiarului .</w:t>
      </w:r>
    </w:p>
    <w:p w14:paraId="3560E6B3"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5.4 Serviciul de asistenta din partea proiectantului se va desfasura pe tot parcursul executiei lucrarilor.</w:t>
      </w:r>
    </w:p>
    <w:p w14:paraId="617F2E21"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 xml:space="preserve">5.5 a) Municipiul Oradea isi rezerva dreptul de a suspenda executarea contractului, in tot sau in parte, atat inaintea emiterii ordinului de incepere a prestarii cat si pe parcursul prestarii, in cazul in care beneficiarul intampina dificultati in asigurarea finantarii lucrarilor sau apar alte cauze externe ce determina imposibilitatea derularii contractului. </w:t>
      </w:r>
    </w:p>
    <w:p w14:paraId="6719954E"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 xml:space="preserve">b) In situatia suspendarii partiale a executiei contractului conform literei a) ori din cauza unor activitati neprevazute, doar cu acordul beneficiarului, perioada de prestare va fi prelungita cu durata suspendarii </w:t>
      </w:r>
    </w:p>
    <w:p w14:paraId="5B81D210"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c) Se va urmari respectarea termenelor prezentate mai sus cu incadrarea in termenul general de prestare asumat, tinand totusi cont de prevederile literei b) de mai sus.</w:t>
      </w:r>
    </w:p>
    <w:p w14:paraId="1E648BE7" w14:textId="77777777" w:rsidR="004F3180" w:rsidRPr="005A68BB" w:rsidRDefault="004F3180" w:rsidP="00DC48CC">
      <w:pPr>
        <w:jc w:val="both"/>
        <w:rPr>
          <w:rFonts w:ascii="Arial" w:hAnsi="Arial" w:cs="Arial"/>
          <w:sz w:val="18"/>
          <w:szCs w:val="18"/>
          <w:lang w:val="pt-BR"/>
        </w:rPr>
      </w:pPr>
    </w:p>
    <w:p w14:paraId="1257D977"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6. Documentele contractului</w:t>
      </w:r>
    </w:p>
    <w:p w14:paraId="4F3E54B7"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6.1 Prestatorul va îndeplini serviciile în condiţiile stabilite prin prezentul contract, care include în ordinea enumerării, următoarele anexe:</w:t>
      </w:r>
    </w:p>
    <w:p w14:paraId="2544C9F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lastRenderedPageBreak/>
        <w:t>a)</w:t>
      </w:r>
      <w:r w:rsidRPr="005A68BB">
        <w:rPr>
          <w:rFonts w:ascii="Arial" w:hAnsi="Arial" w:cs="Arial"/>
          <w:sz w:val="18"/>
          <w:szCs w:val="18"/>
          <w:lang w:val="pt-BR"/>
        </w:rPr>
        <w:tab/>
        <w:t>caietul de sarcini – inclusiv clarificările şi/sau măsurile de remediere aduse până la depunerea ofertelor ce privesc aspectele tehnice şi financiare, dacă este cazul - Anexa 1;</w:t>
      </w:r>
    </w:p>
    <w:p w14:paraId="5B041E1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b)</w:t>
      </w:r>
      <w:r w:rsidRPr="005A68BB">
        <w:rPr>
          <w:rFonts w:ascii="Arial" w:hAnsi="Arial" w:cs="Arial"/>
          <w:sz w:val="18"/>
          <w:szCs w:val="18"/>
          <w:lang w:val="pt-BR"/>
        </w:rPr>
        <w:tab/>
        <w:t>propunerea tehnică - Anexa 2 si propunerea financiară - Anexa 3  ; inclusiv clarificarile din perioada de evaluare, daca este cazul</w:t>
      </w:r>
    </w:p>
    <w:p w14:paraId="4803DFCE"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c)</w:t>
      </w:r>
      <w:r w:rsidRPr="005A68BB">
        <w:rPr>
          <w:rFonts w:ascii="Arial" w:hAnsi="Arial" w:cs="Arial"/>
          <w:sz w:val="18"/>
          <w:szCs w:val="18"/>
          <w:lang w:val="pt-BR"/>
        </w:rPr>
        <w:tab/>
        <w:t>garanția de bună execuție a contractului – Anexa 4, daca este cazul;</w:t>
      </w:r>
    </w:p>
    <w:p w14:paraId="57ADAE3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d)</w:t>
      </w:r>
      <w:r w:rsidRPr="005A68BB">
        <w:rPr>
          <w:rFonts w:ascii="Arial" w:hAnsi="Arial" w:cs="Arial"/>
          <w:sz w:val="18"/>
          <w:szCs w:val="18"/>
          <w:lang w:val="pt-BR"/>
        </w:rPr>
        <w:tab/>
        <w:t>angajamentul ferm de susținere din partea unui terț dacă este cazul -  Anexa 5;</w:t>
      </w:r>
    </w:p>
    <w:p w14:paraId="3D0044C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e)</w:t>
      </w:r>
      <w:r w:rsidRPr="005A68BB">
        <w:rPr>
          <w:rFonts w:ascii="Arial" w:hAnsi="Arial" w:cs="Arial"/>
          <w:sz w:val="18"/>
          <w:szCs w:val="18"/>
          <w:lang w:val="pt-BR"/>
        </w:rPr>
        <w:tab/>
        <w:t>contractele încheiate cu subcontractanții, dacă este cazul -  Anexa 6;</w:t>
      </w:r>
    </w:p>
    <w:p w14:paraId="4E5C2C63"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f)</w:t>
      </w:r>
      <w:r w:rsidRPr="005A68BB">
        <w:rPr>
          <w:rFonts w:ascii="Arial" w:hAnsi="Arial" w:cs="Arial"/>
          <w:sz w:val="18"/>
          <w:szCs w:val="18"/>
          <w:lang w:val="pt-BR"/>
        </w:rPr>
        <w:tab/>
        <w:t>acord de asociere - dacă este cazul -  Anexa 7</w:t>
      </w:r>
    </w:p>
    <w:p w14:paraId="411FA97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g)</w:t>
      </w:r>
      <w:r w:rsidRPr="005A68BB">
        <w:rPr>
          <w:rFonts w:ascii="Arial" w:hAnsi="Arial" w:cs="Arial"/>
          <w:sz w:val="18"/>
          <w:szCs w:val="18"/>
          <w:lang w:val="pt-BR"/>
        </w:rPr>
        <w:tab/>
        <w:t>graficul de îndeplinire a contractului fizic și valoric – Anexa 8</w:t>
      </w:r>
    </w:p>
    <w:p w14:paraId="76B5B38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h)</w:t>
      </w:r>
      <w:r w:rsidRPr="005A68BB">
        <w:rPr>
          <w:rFonts w:ascii="Arial" w:hAnsi="Arial" w:cs="Arial"/>
          <w:sz w:val="18"/>
          <w:szCs w:val="18"/>
          <w:lang w:val="pt-BR"/>
        </w:rPr>
        <w:tab/>
        <w:t>asigurarea profesionala, - Anexa 9</w:t>
      </w:r>
    </w:p>
    <w:p w14:paraId="33B4B50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w:t>
      </w:r>
      <w:r w:rsidRPr="005A68BB">
        <w:rPr>
          <w:rFonts w:ascii="Arial" w:hAnsi="Arial" w:cs="Arial"/>
          <w:sz w:val="18"/>
          <w:szCs w:val="18"/>
          <w:lang w:val="pt-BR"/>
        </w:rPr>
        <w:tab/>
        <w:t>alte documente/formulare relevante, dacă este cazul.</w:t>
      </w:r>
    </w:p>
    <w:p w14:paraId="3690D07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6.2 În cazul în care, pe parcursul îndeplinirii contractului, se constată faptul că anumite elemente ale ofertei tehnice sunt inferioare sau nu corespund cerinţelor prevăzute în caietul de sarcini, prevalează prevederile caietului de sarcini.</w:t>
      </w:r>
    </w:p>
    <w:p w14:paraId="6C9B1F2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6.3  Orice contradicţie ivită între documentele contractului se va rezolva prin aplicarea ordinei de prioritate stabilită la art.6.1.</w:t>
      </w:r>
    </w:p>
    <w:p w14:paraId="16080466" w14:textId="77777777" w:rsidR="004F3180" w:rsidRPr="005A68BB" w:rsidRDefault="004F3180" w:rsidP="00DC48CC">
      <w:pPr>
        <w:jc w:val="both"/>
        <w:rPr>
          <w:rFonts w:ascii="Arial" w:hAnsi="Arial" w:cs="Arial"/>
          <w:sz w:val="18"/>
          <w:szCs w:val="18"/>
          <w:lang w:val="pt-BR"/>
        </w:rPr>
      </w:pPr>
    </w:p>
    <w:p w14:paraId="4C9D8B0E"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7. Standarde</w:t>
      </w:r>
    </w:p>
    <w:p w14:paraId="52EC754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7.1. Serviciile prestate în baza Contractului vor respecta standardele, normativele şi legislaţia în vigoare.</w:t>
      </w:r>
    </w:p>
    <w:p w14:paraId="545CBCF3" w14:textId="77777777" w:rsidR="004F3180" w:rsidRPr="005A68BB" w:rsidRDefault="004F3180" w:rsidP="00DC48CC">
      <w:pPr>
        <w:jc w:val="both"/>
        <w:rPr>
          <w:rFonts w:ascii="Arial" w:hAnsi="Arial" w:cs="Arial"/>
          <w:sz w:val="18"/>
          <w:szCs w:val="18"/>
          <w:lang w:val="pt-BR"/>
        </w:rPr>
      </w:pPr>
    </w:p>
    <w:p w14:paraId="04C9960A"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 xml:space="preserve">8. Caracterul de document public </w:t>
      </w:r>
    </w:p>
    <w:p w14:paraId="448DB65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8.1.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5A68BB">
        <w:rPr>
          <w:rFonts w:ascii="Arial" w:hAnsi="Arial" w:cs="Arial"/>
          <w:sz w:val="18"/>
          <w:szCs w:val="18"/>
          <w:lang w:val="pt-BR"/>
        </w:rPr>
        <w:tab/>
        <w:t xml:space="preserve"> </w:t>
      </w:r>
    </w:p>
    <w:p w14:paraId="0B9987CB" w14:textId="77777777" w:rsidR="004F3180" w:rsidRPr="005A68BB" w:rsidRDefault="004F3180" w:rsidP="00DC48CC">
      <w:pPr>
        <w:jc w:val="both"/>
        <w:rPr>
          <w:rFonts w:ascii="Arial" w:hAnsi="Arial" w:cs="Arial"/>
          <w:sz w:val="18"/>
          <w:szCs w:val="18"/>
          <w:lang w:val="pt-BR"/>
        </w:rPr>
      </w:pPr>
    </w:p>
    <w:p w14:paraId="1BFB3C35"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9. Drepturi de proprietate intelectuală</w:t>
      </w:r>
    </w:p>
    <w:p w14:paraId="10417F5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9.1. În relaţia dintre Părţi, Prestatorul îşi va păstra dreptul de autor şi alte drepturi de proprietate intelectuală/industriala asupra Documentelor de proiectare elaborate/alte documente elaborate de către acesta (sau în numele acestuia) până la aprobarea si plata lor de către Achizitor, data la care devin proprietatea acestuia.</w:t>
      </w:r>
    </w:p>
    <w:p w14:paraId="3BBF0E63"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9.2 De la data aprobarii, recepționării si platii lor de către Achizitor, Prestatorul cesionează drepturile sale patrimoniale catre achizitor. Cesiunea este exclusiva si opereaza de drept</w:t>
      </w:r>
    </w:p>
    <w:p w14:paraId="2B97C76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9.3. Se consideră că (prin semnarea Contractului) Prestatorul autorizeaza Achizitorul sa copieze, sa foloseasca şi sa transmita Documentele de proiectare elaborate/alte documente de către Prestator (sau în numele acestuia),  inclusiv modificarile aduse acestora.  </w:t>
      </w:r>
    </w:p>
    <w:p w14:paraId="78C89EC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4380A15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9.5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14:paraId="38B99D0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9.6. Prestatorul are obligaţia de a despăgubi Achizitorul împotriva oricăror:</w:t>
      </w:r>
    </w:p>
    <w:p w14:paraId="43CA185E"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ab/>
        <w:t>a) reclamaţii şi acţiuni în justiţie ce rezultă din încălcarea unor drepturi de proprietate intelectuală (brevete, programe, mărci înregistrate etc.), în legătură cu prestarea serviciilor; şi</w:t>
      </w:r>
    </w:p>
    <w:p w14:paraId="3B15AD8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ab/>
        <w:t>b) daune-interese, costuri, taxe şi cheltuieli de orice natură, aferente, cu excepţia situaţiei în care o astfel de încălcare rezultă din respectarea documentaţiei emise de către Achizitor.</w:t>
      </w:r>
    </w:p>
    <w:p w14:paraId="49AF1D03" w14:textId="77777777" w:rsidR="004F3180" w:rsidRPr="005A68BB" w:rsidRDefault="004F3180" w:rsidP="00DC48CC">
      <w:pPr>
        <w:jc w:val="both"/>
        <w:rPr>
          <w:rFonts w:ascii="Arial" w:hAnsi="Arial" w:cs="Arial"/>
          <w:sz w:val="18"/>
          <w:szCs w:val="18"/>
          <w:lang w:val="pt-BR"/>
        </w:rPr>
      </w:pPr>
    </w:p>
    <w:p w14:paraId="5DF8D76D" w14:textId="77777777" w:rsidR="004F3180" w:rsidRPr="005A68BB" w:rsidRDefault="004F3180" w:rsidP="00DC48CC">
      <w:pPr>
        <w:jc w:val="both"/>
        <w:rPr>
          <w:rFonts w:ascii="Arial" w:hAnsi="Arial" w:cs="Arial"/>
          <w:b/>
          <w:bCs/>
          <w:sz w:val="18"/>
          <w:szCs w:val="18"/>
          <w:lang w:val="ro-RO"/>
        </w:rPr>
      </w:pPr>
      <w:r w:rsidRPr="005A68BB">
        <w:rPr>
          <w:rFonts w:ascii="Arial" w:hAnsi="Arial" w:cs="Arial"/>
          <w:b/>
          <w:bCs/>
          <w:sz w:val="18"/>
          <w:szCs w:val="18"/>
          <w:lang w:val="ro-RO"/>
        </w:rPr>
        <w:t>10.</w:t>
      </w:r>
      <w:r w:rsidRPr="005A68BB">
        <w:rPr>
          <w:rFonts w:ascii="Arial" w:hAnsi="Arial" w:cs="Arial"/>
          <w:sz w:val="18"/>
          <w:szCs w:val="18"/>
          <w:lang w:val="ro-RO"/>
        </w:rPr>
        <w:t xml:space="preserve"> </w:t>
      </w:r>
      <w:r w:rsidRPr="005A68BB">
        <w:rPr>
          <w:rFonts w:ascii="Arial" w:hAnsi="Arial" w:cs="Arial"/>
          <w:b/>
          <w:bCs/>
          <w:sz w:val="18"/>
          <w:szCs w:val="18"/>
          <w:lang w:val="ro-RO"/>
        </w:rPr>
        <w:t>Garanţia de bună execuţie a contractului de servicii </w:t>
      </w:r>
    </w:p>
    <w:p w14:paraId="2E6D5A8C" w14:textId="1BA5F98E"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ro-RO"/>
        </w:rPr>
        <w:t>10.</w:t>
      </w:r>
      <w:r w:rsidRPr="005A68BB">
        <w:rPr>
          <w:rFonts w:ascii="Arial" w:hAnsi="Arial" w:cs="Arial"/>
          <w:b/>
          <w:sz w:val="18"/>
          <w:szCs w:val="18"/>
          <w:lang w:val="pt-BR"/>
        </w:rPr>
        <w:t>1</w:t>
      </w:r>
      <w:r w:rsidRPr="005A68BB">
        <w:rPr>
          <w:rFonts w:ascii="Arial" w:hAnsi="Arial" w:cs="Arial"/>
          <w:sz w:val="18"/>
          <w:szCs w:val="18"/>
          <w:lang w:val="pt-BR"/>
        </w:rPr>
        <w:t xml:space="preserve">  (1) Garantia de buna executie va reprezenta  10% din preţul contractului, fără TVA </w:t>
      </w:r>
      <w:r w:rsidR="00403F16" w:rsidRPr="005A68BB">
        <w:rPr>
          <w:rFonts w:ascii="Arial" w:hAnsi="Arial" w:cs="Arial"/>
          <w:sz w:val="18"/>
          <w:szCs w:val="18"/>
          <w:lang w:val="pt-BR"/>
        </w:rPr>
        <w:t xml:space="preserve">respectiv </w:t>
      </w:r>
      <w:r w:rsidR="000A4184">
        <w:rPr>
          <w:rFonts w:ascii="Arial" w:hAnsi="Arial" w:cs="Arial"/>
          <w:sz w:val="18"/>
          <w:szCs w:val="18"/>
          <w:lang w:val="pt-BR"/>
        </w:rPr>
        <w:t xml:space="preserve"> </w:t>
      </w:r>
      <w:r w:rsidR="000A4184" w:rsidRPr="000A4184">
        <w:rPr>
          <w:rFonts w:ascii="Arial" w:hAnsi="Arial" w:cs="Arial"/>
          <w:b/>
          <w:sz w:val="18"/>
          <w:szCs w:val="18"/>
          <w:lang w:val="pt-BR"/>
        </w:rPr>
        <w:t>14.480,00 lei</w:t>
      </w:r>
      <w:r w:rsidR="000A4184">
        <w:rPr>
          <w:rFonts w:ascii="Arial" w:hAnsi="Arial" w:cs="Arial"/>
          <w:sz w:val="18"/>
          <w:szCs w:val="18"/>
          <w:lang w:val="pt-BR"/>
        </w:rPr>
        <w:t>.</w:t>
      </w:r>
    </w:p>
    <w:p w14:paraId="3437808E"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(2) În cazul în care pe parcursul executării contractului, se suplimentează valoarea acestuia, Prestatorul are obligaţia de a completa garanţia de bună execuţie în corelaţie cu noua valoare a contractului de achiziţie publică.</w:t>
      </w:r>
    </w:p>
    <w:p w14:paraId="504B9D4E"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(3) În situaţia executării garanţiei de bună execuţie, parţial sau total, Prestatorul are obligaţia de a reîntregii garanţia în cauză raportat la restul rămas de executat.</w:t>
      </w:r>
    </w:p>
    <w:p w14:paraId="7FDE8B61"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10.2</w:t>
      </w:r>
      <w:r w:rsidRPr="005A68BB">
        <w:rPr>
          <w:rFonts w:ascii="Arial" w:hAnsi="Arial" w:cs="Arial"/>
          <w:sz w:val="18"/>
          <w:szCs w:val="18"/>
          <w:lang w:val="pt-BR"/>
        </w:rPr>
        <w:t xml:space="preserve"> Garanţia de bună execuţie se constituie în termen de 5 zile lucrătoare de la data semnării contractului de achiziţie publică/contractului subsecvent (art 39 din HG 395/2016)</w:t>
      </w:r>
    </w:p>
    <w:p w14:paraId="17960479"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10.3</w:t>
      </w:r>
      <w:r w:rsidRPr="005A68BB">
        <w:rPr>
          <w:rFonts w:ascii="Arial" w:hAnsi="Arial" w:cs="Arial"/>
          <w:sz w:val="18"/>
          <w:szCs w:val="18"/>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5D26C0F4" w14:textId="77777777" w:rsidR="000A4184" w:rsidRPr="000A4184" w:rsidRDefault="004F3180" w:rsidP="000A4184">
      <w:pPr>
        <w:jc w:val="both"/>
        <w:rPr>
          <w:rFonts w:ascii="Arial" w:hAnsi="Arial" w:cs="Arial"/>
          <w:sz w:val="18"/>
          <w:szCs w:val="18"/>
          <w:lang w:val="pt-BR"/>
        </w:rPr>
      </w:pPr>
      <w:r w:rsidRPr="005A68BB">
        <w:rPr>
          <w:rFonts w:ascii="Arial" w:hAnsi="Arial" w:cs="Arial"/>
          <w:b/>
          <w:sz w:val="18"/>
          <w:szCs w:val="18"/>
          <w:lang w:val="pt-BR"/>
        </w:rPr>
        <w:t>10.4</w:t>
      </w:r>
      <w:r w:rsidRPr="005A68BB">
        <w:rPr>
          <w:rFonts w:ascii="Arial" w:hAnsi="Arial" w:cs="Arial"/>
          <w:sz w:val="18"/>
          <w:szCs w:val="18"/>
          <w:lang w:val="pt-BR"/>
        </w:rPr>
        <w:t xml:space="preserve"> </w:t>
      </w:r>
      <w:r w:rsidR="000A4184" w:rsidRPr="000A4184">
        <w:rPr>
          <w:rFonts w:ascii="Arial" w:hAnsi="Arial" w:cs="Arial"/>
          <w:sz w:val="18"/>
          <w:szCs w:val="18"/>
          <w:lang w:val="pt-BR"/>
        </w:rPr>
        <w:t>Garanţia de bună execuţie se constituie prin una din urmatoarele modalitati:</w:t>
      </w:r>
    </w:p>
    <w:p w14:paraId="32C53113" w14:textId="77777777" w:rsidR="000A4184" w:rsidRPr="000A4184" w:rsidRDefault="000A4184" w:rsidP="000A4184">
      <w:pPr>
        <w:jc w:val="both"/>
        <w:rPr>
          <w:rFonts w:ascii="Arial" w:hAnsi="Arial" w:cs="Arial"/>
          <w:sz w:val="18"/>
          <w:szCs w:val="18"/>
          <w:lang w:val="pt-BR"/>
        </w:rPr>
      </w:pPr>
      <w:r w:rsidRPr="000A4184">
        <w:rPr>
          <w:rFonts w:ascii="Arial" w:hAnsi="Arial" w:cs="Arial"/>
          <w:sz w:val="18"/>
          <w:szCs w:val="18"/>
          <w:lang w:val="pt-BR"/>
        </w:rPr>
        <w:t xml:space="preserve">-  Virament bancar, in contul nr RO02TREZ0765006XXX000160, cod fiscal beneficiar 4230487 ;  </w:t>
      </w:r>
    </w:p>
    <w:p w14:paraId="51F876F9" w14:textId="77777777" w:rsidR="000A4184" w:rsidRPr="000A4184" w:rsidRDefault="000A4184" w:rsidP="000A4184">
      <w:pPr>
        <w:jc w:val="both"/>
        <w:rPr>
          <w:rFonts w:ascii="Arial" w:hAnsi="Arial" w:cs="Arial"/>
          <w:sz w:val="18"/>
          <w:szCs w:val="18"/>
          <w:lang w:val="pt-BR"/>
        </w:rPr>
      </w:pPr>
      <w:r w:rsidRPr="000A4184">
        <w:rPr>
          <w:rFonts w:ascii="Arial" w:hAnsi="Arial" w:cs="Arial"/>
          <w:sz w:val="18"/>
          <w:szCs w:val="18"/>
          <w:lang w:val="pt-BR"/>
        </w:rPr>
        <w:t xml:space="preserve">-  În cazul în care valoarea garanţiei de bună execuţie este mai mică de 5.000 de lei, constituirea garantiei poate fi facuta prin depunerea la casierie a unor sume în numerar. </w:t>
      </w:r>
    </w:p>
    <w:p w14:paraId="43F91CD4" w14:textId="77777777" w:rsidR="000A4184" w:rsidRPr="000A4184" w:rsidRDefault="000A4184" w:rsidP="000A4184">
      <w:pPr>
        <w:jc w:val="both"/>
        <w:rPr>
          <w:rFonts w:ascii="Arial" w:hAnsi="Arial" w:cs="Arial"/>
          <w:sz w:val="18"/>
          <w:szCs w:val="18"/>
          <w:lang w:val="pt-BR"/>
        </w:rPr>
      </w:pPr>
      <w:r w:rsidRPr="000A4184">
        <w:rPr>
          <w:rFonts w:ascii="Arial" w:hAnsi="Arial" w:cs="Arial"/>
          <w:sz w:val="18"/>
          <w:szCs w:val="18"/>
          <w:lang w:val="pt-BR"/>
        </w:rPr>
        <w:t>- instrument de garantare emis în condiţiile legii, astfel:</w:t>
      </w:r>
    </w:p>
    <w:p w14:paraId="46D3B9D9" w14:textId="77777777" w:rsidR="000A4184" w:rsidRPr="000A4184" w:rsidRDefault="000A4184" w:rsidP="000A4184">
      <w:pPr>
        <w:jc w:val="both"/>
        <w:rPr>
          <w:rFonts w:ascii="Arial" w:hAnsi="Arial" w:cs="Arial"/>
          <w:sz w:val="18"/>
          <w:szCs w:val="18"/>
          <w:lang w:val="pt-BR"/>
        </w:rPr>
      </w:pPr>
      <w:r w:rsidRPr="000A4184">
        <w:rPr>
          <w:rFonts w:ascii="Arial" w:hAnsi="Arial" w:cs="Arial"/>
          <w:sz w:val="18"/>
          <w:szCs w:val="18"/>
          <w:lang w:val="pt-BR"/>
        </w:rPr>
        <w:t>a) scrisoare de garanţie emisă de o instituţie de credit din România sau din alt stat;</w:t>
      </w:r>
    </w:p>
    <w:p w14:paraId="438D8296" w14:textId="77777777" w:rsidR="000A4184" w:rsidRPr="000A4184" w:rsidRDefault="000A4184" w:rsidP="000A4184">
      <w:pPr>
        <w:jc w:val="both"/>
        <w:rPr>
          <w:rFonts w:ascii="Arial" w:hAnsi="Arial" w:cs="Arial"/>
          <w:sz w:val="18"/>
          <w:szCs w:val="18"/>
          <w:lang w:val="pt-BR"/>
        </w:rPr>
      </w:pPr>
      <w:r w:rsidRPr="000A4184">
        <w:rPr>
          <w:rFonts w:ascii="Arial" w:hAnsi="Arial" w:cs="Arial"/>
          <w:sz w:val="18"/>
          <w:szCs w:val="18"/>
          <w:lang w:val="pt-BR"/>
        </w:rPr>
        <w:t>b) asigurare de garanţii emisă:</w:t>
      </w:r>
    </w:p>
    <w:p w14:paraId="26D79CA5" w14:textId="77777777" w:rsidR="000A4184" w:rsidRPr="000A4184" w:rsidRDefault="000A4184" w:rsidP="000A4184">
      <w:pPr>
        <w:jc w:val="both"/>
        <w:rPr>
          <w:rFonts w:ascii="Arial" w:hAnsi="Arial" w:cs="Arial"/>
          <w:sz w:val="18"/>
          <w:szCs w:val="18"/>
          <w:lang w:val="pt-BR"/>
        </w:rPr>
      </w:pPr>
      <w:r w:rsidRPr="000A4184">
        <w:rPr>
          <w:rFonts w:ascii="Arial" w:hAnsi="Arial" w:cs="Arial"/>
          <w:sz w:val="18"/>
          <w:szCs w:val="18"/>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14:paraId="38A12BDA" w14:textId="77777777" w:rsidR="000A4184" w:rsidRPr="000A4184" w:rsidRDefault="000A4184" w:rsidP="000A4184">
      <w:pPr>
        <w:jc w:val="both"/>
        <w:rPr>
          <w:rFonts w:ascii="Arial" w:hAnsi="Arial" w:cs="Arial"/>
          <w:sz w:val="18"/>
          <w:szCs w:val="18"/>
          <w:lang w:val="pt-BR"/>
        </w:rPr>
      </w:pPr>
      <w:r w:rsidRPr="000A4184">
        <w:rPr>
          <w:rFonts w:ascii="Arial" w:hAnsi="Arial" w:cs="Arial"/>
          <w:sz w:val="18"/>
          <w:szCs w:val="18"/>
          <w:lang w:val="pt-BR"/>
        </w:rPr>
        <w:lastRenderedPageBreak/>
        <w:t xml:space="preserve">- fie de o societate de asigurări dintr-un stat terţ printr-o sucursală autorizată în România de către Autoritatea de Supraveghere Financiară;  </w:t>
      </w:r>
    </w:p>
    <w:p w14:paraId="1A1C0FBB" w14:textId="77777777" w:rsidR="000A4184" w:rsidRPr="000A4184" w:rsidRDefault="000A4184" w:rsidP="000A4184">
      <w:pPr>
        <w:jc w:val="both"/>
        <w:rPr>
          <w:rFonts w:ascii="Arial" w:hAnsi="Arial" w:cs="Arial"/>
          <w:sz w:val="18"/>
          <w:szCs w:val="18"/>
          <w:lang w:val="pt-BR"/>
        </w:rPr>
      </w:pPr>
      <w:r w:rsidRPr="000A4184">
        <w:rPr>
          <w:rFonts w:ascii="Arial" w:hAnsi="Arial" w:cs="Arial"/>
          <w:sz w:val="18"/>
          <w:szCs w:val="18"/>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3D12F394" w14:textId="6FB46491" w:rsidR="004F3180" w:rsidRPr="005A68BB" w:rsidRDefault="000A4184" w:rsidP="000A4184">
      <w:pPr>
        <w:jc w:val="both"/>
        <w:rPr>
          <w:rFonts w:ascii="Arial" w:hAnsi="Arial" w:cs="Arial"/>
          <w:sz w:val="18"/>
          <w:szCs w:val="18"/>
          <w:lang w:val="pt-BR"/>
        </w:rPr>
      </w:pPr>
      <w:r w:rsidRPr="000A4184">
        <w:rPr>
          <w:rFonts w:ascii="Arial" w:hAnsi="Arial" w:cs="Arial"/>
          <w:sz w:val="18"/>
          <w:szCs w:val="18"/>
          <w:lang w:val="pt-BR"/>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1B175859"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10.5</w:t>
      </w:r>
      <w:r w:rsidRPr="005A68BB">
        <w:rPr>
          <w:rFonts w:ascii="Arial" w:hAnsi="Arial" w:cs="Arial"/>
          <w:sz w:val="18"/>
          <w:szCs w:val="18"/>
          <w:lang w:val="pt-BR"/>
        </w:rPr>
        <w:t xml:space="preserve"> In situatia in care partile convin prelungirea termenului de prestare,  pentru orice motiv (inclusiv forta majora), Prestatorul are obligatia de a prelungi valabilitatea garantiei  de buna executie.</w:t>
      </w:r>
    </w:p>
    <w:p w14:paraId="69A5112A"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10.6</w:t>
      </w:r>
      <w:r w:rsidRPr="005A68BB">
        <w:rPr>
          <w:rFonts w:ascii="Arial" w:hAnsi="Arial" w:cs="Arial"/>
          <w:sz w:val="18"/>
          <w:szCs w:val="18"/>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7C90795B"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10.7</w:t>
      </w:r>
      <w:r w:rsidRPr="005A68BB">
        <w:rPr>
          <w:rFonts w:ascii="Arial" w:hAnsi="Arial" w:cs="Arial"/>
          <w:sz w:val="18"/>
          <w:szCs w:val="18"/>
          <w:lang w:val="pt-BR"/>
        </w:rPr>
        <w:t xml:space="preserve"> Achizitorul va emite ordinul de incepere a contractului numai dupa ce Prestatorul a facut dovada constituirii garantiei de buna executie. </w:t>
      </w:r>
    </w:p>
    <w:p w14:paraId="4D8C96FD"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10.8</w:t>
      </w:r>
      <w:r w:rsidRPr="005A68BB">
        <w:rPr>
          <w:rFonts w:ascii="Arial" w:hAnsi="Arial" w:cs="Arial"/>
          <w:sz w:val="18"/>
          <w:szCs w:val="18"/>
          <w:lang w:val="pt-BR"/>
        </w:rPr>
        <w:t xml:space="preserve"> Prestatorul se va asigura că Garanţia de Bună Execuţie este valabilă şi în vigoare până la finalizarea contractului. </w:t>
      </w:r>
    </w:p>
    <w:p w14:paraId="2589365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ro-RO"/>
        </w:rPr>
        <w:t>In acest sens, cu 10 zile înainte de data de expirare a garanţiei, Prestatorul are obligatia de a preda achizitorului dovada prelungirii valabilitatii acesteia.</w:t>
      </w:r>
    </w:p>
    <w:p w14:paraId="1BF74815" w14:textId="77777777" w:rsidR="004F3180" w:rsidRPr="005A68BB" w:rsidRDefault="004F3180" w:rsidP="00DC48CC">
      <w:pPr>
        <w:jc w:val="both"/>
        <w:rPr>
          <w:rFonts w:ascii="Arial" w:hAnsi="Arial" w:cs="Arial"/>
          <w:i/>
          <w:sz w:val="18"/>
          <w:szCs w:val="18"/>
          <w:lang w:val="rm-CH"/>
        </w:rPr>
      </w:pPr>
      <w:r w:rsidRPr="005A68BB">
        <w:rPr>
          <w:rFonts w:ascii="Arial" w:hAnsi="Arial" w:cs="Arial"/>
          <w:sz w:val="18"/>
          <w:szCs w:val="18"/>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78950D3D"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Beneficiarul este îndreptăţit sa emita pretentii si sa retina garantia de buna executie a contractului, in urmatoarele situatii:</w:t>
      </w:r>
    </w:p>
    <w:p w14:paraId="0929E589"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27575C5D"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5D7F19F9"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70145C84"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582E25D8"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m-CH"/>
        </w:rPr>
        <w:t xml:space="preserve">10.9 Dacă pe parcursul executării </w:t>
      </w:r>
      <w:r w:rsidRPr="005A68BB">
        <w:rPr>
          <w:rFonts w:ascii="Arial" w:hAnsi="Arial" w:cs="Arial"/>
          <w:i/>
          <w:sz w:val="18"/>
          <w:szCs w:val="18"/>
          <w:lang w:val="rm-CH"/>
        </w:rPr>
        <w:t>Contractului</w:t>
      </w:r>
      <w:r w:rsidRPr="005A68BB">
        <w:rPr>
          <w:rFonts w:ascii="Arial" w:hAnsi="Arial" w:cs="Arial"/>
          <w:sz w:val="18"/>
          <w:szCs w:val="18"/>
          <w:lang w:val="rm-CH"/>
        </w:rPr>
        <w:t xml:space="preserve">, </w:t>
      </w:r>
      <w:r w:rsidRPr="005A68BB">
        <w:rPr>
          <w:rFonts w:ascii="Arial" w:hAnsi="Arial" w:cs="Arial"/>
          <w:i/>
          <w:sz w:val="18"/>
          <w:szCs w:val="18"/>
          <w:lang w:val="rm-CH"/>
        </w:rPr>
        <w:t>Achizitorul</w:t>
      </w:r>
      <w:r w:rsidRPr="005A68BB">
        <w:rPr>
          <w:rFonts w:ascii="Arial" w:hAnsi="Arial" w:cs="Arial"/>
          <w:sz w:val="18"/>
          <w:szCs w:val="18"/>
          <w:lang w:val="rm-CH"/>
        </w:rPr>
        <w:t xml:space="preserve"> execută parțial sau total </w:t>
      </w:r>
      <w:r w:rsidRPr="005A68BB">
        <w:rPr>
          <w:rFonts w:ascii="Arial" w:hAnsi="Arial" w:cs="Arial"/>
          <w:i/>
          <w:sz w:val="18"/>
          <w:szCs w:val="18"/>
          <w:lang w:val="rm-CH"/>
        </w:rPr>
        <w:t>Garanția de Bună Execuție</w:t>
      </w:r>
      <w:r w:rsidRPr="005A68BB">
        <w:rPr>
          <w:rFonts w:ascii="Arial" w:hAnsi="Arial" w:cs="Arial"/>
          <w:sz w:val="18"/>
          <w:szCs w:val="18"/>
          <w:lang w:val="rm-CH"/>
        </w:rPr>
        <w:t xml:space="preserve"> constituită, </w:t>
      </w:r>
      <w:r w:rsidRPr="005A68BB">
        <w:rPr>
          <w:rFonts w:ascii="Arial" w:hAnsi="Arial" w:cs="Arial"/>
          <w:i/>
          <w:sz w:val="18"/>
          <w:szCs w:val="18"/>
          <w:lang w:val="rm-CH"/>
        </w:rPr>
        <w:t>Prestatorul</w:t>
      </w:r>
      <w:r w:rsidRPr="005A68BB">
        <w:rPr>
          <w:rFonts w:ascii="Arial" w:hAnsi="Arial" w:cs="Arial"/>
          <w:sz w:val="18"/>
          <w:szCs w:val="18"/>
          <w:lang w:val="rm-CH"/>
        </w:rPr>
        <w:t xml:space="preserve"> are obligația ca, în termen de 5 zile de la executare să reîntregească garanția raportat la restul rămas de executat. În situația în care </w:t>
      </w:r>
      <w:r w:rsidRPr="005A68BB">
        <w:rPr>
          <w:rFonts w:ascii="Arial" w:hAnsi="Arial" w:cs="Arial"/>
          <w:i/>
          <w:sz w:val="18"/>
          <w:szCs w:val="18"/>
          <w:lang w:val="rm-CH"/>
        </w:rPr>
        <w:t>Prestatorul</w:t>
      </w:r>
      <w:r w:rsidRPr="005A68BB">
        <w:rPr>
          <w:rFonts w:ascii="Arial" w:hAnsi="Arial" w:cs="Arial"/>
          <w:sz w:val="18"/>
          <w:szCs w:val="18"/>
          <w:lang w:val="rm-CH"/>
        </w:rPr>
        <w:t xml:space="preserve"> nu îndeplinește această obligație, atunci </w:t>
      </w:r>
      <w:r w:rsidRPr="005A68BB">
        <w:rPr>
          <w:rFonts w:ascii="Arial" w:hAnsi="Arial" w:cs="Arial"/>
          <w:i/>
          <w:sz w:val="18"/>
          <w:szCs w:val="18"/>
          <w:lang w:val="rm-CH"/>
        </w:rPr>
        <w:t>Achizitorul</w:t>
      </w:r>
      <w:r w:rsidRPr="005A68BB">
        <w:rPr>
          <w:rFonts w:ascii="Arial" w:hAnsi="Arial" w:cs="Arial"/>
          <w:sz w:val="18"/>
          <w:szCs w:val="18"/>
          <w:lang w:val="rm-CH"/>
        </w:rPr>
        <w:t xml:space="preserve"> are dreptul de a transmite o notificare de reziliere, fără îndeplinirea unei alte formalități, cu </w:t>
      </w:r>
      <w:r w:rsidRPr="005A68BB">
        <w:rPr>
          <w:rFonts w:ascii="Arial" w:hAnsi="Arial" w:cs="Arial"/>
          <w:i/>
          <w:sz w:val="18"/>
          <w:szCs w:val="18"/>
          <w:lang w:val="rm-CH"/>
        </w:rPr>
        <w:t xml:space="preserve">10 </w:t>
      </w:r>
      <w:r w:rsidRPr="005A68BB">
        <w:rPr>
          <w:rFonts w:ascii="Arial" w:hAnsi="Arial" w:cs="Arial"/>
          <w:sz w:val="18"/>
          <w:szCs w:val="18"/>
          <w:lang w:val="rm-CH"/>
        </w:rPr>
        <w:t>zile înainte de data rezilierii.</w:t>
      </w:r>
    </w:p>
    <w:p w14:paraId="7D6EACE7" w14:textId="77777777" w:rsidR="004F3180" w:rsidRPr="005A68BB" w:rsidRDefault="004F3180" w:rsidP="00DC48CC">
      <w:pPr>
        <w:jc w:val="both"/>
        <w:rPr>
          <w:rFonts w:ascii="Arial" w:hAnsi="Arial" w:cs="Arial"/>
          <w:sz w:val="18"/>
          <w:szCs w:val="18"/>
          <w:lang w:val="pt-BR"/>
        </w:rPr>
      </w:pPr>
      <w:r w:rsidRPr="005A68BB">
        <w:rPr>
          <w:rFonts w:ascii="Arial" w:hAnsi="Arial" w:cs="Arial"/>
          <w:i/>
          <w:sz w:val="18"/>
          <w:szCs w:val="18"/>
          <w:lang w:val="rm-CH"/>
        </w:rPr>
        <w:t>Plățile</w:t>
      </w:r>
      <w:r w:rsidRPr="005A68BB">
        <w:rPr>
          <w:rFonts w:ascii="Arial" w:hAnsi="Arial" w:cs="Arial"/>
          <w:sz w:val="18"/>
          <w:szCs w:val="18"/>
          <w:lang w:val="rm-CH"/>
        </w:rPr>
        <w:t xml:space="preserve"> parțiale efectuate în baza prezentului contract nu implică reducerea proporțională a </w:t>
      </w:r>
      <w:r w:rsidRPr="005A68BB">
        <w:rPr>
          <w:rFonts w:ascii="Arial" w:hAnsi="Arial" w:cs="Arial"/>
          <w:i/>
          <w:sz w:val="18"/>
          <w:szCs w:val="18"/>
          <w:lang w:val="rm-CH"/>
        </w:rPr>
        <w:t>Garanției de Bună Execuție</w:t>
      </w:r>
    </w:p>
    <w:p w14:paraId="19EC072B"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10.9</w:t>
      </w:r>
      <w:r w:rsidRPr="005A68BB">
        <w:rPr>
          <w:rFonts w:ascii="Arial" w:hAnsi="Arial" w:cs="Arial"/>
          <w:sz w:val="18"/>
          <w:szCs w:val="18"/>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0EDBA9CE"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10.10</w:t>
      </w:r>
      <w:r w:rsidRPr="005A68BB">
        <w:rPr>
          <w:rFonts w:ascii="Arial" w:hAnsi="Arial" w:cs="Arial"/>
          <w:sz w:val="18"/>
          <w:szCs w:val="18"/>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14:paraId="1C0E0B9F"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10.11</w:t>
      </w:r>
      <w:r w:rsidRPr="005A68BB">
        <w:rPr>
          <w:rFonts w:ascii="Arial" w:hAnsi="Arial" w:cs="Arial"/>
          <w:sz w:val="18"/>
          <w:szCs w:val="18"/>
          <w:lang w:val="pt-BR"/>
        </w:rPr>
        <w:t xml:space="preserve"> – (1) Neconstituirea garantiei de buna executie in termen de 5 zile lucratoare de la data semnarii contractului, va duce la retinerea garantiei de participare conform art 37 alin 1 litera b din HG 395/2016. </w:t>
      </w:r>
    </w:p>
    <w:p w14:paraId="61E086AF"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A68BB">
        <w:rPr>
          <w:rFonts w:ascii="Arial" w:hAnsi="Arial" w:cs="Arial"/>
          <w:sz w:val="18"/>
          <w:szCs w:val="18"/>
          <w:lang w:val="ro-RO"/>
        </w:rPr>
        <w:t xml:space="preserve"> si a art 166 din HG 395/2016  </w:t>
      </w:r>
      <w:r w:rsidRPr="005A68BB">
        <w:rPr>
          <w:rFonts w:ascii="Arial" w:hAnsi="Arial" w:cs="Arial"/>
          <w:sz w:val="18"/>
          <w:szCs w:val="18"/>
          <w:lang w:val="pt-BR"/>
        </w:rPr>
        <w:t>.</w:t>
      </w:r>
    </w:p>
    <w:p w14:paraId="7D9BE30D" w14:textId="77777777" w:rsidR="004F3180" w:rsidRPr="005A68BB" w:rsidRDefault="004F3180" w:rsidP="00DC48CC">
      <w:pPr>
        <w:jc w:val="both"/>
        <w:rPr>
          <w:rFonts w:ascii="Arial" w:hAnsi="Arial" w:cs="Arial"/>
          <w:sz w:val="18"/>
          <w:szCs w:val="18"/>
          <w:lang w:val="ro-RO"/>
        </w:rPr>
      </w:pPr>
      <w:r w:rsidRPr="005A68BB">
        <w:rPr>
          <w:rFonts w:ascii="Arial" w:hAnsi="Arial" w:cs="Arial"/>
          <w:b/>
          <w:sz w:val="18"/>
          <w:szCs w:val="18"/>
          <w:lang w:val="pt-BR"/>
        </w:rPr>
        <w:t>10.12.</w:t>
      </w:r>
      <w:r w:rsidRPr="005A68BB">
        <w:rPr>
          <w:rFonts w:ascii="Arial" w:hAnsi="Arial" w:cs="Arial"/>
          <w:sz w:val="18"/>
          <w:szCs w:val="18"/>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5A68BB">
        <w:rPr>
          <w:rFonts w:ascii="Arial" w:hAnsi="Arial" w:cs="Arial"/>
          <w:sz w:val="18"/>
          <w:szCs w:val="18"/>
          <w:lang w:val="ro-RO"/>
        </w:rPr>
        <w:t xml:space="preserve"> Dacă valoarea acestora depășește cuantumul garanției de bună execuție, Prestatorul are obligația de a plăti diferența în termen de 10 zile d</w:t>
      </w:r>
      <w:r w:rsidR="00C35D92" w:rsidRPr="005A68BB">
        <w:rPr>
          <w:rFonts w:ascii="Arial" w:hAnsi="Arial" w:cs="Arial"/>
          <w:sz w:val="18"/>
          <w:szCs w:val="18"/>
          <w:lang w:val="ro-RO"/>
        </w:rPr>
        <w:t>e la notificarea Achizitorului.</w:t>
      </w:r>
    </w:p>
    <w:p w14:paraId="6062771C" w14:textId="77777777" w:rsidR="004F3180" w:rsidRPr="005A68BB" w:rsidRDefault="004F3180" w:rsidP="00DC48CC">
      <w:pPr>
        <w:jc w:val="both"/>
        <w:rPr>
          <w:rFonts w:ascii="Arial" w:hAnsi="Arial" w:cs="Arial"/>
          <w:b/>
          <w:bCs/>
          <w:sz w:val="18"/>
          <w:szCs w:val="18"/>
          <w:lang w:val="ro-RO"/>
        </w:rPr>
      </w:pPr>
      <w:r w:rsidRPr="005A68BB">
        <w:rPr>
          <w:rFonts w:ascii="Arial" w:hAnsi="Arial" w:cs="Arial"/>
          <w:b/>
          <w:bCs/>
          <w:sz w:val="18"/>
          <w:szCs w:val="18"/>
          <w:lang w:val="ro-RO"/>
        </w:rPr>
        <w:t>11.</w:t>
      </w:r>
      <w:r w:rsidRPr="005A68BB">
        <w:rPr>
          <w:rFonts w:ascii="Arial" w:hAnsi="Arial" w:cs="Arial"/>
          <w:sz w:val="18"/>
          <w:szCs w:val="18"/>
          <w:lang w:val="ro-RO"/>
        </w:rPr>
        <w:t xml:space="preserve"> </w:t>
      </w:r>
      <w:r w:rsidRPr="005A68BB">
        <w:rPr>
          <w:rFonts w:ascii="Arial" w:hAnsi="Arial" w:cs="Arial"/>
          <w:b/>
          <w:bCs/>
          <w:sz w:val="18"/>
          <w:szCs w:val="18"/>
          <w:lang w:val="ro-RO"/>
        </w:rPr>
        <w:t>Responsabilităţile prestatorului</w:t>
      </w:r>
    </w:p>
    <w:p w14:paraId="3C806415" w14:textId="77777777" w:rsidR="004F3180" w:rsidRPr="005A68BB" w:rsidRDefault="004F3180" w:rsidP="00DC48CC">
      <w:pPr>
        <w:jc w:val="both"/>
        <w:rPr>
          <w:rFonts w:ascii="Arial" w:hAnsi="Arial" w:cs="Arial"/>
          <w:sz w:val="18"/>
          <w:szCs w:val="18"/>
          <w:lang w:val="ro-RO"/>
        </w:rPr>
      </w:pPr>
      <w:r w:rsidRPr="005A68BB">
        <w:rPr>
          <w:rFonts w:ascii="Arial" w:hAnsi="Arial" w:cs="Arial"/>
          <w:b/>
          <w:bCs/>
          <w:sz w:val="18"/>
          <w:szCs w:val="18"/>
          <w:lang w:val="ro-RO"/>
        </w:rPr>
        <w:lastRenderedPageBreak/>
        <w:t>11.1. (1)</w:t>
      </w:r>
      <w:r w:rsidRPr="005A68BB">
        <w:rPr>
          <w:rFonts w:ascii="Arial" w:hAnsi="Arial" w:cs="Arial"/>
          <w:sz w:val="18"/>
          <w:szCs w:val="18"/>
          <w:lang w:val="ro-RO"/>
        </w:rPr>
        <w:t xml:space="preserve"> Prestatorul are obligaţia de a presta, in conditiile legislatiei romane, serviciile prevăzute în Contract cu profesionalismul şi promptitudinea cuvenite angajamentului asumat.</w:t>
      </w:r>
    </w:p>
    <w:p w14:paraId="248C5D96" w14:textId="77777777" w:rsidR="004F3180" w:rsidRPr="005A68BB" w:rsidRDefault="004F3180" w:rsidP="00DC48CC">
      <w:pPr>
        <w:jc w:val="both"/>
        <w:rPr>
          <w:rFonts w:ascii="Arial" w:hAnsi="Arial" w:cs="Arial"/>
          <w:sz w:val="18"/>
          <w:szCs w:val="18"/>
          <w:lang w:val="ro-RO"/>
        </w:rPr>
      </w:pPr>
      <w:r w:rsidRPr="005A68BB">
        <w:rPr>
          <w:rFonts w:ascii="Arial" w:hAnsi="Arial" w:cs="Arial"/>
          <w:b/>
          <w:bCs/>
          <w:sz w:val="18"/>
          <w:szCs w:val="18"/>
          <w:lang w:val="ro-RO"/>
        </w:rPr>
        <w:t>(2)</w:t>
      </w:r>
      <w:r w:rsidRPr="005A68BB">
        <w:rPr>
          <w:rFonts w:ascii="Arial" w:hAnsi="Arial" w:cs="Arial"/>
          <w:sz w:val="18"/>
          <w:szCs w:val="18"/>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37EF02CF" w14:textId="77777777" w:rsidR="004F3180" w:rsidRPr="005A68BB" w:rsidRDefault="004F3180" w:rsidP="00DC48CC">
      <w:pPr>
        <w:jc w:val="both"/>
        <w:rPr>
          <w:rFonts w:ascii="Arial" w:hAnsi="Arial" w:cs="Arial"/>
          <w:sz w:val="18"/>
          <w:szCs w:val="18"/>
          <w:lang w:val="ro-RO"/>
        </w:rPr>
      </w:pPr>
      <w:r w:rsidRPr="005A68BB">
        <w:rPr>
          <w:rFonts w:ascii="Arial" w:hAnsi="Arial" w:cs="Arial"/>
          <w:b/>
          <w:bCs/>
          <w:sz w:val="18"/>
          <w:szCs w:val="18"/>
          <w:lang w:val="ro-RO"/>
        </w:rPr>
        <w:t xml:space="preserve">11.2. (1) </w:t>
      </w:r>
      <w:r w:rsidRPr="005A68BB">
        <w:rPr>
          <w:rFonts w:ascii="Arial" w:hAnsi="Arial" w:cs="Arial"/>
          <w:sz w:val="18"/>
          <w:szCs w:val="18"/>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674B8554"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it-IT"/>
        </w:rPr>
        <w:t xml:space="preserve"> (2) </w:t>
      </w:r>
      <w:r w:rsidRPr="005A68BB">
        <w:rPr>
          <w:rFonts w:ascii="Arial" w:hAnsi="Arial" w:cs="Arial"/>
          <w:sz w:val="18"/>
          <w:szCs w:val="18"/>
          <w:lang w:val="ro-RO"/>
        </w:rPr>
        <w:t>Prestatorul</w:t>
      </w:r>
      <w:r w:rsidRPr="005A68BB">
        <w:rPr>
          <w:rFonts w:ascii="Arial" w:hAnsi="Arial" w:cs="Arial"/>
          <w:sz w:val="18"/>
          <w:szCs w:val="18"/>
          <w:lang w:val="it-IT"/>
        </w:rPr>
        <w:t xml:space="preserve"> are obligatia de a se asigura ca toate tipurile de activitati ce fac obiectul contractului sunt executate/prestate/funizate de personal autorizat/certificat/atestat conform solicitarilor legale din domeniul contractului.</w:t>
      </w:r>
    </w:p>
    <w:p w14:paraId="5746E851"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it-IT"/>
        </w:rPr>
        <w:t xml:space="preserve">(3) </w:t>
      </w:r>
      <w:r w:rsidRPr="005A68BB">
        <w:rPr>
          <w:rFonts w:ascii="Arial" w:hAnsi="Arial" w:cs="Arial"/>
          <w:sz w:val="18"/>
          <w:szCs w:val="18"/>
          <w:lang w:val="ro-RO"/>
        </w:rPr>
        <w:t>Prestatorul</w:t>
      </w:r>
      <w:r w:rsidRPr="005A68BB">
        <w:rPr>
          <w:rFonts w:ascii="Arial" w:hAnsi="Arial" w:cs="Arial"/>
          <w:sz w:val="18"/>
          <w:szCs w:val="18"/>
          <w:lang w:val="it-IT"/>
        </w:rPr>
        <w:t xml:space="preserve"> are obligatia de a se asigura  ca </w:t>
      </w:r>
      <w:r w:rsidRPr="005A68BB">
        <w:rPr>
          <w:rFonts w:ascii="Arial" w:hAnsi="Arial" w:cs="Arial"/>
          <w:sz w:val="18"/>
          <w:szCs w:val="18"/>
          <w:lang w:val="ro-RO"/>
        </w:rPr>
        <w:t>personalul utilizat in executarea contractului va avea calificarea, competenta si experienta corespunzatoare pentru domeniile de activitate ca fac obiectul contractului.</w:t>
      </w:r>
    </w:p>
    <w:p w14:paraId="564B4E7B"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it-IT"/>
        </w:rPr>
        <w:t>(4) Raspunderea pentru executarea obiectului contractului cu personal atestat/calificat/autorizat  si in deplina conformitate cu alin 2, 3 ale prezentului articol si cu legislatia care reglementeaza obiectul contractului revine Prestatorului.</w:t>
      </w:r>
    </w:p>
    <w:p w14:paraId="220EA378"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pt-BR"/>
        </w:rPr>
        <w:t xml:space="preserve">(5) </w:t>
      </w:r>
      <w:r w:rsidRPr="005A68BB">
        <w:rPr>
          <w:rFonts w:ascii="Arial" w:hAnsi="Arial" w:cs="Arial"/>
          <w:sz w:val="18"/>
          <w:szCs w:val="18"/>
          <w:lang w:val="ro-RO"/>
        </w:rPr>
        <w:t>Prestatorul</w:t>
      </w:r>
      <w:r w:rsidRPr="005A68BB">
        <w:rPr>
          <w:rFonts w:ascii="Arial" w:hAnsi="Arial" w:cs="Arial"/>
          <w:sz w:val="18"/>
          <w:szCs w:val="18"/>
          <w:lang w:val="it-IT"/>
        </w:rPr>
        <w:t xml:space="preserve"> are obligatia de a se asigura cǎ in calitate de persoana juridica detine toate autorizatiile/cerificarile/atestatele prevazute de lege ca obligatorii pentru a putea executa toate </w:t>
      </w:r>
      <w:r w:rsidRPr="005A68BB">
        <w:rPr>
          <w:rFonts w:ascii="Arial" w:hAnsi="Arial" w:cs="Arial"/>
          <w:sz w:val="18"/>
          <w:szCs w:val="18"/>
          <w:lang w:val="ro-RO"/>
        </w:rPr>
        <w:t>activitatile care fac obiectul contractului.</w:t>
      </w:r>
    </w:p>
    <w:p w14:paraId="26A203D1"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(6) Nu vor putea fi percepute plati suplimentare pentru indeplinirea obligatiilor prevazute la alin 2,3,4,5 ale prezentului articol, acestea fiind considerate incluse in pretul ofertat.</w:t>
      </w:r>
    </w:p>
    <w:p w14:paraId="30793EDF" w14:textId="58D0DE4D" w:rsidR="004F3180" w:rsidRPr="005A68BB" w:rsidRDefault="004F3180" w:rsidP="00DC48CC">
      <w:pPr>
        <w:jc w:val="both"/>
        <w:rPr>
          <w:rFonts w:ascii="Arial" w:hAnsi="Arial" w:cs="Arial"/>
          <w:sz w:val="18"/>
          <w:szCs w:val="18"/>
          <w:lang w:val="ro-RO"/>
        </w:rPr>
      </w:pPr>
      <w:r w:rsidRPr="005A68BB">
        <w:rPr>
          <w:rFonts w:ascii="Arial" w:hAnsi="Arial" w:cs="Arial"/>
          <w:b/>
          <w:bCs/>
          <w:sz w:val="18"/>
          <w:szCs w:val="18"/>
          <w:lang w:val="ro-RO"/>
        </w:rPr>
        <w:t xml:space="preserve">11.3. </w:t>
      </w:r>
      <w:r w:rsidRPr="005A68BB">
        <w:rPr>
          <w:rFonts w:ascii="Arial" w:hAnsi="Arial" w:cs="Arial"/>
          <w:sz w:val="18"/>
          <w:szCs w:val="18"/>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r w:rsidR="00E97037" w:rsidRPr="005A68BB">
        <w:rPr>
          <w:rFonts w:ascii="Arial" w:hAnsi="Arial" w:cs="Arial"/>
          <w:sz w:val="18"/>
          <w:szCs w:val="18"/>
          <w:lang w:val="ro-RO"/>
        </w:rPr>
        <w:t>, sub sanctiunea platii sumei de 1000 euro/</w:t>
      </w:r>
      <w:r w:rsidR="00613CDA" w:rsidRPr="005A68BB">
        <w:rPr>
          <w:rFonts w:ascii="Arial" w:hAnsi="Arial" w:cs="Arial"/>
          <w:sz w:val="18"/>
          <w:szCs w:val="18"/>
          <w:lang w:val="ro-RO"/>
        </w:rPr>
        <w:t>solicitarea de clarificari</w:t>
      </w:r>
      <w:r w:rsidR="00E97037" w:rsidRPr="005A68BB">
        <w:rPr>
          <w:rFonts w:ascii="Arial" w:hAnsi="Arial" w:cs="Arial"/>
          <w:sz w:val="18"/>
          <w:szCs w:val="18"/>
          <w:lang w:val="ro-RO"/>
        </w:rPr>
        <w:t xml:space="preserve"> la care nu s-a raspuns, cu titlu de clauza penala convenita prin acordul partilor si emiterea unui document constatator in sensul art 167 alin 1 lit g din Legea 98/2016.</w:t>
      </w:r>
    </w:p>
    <w:p w14:paraId="366DB19A" w14:textId="77777777" w:rsidR="004F3180" w:rsidRPr="005A68BB" w:rsidRDefault="004F3180" w:rsidP="00DC48CC">
      <w:pPr>
        <w:jc w:val="both"/>
        <w:rPr>
          <w:rFonts w:ascii="Arial" w:hAnsi="Arial" w:cs="Arial"/>
          <w:b/>
          <w:sz w:val="18"/>
          <w:szCs w:val="18"/>
          <w:lang w:val="ro-RO"/>
        </w:rPr>
      </w:pPr>
      <w:r w:rsidRPr="005A68BB">
        <w:rPr>
          <w:rFonts w:ascii="Arial" w:hAnsi="Arial" w:cs="Arial"/>
          <w:b/>
          <w:sz w:val="18"/>
          <w:szCs w:val="18"/>
          <w:lang w:val="ro-RO"/>
        </w:rPr>
        <w:t xml:space="preserve">11.4. </w:t>
      </w:r>
      <w:r w:rsidRPr="005A68BB">
        <w:rPr>
          <w:rFonts w:ascii="Arial" w:hAnsi="Arial" w:cs="Arial"/>
          <w:sz w:val="18"/>
          <w:szCs w:val="18"/>
          <w:lang w:val="ro-RO"/>
        </w:rPr>
        <w:t>Prestatorul are obligatia de a actualiza Devizul general intocmit ori de cate ori este nevoie, in conformitate cu prevederile HG nr. 907/2016 privind etapele de elaborare şi conţinutul-cadru al documentaţiilor tehnico-economice aferente obiectivelor/proiectelor de investiţii finanţate din fonduri publice, fara costuri sumplimentare in sarcina Achizitorului.</w:t>
      </w:r>
    </w:p>
    <w:p w14:paraId="29432A74" w14:textId="77777777" w:rsidR="004F3180" w:rsidRPr="005A68BB" w:rsidRDefault="004F3180" w:rsidP="00DC48CC">
      <w:pPr>
        <w:jc w:val="both"/>
        <w:rPr>
          <w:rFonts w:ascii="Arial" w:hAnsi="Arial" w:cs="Arial"/>
          <w:sz w:val="18"/>
          <w:szCs w:val="18"/>
          <w:lang w:val="ro-RO"/>
        </w:rPr>
      </w:pPr>
      <w:r w:rsidRPr="005A68BB">
        <w:rPr>
          <w:rFonts w:ascii="Arial" w:hAnsi="Arial" w:cs="Arial"/>
          <w:b/>
          <w:sz w:val="18"/>
          <w:szCs w:val="18"/>
          <w:lang w:val="ro-RO"/>
        </w:rPr>
        <w:t>11.5</w:t>
      </w:r>
      <w:r w:rsidRPr="005A68BB">
        <w:rPr>
          <w:rFonts w:ascii="Arial" w:hAnsi="Arial" w:cs="Arial"/>
          <w:sz w:val="18"/>
          <w:szCs w:val="18"/>
          <w:lang w:val="ro-RO"/>
        </w:rPr>
        <w:t xml:space="preserve"> Proiectul va respecta prevederile reglementărilor  tehnice și legislației referitoare la proiectarea și execuția lucrărilor și alte standarde menționate în caietul de sarcini. Actele normative vor fi cele cele în vigoare la data proiectării.</w:t>
      </w:r>
    </w:p>
    <w:p w14:paraId="10C05EE3" w14:textId="77777777" w:rsidR="004F3180" w:rsidRPr="005A68BB" w:rsidRDefault="004F3180" w:rsidP="00DC48CC">
      <w:pPr>
        <w:jc w:val="both"/>
        <w:rPr>
          <w:rFonts w:ascii="Arial" w:hAnsi="Arial" w:cs="Arial"/>
          <w:sz w:val="18"/>
          <w:szCs w:val="18"/>
          <w:lang w:val="ro-RO"/>
        </w:rPr>
      </w:pPr>
      <w:r w:rsidRPr="005A68BB">
        <w:rPr>
          <w:rFonts w:ascii="Arial" w:hAnsi="Arial" w:cs="Arial"/>
          <w:b/>
          <w:sz w:val="18"/>
          <w:szCs w:val="18"/>
          <w:lang w:val="ro-RO"/>
        </w:rPr>
        <w:t>11.6</w:t>
      </w:r>
      <w:r w:rsidRPr="005A68BB">
        <w:rPr>
          <w:rFonts w:ascii="Arial" w:hAnsi="Arial" w:cs="Arial"/>
          <w:sz w:val="18"/>
          <w:szCs w:val="18"/>
          <w:lang w:val="ro-RO"/>
        </w:rPr>
        <w:t xml:space="preserve"> Potrivit Legii 10/1995 privind calitatea în construţii, republicată, cu modificările şi completările ulterioare, asumându-şi toate responsabilităţile ce decurg din conţinutul Contractului cât şi a prevederilor legale în vigoare, Proiectantul are cel putin următoarele obligaţii şi răspunderi:</w:t>
      </w:r>
    </w:p>
    <w:p w14:paraId="3F04ED87"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a)   precizarea prin proiect a categoriei de importanţă a construcţiei;</w:t>
      </w:r>
    </w:p>
    <w:p w14:paraId="3B191D53"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b) asigurarea prin proiecte şi detalii de execuţie a nivelului de calitate corespunzător cerinţelor, cu respectarea reglementărilor tehnice şi a clauzelor contractuale;</w:t>
      </w:r>
    </w:p>
    <w:p w14:paraId="4D86C55B"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c) prezentarea proiectelor elaborate în faţa specialiştilor verificatori de proiecte atestaţi, stabiliţi de către investitor, precum şi soluţionarea neconformităţilor şi neconcordanţelor semnalate;</w:t>
      </w:r>
    </w:p>
    <w:p w14:paraId="464E037C"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d) elaborarea caietelor de sarcini, a instrucţiunilor tehnice privind execuţia lucrărilor, exploatarea, întreţinerea şi reparaţiile, precum şi, după caz, a proiectelor de urmărire privind comportarea în timp a construcţiilor precum si documentaţia privind postutilizarea construcţiilor daca s-a stabilit astfel;</w:t>
      </w:r>
    </w:p>
    <w:p w14:paraId="39E87434"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e) stabilirea, prin proiect, a fazelor de execuţie determinate pentru lucrările aferente cerinţelor şi participarea pe şantier la verificările de calitate legate de acestea;</w:t>
      </w:r>
    </w:p>
    <w:p w14:paraId="25BEC5A9"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f) 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la cererea investitorului;</w:t>
      </w:r>
    </w:p>
    <w:p w14:paraId="22B1A4E9"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g) participarea la întocmirea cărţii tehnice a construcţiei şi la recepţia lucrărilor executate;</w:t>
      </w:r>
    </w:p>
    <w:p w14:paraId="1410412F"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h) asigurarea asistenţei tehnice, conform clauzelor contractuale – art 11.8 , pentru proiectele elaborate, pe perioada execuţiei construcţiilor sau a lucrărilor de intervenţie la construcţiile existente;</w:t>
      </w:r>
    </w:p>
    <w:p w14:paraId="4EA166F0"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i) asigurarea participării obligatorii a proiectantului coordonator de proiect şi, după caz, a proiectanţilor pe specialităţi la toate fazele de execuţie stabilite prin proiect şi la recepţia la terminarea lucrărilor.</w:t>
      </w:r>
    </w:p>
    <w:p w14:paraId="20F6EE3D" w14:textId="77777777" w:rsidR="004F3180" w:rsidRPr="005A68BB" w:rsidRDefault="004F3180" w:rsidP="00DC48CC">
      <w:pPr>
        <w:jc w:val="both"/>
        <w:rPr>
          <w:rFonts w:ascii="Arial" w:hAnsi="Arial" w:cs="Arial"/>
          <w:b/>
          <w:bCs/>
          <w:sz w:val="18"/>
          <w:szCs w:val="18"/>
          <w:lang w:val="ro-RO"/>
        </w:rPr>
      </w:pPr>
      <w:r w:rsidRPr="005A68BB">
        <w:rPr>
          <w:rFonts w:ascii="Arial" w:hAnsi="Arial" w:cs="Arial"/>
          <w:b/>
          <w:bCs/>
          <w:sz w:val="18"/>
          <w:szCs w:val="18"/>
          <w:lang w:val="ro-RO"/>
        </w:rPr>
        <w:t xml:space="preserve">11.7. </w:t>
      </w:r>
      <w:r w:rsidRPr="005A68BB">
        <w:rPr>
          <w:rFonts w:ascii="Arial" w:hAnsi="Arial" w:cs="Arial"/>
          <w:sz w:val="18"/>
          <w:szCs w:val="18"/>
          <w:lang w:val="ro-RO"/>
        </w:rPr>
        <w:t>Prestatorul va respecta prevederile prezentului Contract, precum şi cele ale Legii 10/1995 privind calitatea în construcţii, asumându-şi toate responsabilităţile și garanțiile ce decurg atât din conţinutul Contractului cât şi a prevederilor legale în vigoare.</w:t>
      </w:r>
    </w:p>
    <w:p w14:paraId="3C1E66F6" w14:textId="77777777" w:rsidR="004F3180" w:rsidRPr="005A68BB" w:rsidRDefault="004F3180" w:rsidP="00DC48CC">
      <w:pPr>
        <w:jc w:val="both"/>
        <w:rPr>
          <w:rFonts w:ascii="Arial" w:hAnsi="Arial" w:cs="Arial"/>
          <w:sz w:val="18"/>
          <w:szCs w:val="18"/>
          <w:lang w:val="ro-RO"/>
        </w:rPr>
      </w:pPr>
      <w:r w:rsidRPr="005A68BB">
        <w:rPr>
          <w:rFonts w:ascii="Arial" w:hAnsi="Arial" w:cs="Arial"/>
          <w:b/>
          <w:sz w:val="18"/>
          <w:szCs w:val="18"/>
          <w:lang w:val="ro-RO"/>
        </w:rPr>
        <w:t>11.8.</w:t>
      </w:r>
      <w:r w:rsidRPr="005A68BB">
        <w:rPr>
          <w:rFonts w:ascii="Arial" w:hAnsi="Arial" w:cs="Arial"/>
          <w:sz w:val="18"/>
          <w:szCs w:val="18"/>
          <w:lang w:val="ro-RO"/>
        </w:rPr>
        <w:t xml:space="preserve"> </w:t>
      </w:r>
      <w:r w:rsidRPr="005A68BB">
        <w:rPr>
          <w:rFonts w:ascii="Arial" w:hAnsi="Arial" w:cs="Arial"/>
          <w:b/>
          <w:sz w:val="18"/>
          <w:szCs w:val="18"/>
          <w:lang w:val="ro-RO"/>
        </w:rPr>
        <w:t>Obligatiile Prestatorului in perioada de asistenta tehnica:</w:t>
      </w:r>
    </w:p>
    <w:p w14:paraId="7560CC2C"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(1) În perioada de execuţie a lucrărilor, Prestatorul va transmite Achizitorului rapoarte de activitate privind serviciile de asistenţă tehnică prestate (dacă este cazul). Înainte de recepţia la terminarea lucrărilor, Prestatorul va transmite Achizitorului Raportul la terminarea lucrărilor privind asistenţa tehnică acordată pe parcursul execuţiei lucrărilor şi va prezenta în faţa comisiei de recepţie punctul de vedere privind execuţia lucrărilor (Referatului de prezentare întocmit de proiectant cu privire la modul în care a fost executată lucrarea (art 14 din HG 273/1994). La recepţia finală, Prestatorul va transmite Achizitorului Raportul final privind asistenţa tehnică acordată în perioada de garanţie(dacă este cazul).</w:t>
      </w:r>
    </w:p>
    <w:p w14:paraId="1D85A7E7"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(2) Pe perioada prestarii serviciilor de asistenta tehnica din partea proiectantului pe perioada executarii lucrarilor, prestatorul va indeplini toate obligatiile stabilite in sarcina sa prin caietul de sarcini si prin legislatia in vigoare.</w:t>
      </w:r>
    </w:p>
    <w:p w14:paraId="2B86FC65"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(3) Prestatorul va sigura  verificarea lucrărilor pe șantier conform prevederilor legale, la fazele de execuţie determinante ale lucrării si nu numai (stabilite prin proiect, convenite contractual, și anterior începerii construcţiei).</w:t>
      </w:r>
    </w:p>
    <w:p w14:paraId="748D805C"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lastRenderedPageBreak/>
        <w:t>(4) Prestatorul  va oferi asistenţă tehnică pe parcursul derulării lucrărilor de execuţie pe baza verificărilor lucrărilor sau pe baza solicitărilor beneficiarului sau Prestatorului lucrării.</w:t>
      </w:r>
    </w:p>
    <w:p w14:paraId="7382492C"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 xml:space="preserve">(5) Activităţile ce alcătuiesc asistenţa tehnică sunt: </w:t>
      </w:r>
    </w:p>
    <w:p w14:paraId="683E11A5" w14:textId="77777777" w:rsidR="004F3180" w:rsidRPr="005A68BB" w:rsidRDefault="004F3180" w:rsidP="00BE516C">
      <w:pPr>
        <w:numPr>
          <w:ilvl w:val="0"/>
          <w:numId w:val="51"/>
        </w:numPr>
        <w:jc w:val="both"/>
        <w:rPr>
          <w:rFonts w:ascii="Arial" w:hAnsi="Arial" w:cs="Arial"/>
          <w:sz w:val="18"/>
          <w:szCs w:val="18"/>
          <w:lang w:val="ro-RO"/>
        </w:rPr>
      </w:pPr>
      <w:r w:rsidRPr="005A68BB">
        <w:rPr>
          <w:rFonts w:ascii="Arial" w:hAnsi="Arial" w:cs="Arial"/>
          <w:sz w:val="18"/>
          <w:szCs w:val="18"/>
          <w:lang w:val="ro-RO"/>
        </w:rPr>
        <w:t xml:space="preserve">adaptarea proiectului la dimensiunile rezultate din execuţie, </w:t>
      </w:r>
    </w:p>
    <w:p w14:paraId="3037E01A" w14:textId="77777777" w:rsidR="004F3180" w:rsidRPr="005A68BB" w:rsidRDefault="004F3180" w:rsidP="00BE516C">
      <w:pPr>
        <w:numPr>
          <w:ilvl w:val="0"/>
          <w:numId w:val="51"/>
        </w:numPr>
        <w:jc w:val="both"/>
        <w:rPr>
          <w:rFonts w:ascii="Arial" w:hAnsi="Arial" w:cs="Arial"/>
          <w:sz w:val="18"/>
          <w:szCs w:val="18"/>
          <w:lang w:val="ro-RO"/>
        </w:rPr>
      </w:pPr>
      <w:r w:rsidRPr="005A68BB">
        <w:rPr>
          <w:rFonts w:ascii="Arial" w:hAnsi="Arial" w:cs="Arial"/>
          <w:sz w:val="18"/>
          <w:szCs w:val="18"/>
          <w:lang w:val="ro-RO"/>
        </w:rPr>
        <w:t xml:space="preserve">soluţii de remediere a greșelilor de execuţie, </w:t>
      </w:r>
    </w:p>
    <w:p w14:paraId="6A9D1445" w14:textId="77777777" w:rsidR="004F3180" w:rsidRPr="005A68BB" w:rsidRDefault="004F3180" w:rsidP="00BE516C">
      <w:pPr>
        <w:numPr>
          <w:ilvl w:val="0"/>
          <w:numId w:val="51"/>
        </w:numPr>
        <w:jc w:val="both"/>
        <w:rPr>
          <w:rFonts w:ascii="Arial" w:hAnsi="Arial" w:cs="Arial"/>
          <w:sz w:val="18"/>
          <w:szCs w:val="18"/>
          <w:lang w:val="ro-RO"/>
        </w:rPr>
      </w:pPr>
      <w:r w:rsidRPr="005A68BB">
        <w:rPr>
          <w:rFonts w:ascii="Arial" w:hAnsi="Arial" w:cs="Arial"/>
          <w:sz w:val="18"/>
          <w:szCs w:val="18"/>
          <w:lang w:val="ro-RO"/>
        </w:rPr>
        <w:t xml:space="preserve">aprobarea mostrelor propuse de constructor pentru materialele specificate în proiect,   </w:t>
      </w:r>
    </w:p>
    <w:p w14:paraId="271F7834" w14:textId="77777777" w:rsidR="004F3180" w:rsidRPr="005A68BB" w:rsidRDefault="004F3180" w:rsidP="00BE516C">
      <w:pPr>
        <w:numPr>
          <w:ilvl w:val="0"/>
          <w:numId w:val="51"/>
        </w:numPr>
        <w:jc w:val="both"/>
        <w:rPr>
          <w:rFonts w:ascii="Arial" w:hAnsi="Arial" w:cs="Arial"/>
          <w:sz w:val="18"/>
          <w:szCs w:val="18"/>
          <w:lang w:val="ro-RO"/>
        </w:rPr>
      </w:pPr>
      <w:r w:rsidRPr="005A68BB">
        <w:rPr>
          <w:rFonts w:ascii="Arial" w:hAnsi="Arial" w:cs="Arial"/>
          <w:sz w:val="18"/>
          <w:szCs w:val="18"/>
          <w:lang w:val="ro-RO"/>
        </w:rPr>
        <w:t xml:space="preserve">aprobarea modificărilor/adaptărilor proiectului, </w:t>
      </w:r>
    </w:p>
    <w:p w14:paraId="7D533442" w14:textId="77777777" w:rsidR="004F3180" w:rsidRPr="005A68BB" w:rsidRDefault="004F3180" w:rsidP="00BE516C">
      <w:pPr>
        <w:numPr>
          <w:ilvl w:val="0"/>
          <w:numId w:val="51"/>
        </w:numPr>
        <w:jc w:val="both"/>
        <w:rPr>
          <w:rFonts w:ascii="Arial" w:hAnsi="Arial" w:cs="Arial"/>
          <w:sz w:val="18"/>
          <w:szCs w:val="18"/>
          <w:lang w:val="ro-RO"/>
        </w:rPr>
      </w:pPr>
      <w:r w:rsidRPr="005A68BB">
        <w:rPr>
          <w:rFonts w:ascii="Arial" w:hAnsi="Arial" w:cs="Arial"/>
          <w:sz w:val="18"/>
          <w:szCs w:val="18"/>
          <w:lang w:val="ro-RO"/>
        </w:rPr>
        <w:t xml:space="preserve">realizarea proiectului postexecuţie alte elemente neprevãzute ce apar în perioada execuţiei (dispoziţii de şantier etc.) </w:t>
      </w:r>
    </w:p>
    <w:p w14:paraId="7C08D237"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Activitatile ce alcatuiesc asistenta tehnica se vor realiza fără costuri suplimentare din partea proiectantului.</w:t>
      </w:r>
    </w:p>
    <w:p w14:paraId="79758D20"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(6) Daca va fi cazul, se va asigura și asistența tehnică în perioada de garanție de bună execuție a lucrărilor și se vor soluționa problemele tehnice apărute, cu respectarea legislației în vigoare.</w:t>
      </w:r>
    </w:p>
    <w:p w14:paraId="2DB3FC49"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(7) Asistenta  tehnica  pe  santier  implica  doua  aspecte  principale  care  de  regula se intrepatrund:</w:t>
      </w:r>
    </w:p>
    <w:p w14:paraId="6CE25981" w14:textId="77777777" w:rsidR="004F3180" w:rsidRPr="005A68BB" w:rsidRDefault="004F3180" w:rsidP="00BE516C">
      <w:pPr>
        <w:numPr>
          <w:ilvl w:val="0"/>
          <w:numId w:val="7"/>
        </w:numPr>
        <w:jc w:val="both"/>
        <w:rPr>
          <w:rFonts w:ascii="Arial" w:hAnsi="Arial" w:cs="Arial"/>
          <w:sz w:val="18"/>
          <w:szCs w:val="18"/>
          <w:lang w:val="ro-RO"/>
        </w:rPr>
      </w:pPr>
      <w:r w:rsidRPr="005A68BB">
        <w:rPr>
          <w:rFonts w:ascii="Arial" w:hAnsi="Arial" w:cs="Arial"/>
          <w:b/>
          <w:sz w:val="18"/>
          <w:szCs w:val="18"/>
          <w:lang w:val="ro-RO"/>
        </w:rPr>
        <w:t>Verificarea  curenta  a  calitatii  executiei  lucrarilor  de construire  si  a  modului de  respectare  a  proiectului</w:t>
      </w:r>
      <w:r w:rsidRPr="005A68BB">
        <w:rPr>
          <w:rFonts w:ascii="Arial" w:hAnsi="Arial" w:cs="Arial"/>
          <w:sz w:val="18"/>
          <w:szCs w:val="18"/>
          <w:lang w:val="ro-RO"/>
        </w:rPr>
        <w:t xml:space="preserve">,  care  se  desfasoara  pe  baza unui  program  periodic (de  doua  ori  pe saptamana,  saptamanal,  bilunar  sau  de cate  ori  este  nevoie),  pe  toata  durata lucrarilor. </w:t>
      </w:r>
    </w:p>
    <w:p w14:paraId="429093AA"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14:paraId="3F7DA684"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 xml:space="preserve">Asistenta  tehnica  curenta  va  fi  consemnata  intr-un  registru  de  note, note de constatare  si  dispozitii  de santier  aflat  in  permanenta  la  punctul  de lucru. </w:t>
      </w:r>
    </w:p>
    <w:p w14:paraId="5269F3EA"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14:paraId="45BF294E" w14:textId="77777777" w:rsidR="004F3180" w:rsidRPr="005A68BB" w:rsidRDefault="004F3180" w:rsidP="00BE516C">
      <w:pPr>
        <w:numPr>
          <w:ilvl w:val="0"/>
          <w:numId w:val="7"/>
        </w:numPr>
        <w:jc w:val="both"/>
        <w:rPr>
          <w:rFonts w:ascii="Arial" w:hAnsi="Arial" w:cs="Arial"/>
          <w:sz w:val="18"/>
          <w:szCs w:val="18"/>
          <w:lang w:val="ro-RO"/>
        </w:rPr>
      </w:pPr>
      <w:r w:rsidRPr="005A68BB">
        <w:rPr>
          <w:rFonts w:ascii="Arial" w:hAnsi="Arial" w:cs="Arial"/>
          <w:b/>
          <w:sz w:val="18"/>
          <w:szCs w:val="18"/>
          <w:lang w:val="ro-RO"/>
        </w:rPr>
        <w:t>Consultanta  de  specialitate  acordata  beneficiarului  privind  diverse  probleme  legate  de  executia  lucrarilor  de  constructii</w:t>
      </w:r>
      <w:r w:rsidRPr="005A68BB">
        <w:rPr>
          <w:rFonts w:ascii="Arial" w:hAnsi="Arial" w:cs="Arial"/>
          <w:sz w:val="18"/>
          <w:szCs w:val="18"/>
          <w:lang w:val="ro-RO"/>
        </w:rPr>
        <w:t>,  cum  ar  fi  pentru:</w:t>
      </w:r>
    </w:p>
    <w:p w14:paraId="51A0723F"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intocmirea cererilor  de  oferte pentru  achizitionarea  de  materiale  care  nu  sunt  cuprinse  in  contractul  de  antrepriza  si  analizarea  ofertelor  primite;</w:t>
      </w:r>
    </w:p>
    <w:p w14:paraId="134BBDB8"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alegerea materialelor  de  constructie,  a  tipodimensiunilor  si  culorilor  de   finisaje;</w:t>
      </w:r>
    </w:p>
    <w:p w14:paraId="5BBA05B9"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alegerea  marcilor  de  utilaje  si  echipamente,  cu  caracteristici  si  performante  conforme  cu  specificatiile  tehnice  din  proiectul  tehnic;</w:t>
      </w:r>
    </w:p>
    <w:p w14:paraId="0A7A67CC"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verificarea  situatiilor  de  lucrari   prezentate  de  catre  constructor;</w:t>
      </w:r>
    </w:p>
    <w:p w14:paraId="14ECAB91"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intocmirea cartii tehnice  a  constructiei;</w:t>
      </w:r>
    </w:p>
    <w:p w14:paraId="567EA4D4"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organizarea  receptiei  lucrarilor  executate.</w:t>
      </w:r>
    </w:p>
    <w:p w14:paraId="538639F9"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participarea la fazele de control prevăzute în Planul de control al calităţii lucrărilor;</w:t>
      </w:r>
    </w:p>
    <w:p w14:paraId="5F6AE0F1"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emiterea de soluţii tehnice, precizări sau clarificări legate de aplicarea Proiectului Tehnic în concordanţă cu situaţia din teren;</w:t>
      </w:r>
    </w:p>
    <w:p w14:paraId="22447570"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urmărirea pe şantier a lucrărilor de execuţie;</w:t>
      </w:r>
    </w:p>
    <w:p w14:paraId="375A1524"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emiterea de dispoziţii de şantier;</w:t>
      </w:r>
    </w:p>
    <w:p w14:paraId="15E9DC8C"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verificări şi controale curente care se execută cu ocazia deplasării pe şantier;</w:t>
      </w:r>
    </w:p>
    <w:p w14:paraId="47BEB1DD"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elaborarea planurilor modificatoare datorate situaţiei din teren;</w:t>
      </w:r>
    </w:p>
    <w:p w14:paraId="79BA3E4D"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deplasarea pe şantier ori de câte ori se solicită justificat acest lucru;</w:t>
      </w:r>
    </w:p>
    <w:p w14:paraId="78F51A10"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intocmirea Referatului de prezentare al proiectantului cu privire la modul în care a fost executată lucrarea, la recepţia la terminarea lucrărilor;</w:t>
      </w:r>
    </w:p>
    <w:p w14:paraId="6DF5CF05"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elaborarea răspunsurilor pentru posibilele cereri de clarificări ale finanțatorului cu referire la proiect (daca este cazul);</w:t>
      </w:r>
    </w:p>
    <w:p w14:paraId="0A13F2B9" w14:textId="77777777" w:rsidR="004F3180" w:rsidRPr="005A68BB" w:rsidRDefault="004F3180" w:rsidP="00BE516C">
      <w:pPr>
        <w:numPr>
          <w:ilvl w:val="1"/>
          <w:numId w:val="7"/>
        </w:numPr>
        <w:ind w:left="720"/>
        <w:jc w:val="both"/>
        <w:rPr>
          <w:rFonts w:ascii="Arial" w:hAnsi="Arial" w:cs="Arial"/>
          <w:sz w:val="18"/>
          <w:szCs w:val="18"/>
          <w:lang w:val="ro-RO"/>
        </w:rPr>
      </w:pPr>
      <w:r w:rsidRPr="005A68BB">
        <w:rPr>
          <w:rFonts w:ascii="Arial" w:hAnsi="Arial" w:cs="Arial"/>
          <w:sz w:val="18"/>
          <w:szCs w:val="18"/>
          <w:lang w:val="ro-RO"/>
        </w:rPr>
        <w:t>orice altă activitate care este prevăzută în legislaţia în vigoare referitoare la asistenţa tehnică din partea proiectantului şi nu a fost precizată în documentaţie.</w:t>
      </w:r>
    </w:p>
    <w:p w14:paraId="3A535915"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(8) Neconcordantele dintre starea de fapt si documentatia elaborata  vor fi solutionate de proiectant  cu promptitudine prin dispozitie de santier si memoriu justificativ  in baza notelor de constatare intocmite de dirigintele de santier.</w:t>
      </w:r>
    </w:p>
    <w:p w14:paraId="2A8D451C"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(9) 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14:paraId="08A10BC8" w14:textId="77777777" w:rsidR="004F3180" w:rsidRPr="005A68BB" w:rsidRDefault="004F3180" w:rsidP="00DC48CC">
      <w:pPr>
        <w:jc w:val="both"/>
        <w:rPr>
          <w:rFonts w:ascii="Arial" w:hAnsi="Arial" w:cs="Arial"/>
          <w:sz w:val="18"/>
          <w:szCs w:val="18"/>
          <w:lang w:val="ro-RO"/>
        </w:rPr>
      </w:pPr>
      <w:r w:rsidRPr="005A68BB">
        <w:rPr>
          <w:rFonts w:ascii="Arial" w:hAnsi="Arial" w:cs="Arial"/>
          <w:b/>
          <w:sz w:val="18"/>
          <w:szCs w:val="18"/>
          <w:lang w:val="ro-RO"/>
        </w:rPr>
        <w:t>11.9</w:t>
      </w:r>
      <w:r w:rsidRPr="005A68BB">
        <w:rPr>
          <w:rFonts w:ascii="Arial" w:hAnsi="Arial" w:cs="Arial"/>
          <w:sz w:val="18"/>
          <w:szCs w:val="18"/>
          <w:lang w:val="ro-RO"/>
        </w:rPr>
        <w:t xml:space="preserve"> (1) Prestatorul are obligaţia de a presta, in conditiile legislatiei romane, serviciile prevăzute în Contract cu profesionalismul şi promptitudinea cuvenite angajamentului asumat, fără erori sau omisiuni ale proiectului care să genereze ulterior lucrări suplimentare ce nu au caracter de imprevizibilitate și care pot leza obligațiile financiare ale Achizitorului. </w:t>
      </w:r>
    </w:p>
    <w:p w14:paraId="254DAB8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ro-RO"/>
        </w:rPr>
        <w:t xml:space="preserve">(2) </w:t>
      </w:r>
      <w:r w:rsidRPr="005A68BB">
        <w:rPr>
          <w:rFonts w:ascii="Arial" w:hAnsi="Arial" w:cs="Arial"/>
          <w:sz w:val="18"/>
          <w:szCs w:val="18"/>
          <w:lang w:val="pt-BR"/>
        </w:rPr>
        <w:t>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Achizitorului în baza unui raport de expertiză tehnică elaborat de un expert tehnic atestat.</w:t>
      </w:r>
    </w:p>
    <w:p w14:paraId="2FB96861" w14:textId="77777777" w:rsidR="004F3180" w:rsidRPr="005A68BB" w:rsidRDefault="004F3180" w:rsidP="00DC48CC">
      <w:pPr>
        <w:jc w:val="both"/>
        <w:rPr>
          <w:rFonts w:ascii="Arial" w:hAnsi="Arial" w:cs="Arial"/>
          <w:sz w:val="18"/>
          <w:szCs w:val="18"/>
          <w:lang w:val="ro-RO"/>
        </w:rPr>
      </w:pPr>
      <w:r w:rsidRPr="005A68BB">
        <w:rPr>
          <w:rFonts w:ascii="Arial" w:hAnsi="Arial" w:cs="Arial"/>
          <w:b/>
          <w:sz w:val="18"/>
          <w:szCs w:val="18"/>
          <w:lang w:val="ro-RO"/>
        </w:rPr>
        <w:t>11.10</w:t>
      </w:r>
      <w:r w:rsidRPr="005A68BB">
        <w:rPr>
          <w:rFonts w:ascii="Arial" w:hAnsi="Arial" w:cs="Arial"/>
          <w:sz w:val="18"/>
          <w:szCs w:val="18"/>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76E61605" w14:textId="77777777" w:rsidR="004F3180" w:rsidRPr="005A68BB" w:rsidRDefault="004F3180" w:rsidP="00DC48CC">
      <w:pPr>
        <w:jc w:val="both"/>
        <w:rPr>
          <w:rFonts w:ascii="Arial" w:hAnsi="Arial" w:cs="Arial"/>
          <w:b/>
          <w:sz w:val="18"/>
          <w:szCs w:val="18"/>
          <w:lang w:val="ro-RO"/>
        </w:rPr>
      </w:pPr>
      <w:r w:rsidRPr="005A68BB">
        <w:rPr>
          <w:rFonts w:ascii="Arial" w:hAnsi="Arial" w:cs="Arial"/>
          <w:b/>
          <w:sz w:val="18"/>
          <w:szCs w:val="18"/>
          <w:lang w:val="ro-RO"/>
        </w:rPr>
        <w:t xml:space="preserve">11.11 Obligatii privind Codul de conduita </w:t>
      </w:r>
    </w:p>
    <w:p w14:paraId="73E7B446"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 xml:space="preserve">(1) Prestatorul va acţiona întotdeauna loial, imparţial şi ca un consilier de încredere pentru Achizitor conform regulilor şi/sau codului de conduită al profesiei sale, precum şi cu discreţia necesară. Se va abţine să facă afirmaţii publice în legătură cu serviciile </w:t>
      </w:r>
      <w:r w:rsidRPr="005A68BB">
        <w:rPr>
          <w:rFonts w:ascii="Arial" w:hAnsi="Arial" w:cs="Arial"/>
          <w:sz w:val="18"/>
          <w:szCs w:val="18"/>
          <w:lang w:val="ro-RO"/>
        </w:rPr>
        <w:lastRenderedPageBreak/>
        <w:t>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AFBE861"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furnizor.</w:t>
      </w:r>
    </w:p>
    <w:p w14:paraId="4D0E89F5"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41CF691A"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4CFFCFE7"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 xml:space="preserve">(5)Indeplinirea Contractului nu va genera cheltuieli comerciale neuzuale. Dacă apar totuşi astfel de cheltuieli, Contractul poate înceta conform prezentului contract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0CD7B95F"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4AEF2CEE" w14:textId="77777777" w:rsidR="004F3180" w:rsidRPr="005A68BB" w:rsidRDefault="004F3180" w:rsidP="00DC48CC">
      <w:pPr>
        <w:jc w:val="both"/>
        <w:rPr>
          <w:rFonts w:ascii="Arial" w:hAnsi="Arial" w:cs="Arial"/>
          <w:b/>
          <w:bCs/>
          <w:sz w:val="18"/>
          <w:szCs w:val="18"/>
          <w:lang w:val="ro-RO"/>
        </w:rPr>
      </w:pPr>
      <w:r w:rsidRPr="005A68BB">
        <w:rPr>
          <w:rFonts w:ascii="Arial" w:hAnsi="Arial" w:cs="Arial"/>
          <w:b/>
          <w:bCs/>
          <w:sz w:val="18"/>
          <w:szCs w:val="18"/>
          <w:lang w:val="ro-RO"/>
        </w:rPr>
        <w:t>11.12  Obligatii privind Conflictul de interese</w:t>
      </w:r>
    </w:p>
    <w:p w14:paraId="549B81DF"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6CD238ED"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7DED209"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(3)Prestatorul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1A2C7984" w14:textId="77777777" w:rsidR="00B60A1F" w:rsidRPr="005A68BB" w:rsidRDefault="00B60A1F" w:rsidP="00DC48CC">
      <w:pPr>
        <w:jc w:val="both"/>
        <w:rPr>
          <w:rFonts w:ascii="Arial" w:hAnsi="Arial" w:cs="Arial"/>
          <w:sz w:val="18"/>
          <w:szCs w:val="18"/>
          <w:lang w:val="ro-RO"/>
        </w:rPr>
      </w:pPr>
    </w:p>
    <w:p w14:paraId="373E730D"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ro-RO"/>
        </w:rPr>
        <w:t>11.13</w:t>
      </w:r>
      <w:r w:rsidRPr="005A68BB">
        <w:rPr>
          <w:rFonts w:ascii="Arial" w:hAnsi="Arial" w:cs="Arial"/>
          <w:b/>
          <w:bCs/>
          <w:sz w:val="18"/>
          <w:szCs w:val="18"/>
          <w:lang w:val="pt-BR"/>
        </w:rPr>
        <w:t xml:space="preserve"> Obligatii privind</w:t>
      </w:r>
      <w:r w:rsidRPr="005A68BB">
        <w:rPr>
          <w:rFonts w:ascii="Arial" w:hAnsi="Arial" w:cs="Arial"/>
          <w:b/>
          <w:sz w:val="18"/>
          <w:szCs w:val="18"/>
          <w:lang w:val="pt-BR"/>
        </w:rPr>
        <w:t xml:space="preserve"> </w:t>
      </w:r>
      <w:r w:rsidRPr="005A68BB">
        <w:rPr>
          <w:rFonts w:ascii="Arial" w:hAnsi="Arial" w:cs="Arial"/>
          <w:b/>
          <w:bCs/>
          <w:sz w:val="18"/>
          <w:szCs w:val="18"/>
          <w:lang w:val="pt-BR"/>
        </w:rPr>
        <w:t>Legislatia</w:t>
      </w:r>
      <w:r w:rsidRPr="005A68BB">
        <w:rPr>
          <w:rFonts w:ascii="Arial" w:hAnsi="Arial" w:cs="Arial"/>
          <w:b/>
          <w:sz w:val="18"/>
          <w:szCs w:val="18"/>
          <w:lang w:val="pt-BR"/>
        </w:rPr>
        <w:t xml:space="preserve"> </w:t>
      </w:r>
      <w:r w:rsidRPr="005A68BB">
        <w:rPr>
          <w:rFonts w:ascii="Arial" w:hAnsi="Arial" w:cs="Arial"/>
          <w:b/>
          <w:bCs/>
          <w:sz w:val="18"/>
          <w:szCs w:val="18"/>
          <w:lang w:val="pt-BR"/>
        </w:rPr>
        <w:t>Muncii</w:t>
      </w:r>
      <w:r w:rsidRPr="005A68BB">
        <w:rPr>
          <w:rFonts w:ascii="Arial" w:hAnsi="Arial" w:cs="Arial"/>
          <w:b/>
          <w:sz w:val="18"/>
          <w:szCs w:val="18"/>
          <w:lang w:val="pt-BR"/>
        </w:rPr>
        <w:t xml:space="preserve"> </w:t>
      </w:r>
      <w:r w:rsidRPr="005A68BB">
        <w:rPr>
          <w:rFonts w:ascii="Arial" w:hAnsi="Arial" w:cs="Arial"/>
          <w:b/>
          <w:bCs/>
          <w:sz w:val="18"/>
          <w:szCs w:val="18"/>
          <w:lang w:val="pt-BR"/>
        </w:rPr>
        <w:t>si</w:t>
      </w:r>
      <w:r w:rsidRPr="005A68BB">
        <w:rPr>
          <w:rFonts w:ascii="Arial" w:hAnsi="Arial" w:cs="Arial"/>
          <w:b/>
          <w:sz w:val="18"/>
          <w:szCs w:val="18"/>
          <w:lang w:val="pt-BR"/>
        </w:rPr>
        <w:t xml:space="preserve"> </w:t>
      </w:r>
      <w:r w:rsidRPr="005A68BB">
        <w:rPr>
          <w:rFonts w:ascii="Arial" w:hAnsi="Arial" w:cs="Arial"/>
          <w:b/>
          <w:bCs/>
          <w:sz w:val="18"/>
          <w:szCs w:val="18"/>
          <w:lang w:val="pt-BR"/>
        </w:rPr>
        <w:t>Programul</w:t>
      </w:r>
      <w:r w:rsidRPr="005A68BB">
        <w:rPr>
          <w:rFonts w:ascii="Arial" w:hAnsi="Arial" w:cs="Arial"/>
          <w:b/>
          <w:sz w:val="18"/>
          <w:szCs w:val="18"/>
          <w:lang w:val="pt-BR"/>
        </w:rPr>
        <w:t xml:space="preserve"> </w:t>
      </w:r>
      <w:r w:rsidRPr="005A68BB">
        <w:rPr>
          <w:rFonts w:ascii="Arial" w:hAnsi="Arial" w:cs="Arial"/>
          <w:b/>
          <w:bCs/>
          <w:sz w:val="18"/>
          <w:szCs w:val="18"/>
          <w:lang w:val="pt-BR"/>
        </w:rPr>
        <w:t>de</w:t>
      </w:r>
      <w:r w:rsidRPr="005A68BB">
        <w:rPr>
          <w:rFonts w:ascii="Arial" w:hAnsi="Arial" w:cs="Arial"/>
          <w:b/>
          <w:sz w:val="18"/>
          <w:szCs w:val="18"/>
          <w:lang w:val="pt-BR"/>
        </w:rPr>
        <w:t xml:space="preserve"> </w:t>
      </w:r>
      <w:r w:rsidRPr="005A68BB">
        <w:rPr>
          <w:rFonts w:ascii="Arial" w:hAnsi="Arial" w:cs="Arial"/>
          <w:b/>
          <w:bCs/>
          <w:sz w:val="18"/>
          <w:szCs w:val="18"/>
          <w:lang w:val="pt-BR"/>
        </w:rPr>
        <w:t>lucru</w:t>
      </w:r>
    </w:p>
    <w:p w14:paraId="71D0991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6A8E8369"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(2) Prestatorul va asigura niveluri de salarizare si conditii de munca care nu vor fi inferioare celor stabilite in cadrul ramurii de activitate in care se desfasoara lucrarea. </w:t>
      </w:r>
    </w:p>
    <w:p w14:paraId="785454D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(3) Prestatorul ii va obliga pe angajatii sai sa se conformeze tuturor legilor in vigoare, inclusiv celor legate de securitatea muncii.</w:t>
      </w:r>
    </w:p>
    <w:p w14:paraId="5647CC6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sa le achite in termen de 15 zile de la constatarea lor.</w:t>
      </w:r>
    </w:p>
    <w:p w14:paraId="1B79F8B8"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11.14. Riscuri</w:t>
      </w:r>
    </w:p>
    <w:p w14:paraId="31476823"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(1) Prestatorul are obligaţia de a lua toate măsurile necesare pentru evitarea concretizării următoarelor riscuri şi a consecinţelor acestora:</w:t>
      </w:r>
    </w:p>
    <w:p w14:paraId="1B72D086" w14:textId="77777777" w:rsidR="004F3180" w:rsidRPr="005A68BB" w:rsidRDefault="004F3180" w:rsidP="00BE516C">
      <w:pPr>
        <w:numPr>
          <w:ilvl w:val="0"/>
          <w:numId w:val="52"/>
        </w:numPr>
        <w:tabs>
          <w:tab w:val="num" w:pos="1440"/>
        </w:tabs>
        <w:ind w:left="1440"/>
        <w:jc w:val="both"/>
        <w:rPr>
          <w:rFonts w:ascii="Arial" w:hAnsi="Arial" w:cs="Arial"/>
          <w:sz w:val="18"/>
          <w:szCs w:val="18"/>
          <w:lang w:val="ro-RO"/>
        </w:rPr>
      </w:pPr>
      <w:r w:rsidRPr="005A68BB">
        <w:rPr>
          <w:rFonts w:ascii="Arial" w:hAnsi="Arial" w:cs="Arial"/>
          <w:sz w:val="18"/>
          <w:szCs w:val="18"/>
          <w:lang w:val="ro-RO"/>
        </w:rPr>
        <w:t>Riscul si consecintele aferente unor solutii tehnice gresite sau neadaptate, definite de Prestator si rezultate ca urmare a unor investigatii/studii, etc. defectuoase sau de slaba calitate sau rezultate in urma unor activitati de proiectare defectuoase.</w:t>
      </w:r>
    </w:p>
    <w:p w14:paraId="1EB654F0" w14:textId="77777777" w:rsidR="004F3180" w:rsidRPr="005A68BB" w:rsidRDefault="004F3180" w:rsidP="00BE516C">
      <w:pPr>
        <w:numPr>
          <w:ilvl w:val="0"/>
          <w:numId w:val="52"/>
        </w:numPr>
        <w:tabs>
          <w:tab w:val="num" w:pos="1440"/>
        </w:tabs>
        <w:ind w:left="1440"/>
        <w:jc w:val="both"/>
        <w:rPr>
          <w:rFonts w:ascii="Arial" w:hAnsi="Arial" w:cs="Arial"/>
          <w:sz w:val="18"/>
          <w:szCs w:val="18"/>
          <w:lang w:val="ro-RO"/>
        </w:rPr>
      </w:pPr>
      <w:r w:rsidRPr="005A68BB">
        <w:rPr>
          <w:rFonts w:ascii="Arial" w:hAnsi="Arial" w:cs="Arial"/>
          <w:sz w:val="18"/>
          <w:szCs w:val="18"/>
          <w:lang w:val="ro-RO"/>
        </w:rPr>
        <w:t>Riscul ca solutia tehnica sa nu fie aprobata de beneficiar chiar daca aceasta respecta criteriile minime impuse de legislatia si normele tehnice in vigoare, atata timp cat solutiile tehnice propuse presupun servicii si lucrari care in acceptiunea Beneficiarului  il dezavantajeaza. In cadrul comisiei tehnice abeneficiarului  in momentul sustinerii spre avizare a proiectului, Prestatorului i se va transmite observatii si comentarii asupra solutiilor tehnice care il dezavantajeaza ca si beneficiar si viitor administrator al investitiei.</w:t>
      </w:r>
    </w:p>
    <w:p w14:paraId="53E52DC3" w14:textId="77777777" w:rsidR="004F3180" w:rsidRPr="005A68BB" w:rsidRDefault="004F3180" w:rsidP="00DC48CC">
      <w:pPr>
        <w:ind w:left="1440"/>
        <w:jc w:val="both"/>
        <w:rPr>
          <w:rFonts w:ascii="Arial" w:hAnsi="Arial" w:cs="Arial"/>
          <w:sz w:val="18"/>
          <w:szCs w:val="18"/>
          <w:lang w:val="ro-RO"/>
        </w:rPr>
      </w:pPr>
      <w:r w:rsidRPr="005A68BB">
        <w:rPr>
          <w:rFonts w:ascii="Arial" w:hAnsi="Arial" w:cs="Arial"/>
          <w:sz w:val="18"/>
          <w:szCs w:val="18"/>
          <w:lang w:val="ro-RO"/>
        </w:rPr>
        <w:t>Avand in vedere faptul ca faza de proiectare este</w:t>
      </w:r>
      <w:r w:rsidRPr="005A68BB">
        <w:rPr>
          <w:rFonts w:ascii="Arial" w:hAnsi="Arial" w:cs="Arial"/>
          <w:i/>
          <w:sz w:val="18"/>
          <w:szCs w:val="18"/>
          <w:lang w:val="ro-RO"/>
        </w:rPr>
        <w:t>Proiect Tehnic si Detalii de Executie</w:t>
      </w:r>
      <w:r w:rsidRPr="005A68BB">
        <w:rPr>
          <w:rFonts w:ascii="Arial" w:hAnsi="Arial" w:cs="Arial"/>
          <w:sz w:val="18"/>
          <w:szCs w:val="18"/>
          <w:lang w:val="ro-RO"/>
        </w:rPr>
        <w:t xml:space="preserve">, Prestatorul va intocmi o documentatie in conformitate cu prevederile HG 907/2016 si Legea 10/1995 republicata pe care o va propune spre avizare si punere in acord beneficiarului. </w:t>
      </w:r>
    </w:p>
    <w:p w14:paraId="1A1982FC" w14:textId="77777777" w:rsidR="004F3180" w:rsidRPr="005A68BB" w:rsidRDefault="004F3180" w:rsidP="00DC48CC">
      <w:pPr>
        <w:ind w:left="1440"/>
        <w:jc w:val="both"/>
        <w:rPr>
          <w:rFonts w:ascii="Arial" w:hAnsi="Arial" w:cs="Arial"/>
          <w:sz w:val="18"/>
          <w:szCs w:val="18"/>
          <w:lang w:val="ro-RO"/>
        </w:rPr>
      </w:pPr>
      <w:r w:rsidRPr="005A68BB">
        <w:rPr>
          <w:rFonts w:ascii="Arial" w:hAnsi="Arial" w:cs="Arial"/>
          <w:sz w:val="18"/>
          <w:szCs w:val="18"/>
          <w:lang w:val="ro-RO"/>
        </w:rPr>
        <w:t xml:space="preserve">In momentul sustinerii documentatiei tehnice in vederea receptionarii ei de catre beneficiar, Prestatorul va demonstra si asigura Beneficiarul de indeplinirea prevederilor HG 907/2016 la nivelul documentatiei tehnice propuse spre avizare precum si asumarea acesteia in conformitate cu prevederile Legii 10/1995 republicata. In cazul in care documentatia tehnica este aprobata de catre beneficiar,  Prestatorul isi va asuma in continuare </w:t>
      </w:r>
      <w:r w:rsidRPr="005A68BB">
        <w:rPr>
          <w:rFonts w:ascii="Arial" w:hAnsi="Arial" w:cs="Arial"/>
          <w:sz w:val="18"/>
          <w:szCs w:val="18"/>
          <w:lang w:val="ro-RO"/>
        </w:rPr>
        <w:lastRenderedPageBreak/>
        <w:t>indeplinirea prevederilor si cerintelor HG 907/2016  la nivelul documentatiei tehnice propuse spre avizare precum si insusirea acesteia in conformitate cu prevederile Legii 10/1995 republicata.</w:t>
      </w:r>
    </w:p>
    <w:p w14:paraId="5FC2BBA9" w14:textId="77777777" w:rsidR="004F3180" w:rsidRPr="005A68BB" w:rsidRDefault="004F3180" w:rsidP="00BE516C">
      <w:pPr>
        <w:numPr>
          <w:ilvl w:val="0"/>
          <w:numId w:val="52"/>
        </w:numPr>
        <w:tabs>
          <w:tab w:val="num" w:pos="1440"/>
        </w:tabs>
        <w:ind w:left="1440"/>
        <w:jc w:val="both"/>
        <w:rPr>
          <w:rFonts w:ascii="Arial" w:hAnsi="Arial" w:cs="Arial"/>
          <w:sz w:val="18"/>
          <w:szCs w:val="18"/>
          <w:lang w:val="ro-RO"/>
        </w:rPr>
      </w:pPr>
      <w:r w:rsidRPr="005A68BB">
        <w:rPr>
          <w:rFonts w:ascii="Arial" w:hAnsi="Arial" w:cs="Arial"/>
          <w:sz w:val="18"/>
          <w:szCs w:val="18"/>
          <w:lang w:val="ro-RO"/>
        </w:rPr>
        <w:t>Schimbari legislative. Prestatorul va reproiecta, daca este cazul, atunci cand exista reglementari tehnice care s-au revizuit dupa depunerea ofertelor, la solicitarea Beneficiarului.</w:t>
      </w:r>
    </w:p>
    <w:p w14:paraId="4CA6327D" w14:textId="77777777" w:rsidR="004F3180" w:rsidRPr="005A68BB" w:rsidRDefault="004F3180" w:rsidP="00BE516C">
      <w:pPr>
        <w:numPr>
          <w:ilvl w:val="0"/>
          <w:numId w:val="52"/>
        </w:numPr>
        <w:tabs>
          <w:tab w:val="num" w:pos="1440"/>
        </w:tabs>
        <w:ind w:left="1440"/>
        <w:jc w:val="both"/>
        <w:rPr>
          <w:rFonts w:ascii="Arial" w:hAnsi="Arial" w:cs="Arial"/>
          <w:sz w:val="18"/>
          <w:szCs w:val="18"/>
          <w:lang w:val="ro-RO"/>
        </w:rPr>
      </w:pPr>
      <w:r w:rsidRPr="005A68BB">
        <w:rPr>
          <w:rFonts w:ascii="Arial" w:hAnsi="Arial" w:cs="Arial"/>
          <w:sz w:val="18"/>
          <w:szCs w:val="18"/>
          <w:lang w:val="ro-RO"/>
        </w:rPr>
        <w:t xml:space="preserve">Risc de intarziere in prestarea serviciilor ca urmare a faptului ca pentru solutiile finale trebuie: obtinute/actualizate avize si/sau realizate revizuiri de solutii tehnice si/sau completari de studii </w:t>
      </w:r>
    </w:p>
    <w:p w14:paraId="1EEBB510" w14:textId="77777777" w:rsidR="004F3180" w:rsidRPr="005A68BB" w:rsidRDefault="004F3180" w:rsidP="00BE516C">
      <w:pPr>
        <w:numPr>
          <w:ilvl w:val="0"/>
          <w:numId w:val="52"/>
        </w:numPr>
        <w:tabs>
          <w:tab w:val="num" w:pos="1440"/>
        </w:tabs>
        <w:ind w:left="1440"/>
        <w:jc w:val="both"/>
        <w:rPr>
          <w:rFonts w:ascii="Arial" w:hAnsi="Arial" w:cs="Arial"/>
          <w:sz w:val="18"/>
          <w:szCs w:val="18"/>
          <w:lang w:val="ro-RO"/>
        </w:rPr>
      </w:pPr>
      <w:r w:rsidRPr="005A68BB">
        <w:rPr>
          <w:rFonts w:ascii="Arial" w:hAnsi="Arial" w:cs="Arial"/>
          <w:sz w:val="18"/>
          <w:szCs w:val="18"/>
          <w:lang w:val="ro-RO"/>
        </w:rPr>
        <w:t>Riscul ca pe parcursul derularii serviciilor solicitate in cadrul acestui caiet de sarcini sa apara modificari in legislatia si reglementarile tehnice aplicabile in domeniul mediului, iar pentru  schimbarile aparute pe parcurs, Prestatorul trebuie sa tina cont de acestea si va face toate demersurile in vederea obtinerii documentelor de reglementare in domeniul protectiei mediului.</w:t>
      </w:r>
    </w:p>
    <w:p w14:paraId="538DDD82" w14:textId="77777777" w:rsidR="004F3180" w:rsidRPr="005A68BB" w:rsidRDefault="004F3180" w:rsidP="00BE516C">
      <w:pPr>
        <w:numPr>
          <w:ilvl w:val="0"/>
          <w:numId w:val="52"/>
        </w:numPr>
        <w:tabs>
          <w:tab w:val="num" w:pos="1440"/>
        </w:tabs>
        <w:ind w:left="1440"/>
        <w:jc w:val="both"/>
        <w:rPr>
          <w:rFonts w:ascii="Arial" w:hAnsi="Arial" w:cs="Arial"/>
          <w:sz w:val="18"/>
          <w:szCs w:val="18"/>
          <w:lang w:val="ro-RO"/>
        </w:rPr>
      </w:pPr>
      <w:r w:rsidRPr="005A68BB">
        <w:rPr>
          <w:rFonts w:ascii="Arial" w:hAnsi="Arial" w:cs="Arial"/>
          <w:sz w:val="18"/>
          <w:szCs w:val="18"/>
          <w:lang w:val="ro-RO"/>
        </w:rPr>
        <w:t xml:space="preserve">Riscul de intarzieri in obtinerea avizelor din partea Autoritatilor Romane, </w:t>
      </w:r>
    </w:p>
    <w:p w14:paraId="0477B4FF" w14:textId="77777777" w:rsidR="004F3180" w:rsidRPr="005A68BB" w:rsidRDefault="004F3180" w:rsidP="00BE516C">
      <w:pPr>
        <w:numPr>
          <w:ilvl w:val="0"/>
          <w:numId w:val="52"/>
        </w:numPr>
        <w:tabs>
          <w:tab w:val="num" w:pos="1440"/>
        </w:tabs>
        <w:ind w:left="1440"/>
        <w:jc w:val="both"/>
        <w:rPr>
          <w:rFonts w:ascii="Arial" w:hAnsi="Arial" w:cs="Arial"/>
          <w:sz w:val="18"/>
          <w:szCs w:val="18"/>
          <w:lang w:val="ro-RO"/>
        </w:rPr>
      </w:pPr>
      <w:r w:rsidRPr="005A68BB">
        <w:rPr>
          <w:rFonts w:ascii="Arial" w:hAnsi="Arial" w:cs="Arial"/>
          <w:sz w:val="18"/>
          <w:szCs w:val="18"/>
          <w:lang w:val="ro-RO"/>
        </w:rPr>
        <w:t>Riscul neavizarii de catre Beneficiar a rapoartelor si livrabilelor datorita continutului necorespunzator al acestora si care poate conduce la intarzieri in desfasurareaactivitatilor specifice de elaborare a Proiectului Tehnic. In aceasta situatia vina va fi considerata a Prestatorului si nu va putea fi impusa Beneficiarului</w:t>
      </w:r>
    </w:p>
    <w:p w14:paraId="7F675C45" w14:textId="77777777" w:rsidR="004F3180" w:rsidRPr="005A68BB" w:rsidRDefault="004F3180" w:rsidP="00BE516C">
      <w:pPr>
        <w:numPr>
          <w:ilvl w:val="0"/>
          <w:numId w:val="52"/>
        </w:numPr>
        <w:tabs>
          <w:tab w:val="num" w:pos="1440"/>
        </w:tabs>
        <w:ind w:left="1440"/>
        <w:jc w:val="both"/>
        <w:rPr>
          <w:rFonts w:ascii="Arial" w:hAnsi="Arial" w:cs="Arial"/>
          <w:sz w:val="18"/>
          <w:szCs w:val="18"/>
          <w:lang w:val="ro-RO"/>
        </w:rPr>
      </w:pPr>
      <w:r w:rsidRPr="005A68BB">
        <w:rPr>
          <w:rFonts w:ascii="Arial" w:hAnsi="Arial" w:cs="Arial"/>
          <w:sz w:val="18"/>
          <w:szCs w:val="18"/>
          <w:lang w:val="ro-RO"/>
        </w:rPr>
        <w:t>Riscul privind intarzierea in  mobilizare a personalului Prestatorului.</w:t>
      </w:r>
    </w:p>
    <w:p w14:paraId="3B4BC7C4" w14:textId="77777777" w:rsidR="004F3180" w:rsidRPr="005A68BB" w:rsidRDefault="004F3180" w:rsidP="00BE516C">
      <w:pPr>
        <w:numPr>
          <w:ilvl w:val="0"/>
          <w:numId w:val="52"/>
        </w:numPr>
        <w:tabs>
          <w:tab w:val="num" w:pos="1440"/>
        </w:tabs>
        <w:ind w:left="1440"/>
        <w:jc w:val="both"/>
        <w:rPr>
          <w:rFonts w:ascii="Arial" w:hAnsi="Arial" w:cs="Arial"/>
          <w:sz w:val="18"/>
          <w:szCs w:val="18"/>
          <w:lang w:val="ro-RO"/>
        </w:rPr>
      </w:pPr>
      <w:r w:rsidRPr="005A68BB">
        <w:rPr>
          <w:rFonts w:ascii="Arial" w:hAnsi="Arial" w:cs="Arial"/>
          <w:sz w:val="18"/>
          <w:szCs w:val="18"/>
          <w:lang w:val="ro-RO"/>
        </w:rPr>
        <w:t>Riscul ca informatiile puse dispozitia proiectantului de catre Beneficiar sa fie incomplete sau partial incorecte</w:t>
      </w:r>
    </w:p>
    <w:p w14:paraId="653B780D" w14:textId="77777777" w:rsidR="004F3180" w:rsidRPr="005A68BB" w:rsidRDefault="004F3180" w:rsidP="00BE516C">
      <w:pPr>
        <w:numPr>
          <w:ilvl w:val="0"/>
          <w:numId w:val="52"/>
        </w:numPr>
        <w:tabs>
          <w:tab w:val="num" w:pos="1440"/>
        </w:tabs>
        <w:ind w:left="1440"/>
        <w:jc w:val="both"/>
        <w:rPr>
          <w:rFonts w:ascii="Arial" w:hAnsi="Arial" w:cs="Arial"/>
          <w:sz w:val="18"/>
          <w:szCs w:val="18"/>
          <w:lang w:val="ro-RO"/>
        </w:rPr>
      </w:pPr>
      <w:r w:rsidRPr="005A68BB">
        <w:rPr>
          <w:rFonts w:ascii="Arial" w:hAnsi="Arial" w:cs="Arial"/>
          <w:sz w:val="18"/>
          <w:szCs w:val="18"/>
          <w:lang w:val="ro-RO"/>
        </w:rPr>
        <w:t>Riscul de forta majora</w:t>
      </w:r>
    </w:p>
    <w:p w14:paraId="3579805C" w14:textId="77777777" w:rsidR="004F3180" w:rsidRPr="005A68BB" w:rsidRDefault="004F3180" w:rsidP="00DC48CC">
      <w:pPr>
        <w:jc w:val="both"/>
        <w:rPr>
          <w:rFonts w:ascii="Arial" w:hAnsi="Arial" w:cs="Arial"/>
          <w:sz w:val="18"/>
          <w:szCs w:val="18"/>
        </w:rPr>
      </w:pPr>
    </w:p>
    <w:p w14:paraId="113E2A02" w14:textId="77777777" w:rsidR="004F3180" w:rsidRPr="005A68BB" w:rsidRDefault="004F3180" w:rsidP="00DC48CC">
      <w:pPr>
        <w:jc w:val="both"/>
        <w:rPr>
          <w:rFonts w:ascii="Arial" w:hAnsi="Arial" w:cs="Arial"/>
          <w:bCs/>
          <w:sz w:val="18"/>
          <w:szCs w:val="18"/>
          <w:lang w:val="pt-BR"/>
        </w:rPr>
      </w:pPr>
      <w:r w:rsidRPr="005A68BB">
        <w:rPr>
          <w:rFonts w:ascii="Arial" w:hAnsi="Arial" w:cs="Arial"/>
          <w:bCs/>
          <w:sz w:val="18"/>
          <w:szCs w:val="18"/>
          <w:lang w:val="ro-RO"/>
        </w:rPr>
        <w:t>(2)</w:t>
      </w:r>
      <w:r w:rsidRPr="005A68BB">
        <w:rPr>
          <w:rFonts w:ascii="Arial" w:hAnsi="Arial" w:cs="Arial"/>
          <w:b/>
          <w:bCs/>
          <w:sz w:val="18"/>
          <w:szCs w:val="18"/>
          <w:lang w:val="ro-RO"/>
        </w:rPr>
        <w:t xml:space="preserve"> </w:t>
      </w:r>
      <w:r w:rsidRPr="005A68BB">
        <w:rPr>
          <w:rFonts w:ascii="Arial" w:hAnsi="Arial" w:cs="Arial"/>
          <w:bCs/>
          <w:sz w:val="18"/>
          <w:szCs w:val="18"/>
          <w:lang w:val="ro-RO"/>
        </w:rPr>
        <w:t xml:space="preserve">Prestatorul isi va asuma riscurile generale identificate mai sus de Achizitor prin participarea sa la  procedura de achizitie publica precum si prin semnarea contractului si nu va avea nicio pretentie in cazul aparitiei acestora, </w:t>
      </w:r>
      <w:r w:rsidRPr="005A68BB">
        <w:rPr>
          <w:rFonts w:ascii="Arial" w:hAnsi="Arial" w:cs="Arial"/>
          <w:bCs/>
          <w:sz w:val="18"/>
          <w:szCs w:val="18"/>
          <w:u w:val="single"/>
          <w:lang w:val="ro-RO"/>
        </w:rPr>
        <w:t>cu exceptia cazurilor in care culpa se datoreaza unor terte parti sau unor motive neinputabile acestuia. Lipsa culpei va trebui sa fie dovedita de catre Prestator.</w:t>
      </w:r>
    </w:p>
    <w:p w14:paraId="18DE4760" w14:textId="77777777" w:rsidR="004F3180" w:rsidRPr="005A68BB" w:rsidRDefault="004F3180" w:rsidP="00DC48CC">
      <w:pPr>
        <w:jc w:val="both"/>
        <w:rPr>
          <w:rFonts w:ascii="Arial" w:hAnsi="Arial" w:cs="Arial"/>
          <w:bCs/>
          <w:sz w:val="18"/>
          <w:szCs w:val="18"/>
          <w:lang w:val="ro-RO"/>
        </w:rPr>
      </w:pPr>
      <w:r w:rsidRPr="005A68BB">
        <w:rPr>
          <w:rFonts w:ascii="Arial" w:hAnsi="Arial" w:cs="Arial"/>
          <w:bCs/>
          <w:sz w:val="18"/>
          <w:szCs w:val="18"/>
          <w:lang w:val="ro-RO"/>
        </w:rPr>
        <w:t>Pretul ofertei include riscurile generale prezentate iar Prestatorul nu va avea nici o pretentie de orice natura (materiala, financiara, etc.) in cazul aparitiei acestora.</w:t>
      </w:r>
    </w:p>
    <w:p w14:paraId="2264EDA4" w14:textId="77777777" w:rsidR="004F3180" w:rsidRPr="005A68BB" w:rsidRDefault="004F3180" w:rsidP="00DC48CC">
      <w:pPr>
        <w:jc w:val="both"/>
        <w:rPr>
          <w:rFonts w:ascii="Arial" w:hAnsi="Arial" w:cs="Arial"/>
          <w:b/>
          <w:bCs/>
          <w:sz w:val="18"/>
          <w:szCs w:val="18"/>
          <w:lang w:val="ro-RO"/>
        </w:rPr>
      </w:pPr>
      <w:r w:rsidRPr="005A68BB">
        <w:rPr>
          <w:rFonts w:ascii="Arial" w:hAnsi="Arial" w:cs="Arial"/>
          <w:sz w:val="18"/>
          <w:szCs w:val="18"/>
          <w:lang w:val="ro-RO"/>
        </w:rPr>
        <w:t>(3) Pe parcursul derularii proiectului pot aparea si alte riscuri cu caracter specific care pot conduce la intarzieri in desfasurarea activitatii Prestatorului si care vor fi solutionate de catre parti, potrivit prevederilor legale si/sau contractuale</w:t>
      </w:r>
    </w:p>
    <w:p w14:paraId="14FD7629" w14:textId="77777777" w:rsidR="004F3180" w:rsidRPr="005A68BB" w:rsidRDefault="004F3180" w:rsidP="00DC48CC">
      <w:pPr>
        <w:jc w:val="both"/>
        <w:rPr>
          <w:rFonts w:ascii="Arial" w:hAnsi="Arial" w:cs="Arial"/>
          <w:bCs/>
          <w:sz w:val="18"/>
          <w:szCs w:val="18"/>
          <w:lang w:val="ro-RO"/>
        </w:rPr>
      </w:pPr>
      <w:r w:rsidRPr="005A68BB">
        <w:rPr>
          <w:rFonts w:ascii="Arial" w:hAnsi="Arial" w:cs="Arial"/>
          <w:bCs/>
          <w:sz w:val="18"/>
          <w:szCs w:val="18"/>
          <w:lang w:val="ro-RO"/>
        </w:rPr>
        <w:t>(4) Achizitorul isi rezerva dreptul de a recupera de la Prestator orice prejudicii care vor fi generate de intarzierile cauzate, de erorile/lipsa de profesionalism/superficialitatea tratarii studiilor si lucrarilor, de nerespectarea obligatiilor conform caietului de sarcini si a legislatiei in vigoare.</w:t>
      </w:r>
    </w:p>
    <w:p w14:paraId="5AAAC49B" w14:textId="77777777" w:rsidR="004F3180" w:rsidRPr="005A68BB" w:rsidRDefault="004F3180" w:rsidP="00DC48CC">
      <w:pPr>
        <w:jc w:val="both"/>
        <w:rPr>
          <w:rFonts w:ascii="Arial" w:hAnsi="Arial" w:cs="Arial"/>
          <w:bCs/>
          <w:sz w:val="18"/>
          <w:szCs w:val="18"/>
          <w:lang w:val="ro-RO"/>
        </w:rPr>
      </w:pPr>
    </w:p>
    <w:p w14:paraId="6445539C" w14:textId="77777777" w:rsidR="004F3180" w:rsidRPr="005A68BB" w:rsidRDefault="004F3180" w:rsidP="00DC48CC">
      <w:pPr>
        <w:jc w:val="both"/>
        <w:rPr>
          <w:rFonts w:ascii="Arial" w:hAnsi="Arial" w:cs="Arial"/>
          <w:b/>
          <w:bCs/>
          <w:sz w:val="18"/>
          <w:szCs w:val="18"/>
          <w:lang w:val="ro-RO"/>
        </w:rPr>
      </w:pPr>
      <w:r w:rsidRPr="005A68BB">
        <w:rPr>
          <w:rFonts w:ascii="Arial" w:hAnsi="Arial" w:cs="Arial"/>
          <w:b/>
          <w:bCs/>
          <w:sz w:val="18"/>
          <w:szCs w:val="18"/>
          <w:lang w:val="ro-RO"/>
        </w:rPr>
        <w:t>12.</w:t>
      </w:r>
      <w:r w:rsidRPr="005A68BB">
        <w:rPr>
          <w:rFonts w:ascii="Arial" w:hAnsi="Arial" w:cs="Arial"/>
          <w:b/>
          <w:sz w:val="18"/>
          <w:szCs w:val="18"/>
          <w:lang w:val="ro-RO"/>
        </w:rPr>
        <w:t xml:space="preserve"> </w:t>
      </w:r>
      <w:r w:rsidRPr="005A68BB">
        <w:rPr>
          <w:rFonts w:ascii="Arial" w:hAnsi="Arial" w:cs="Arial"/>
          <w:b/>
          <w:bCs/>
          <w:sz w:val="18"/>
          <w:szCs w:val="18"/>
          <w:lang w:val="ro-RO"/>
        </w:rPr>
        <w:t>Responsabilităţile achizitorului</w:t>
      </w:r>
    </w:p>
    <w:p w14:paraId="52A577B0" w14:textId="77777777" w:rsidR="004F3180" w:rsidRPr="005A68BB" w:rsidRDefault="004F3180" w:rsidP="00DC48CC">
      <w:pPr>
        <w:jc w:val="both"/>
        <w:rPr>
          <w:rFonts w:ascii="Arial" w:hAnsi="Arial" w:cs="Arial"/>
          <w:sz w:val="18"/>
          <w:szCs w:val="18"/>
          <w:lang w:val="ro-RO"/>
        </w:rPr>
      </w:pPr>
      <w:r w:rsidRPr="005A68BB">
        <w:rPr>
          <w:rFonts w:ascii="Arial" w:hAnsi="Arial" w:cs="Arial"/>
          <w:bCs/>
          <w:sz w:val="18"/>
          <w:szCs w:val="18"/>
          <w:lang w:val="ro-RO"/>
        </w:rPr>
        <w:t xml:space="preserve">12.1. </w:t>
      </w:r>
      <w:r w:rsidRPr="005A68BB">
        <w:rPr>
          <w:rFonts w:ascii="Arial" w:hAnsi="Arial" w:cs="Arial"/>
          <w:sz w:val="18"/>
          <w:szCs w:val="18"/>
          <w:lang w:val="ro-RO"/>
        </w:rPr>
        <w:t xml:space="preserve">Achizitorul are obligaţia de a pune la dispoziţia Prestatorului orice facilităţi şi/sau informaţii pe care acesta le consideră necesare pentru îndeplinirea Contractului. </w:t>
      </w:r>
    </w:p>
    <w:p w14:paraId="30ED89FC" w14:textId="77777777" w:rsidR="004F3180" w:rsidRPr="005A68BB" w:rsidRDefault="004F3180" w:rsidP="00DC48CC">
      <w:pPr>
        <w:jc w:val="both"/>
        <w:rPr>
          <w:rFonts w:ascii="Arial" w:hAnsi="Arial" w:cs="Arial"/>
          <w:bCs/>
          <w:sz w:val="18"/>
          <w:szCs w:val="18"/>
          <w:lang w:val="ro-RO"/>
        </w:rPr>
      </w:pPr>
      <w:r w:rsidRPr="005A68BB">
        <w:rPr>
          <w:rFonts w:ascii="Arial" w:hAnsi="Arial" w:cs="Arial"/>
          <w:bCs/>
          <w:sz w:val="18"/>
          <w:szCs w:val="18"/>
          <w:lang w:val="ro-RO"/>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3D3435E" w14:textId="77777777" w:rsidR="004F3180" w:rsidRPr="005A68BB" w:rsidRDefault="004F3180" w:rsidP="00DC48CC">
      <w:pPr>
        <w:jc w:val="both"/>
        <w:rPr>
          <w:rFonts w:ascii="Arial" w:hAnsi="Arial" w:cs="Arial"/>
          <w:bCs/>
          <w:sz w:val="18"/>
          <w:szCs w:val="18"/>
          <w:lang w:val="ro-RO"/>
        </w:rPr>
      </w:pPr>
      <w:r w:rsidRPr="005A68BB">
        <w:rPr>
          <w:rFonts w:ascii="Arial" w:hAnsi="Arial" w:cs="Arial"/>
          <w:bCs/>
          <w:sz w:val="18"/>
          <w:szCs w:val="18"/>
          <w:lang w:val="ro-RO"/>
        </w:rPr>
        <w:t xml:space="preserve">12.3. Achizitorul are obligația de a furniza Prestatorului toate autorizațiile și avizele pe care le detine, conform prevederilor legale, dacă nu s-a prevăzut altfel în Caietul de sarcini. </w:t>
      </w:r>
    </w:p>
    <w:p w14:paraId="7ACC372D" w14:textId="77777777" w:rsidR="004F3180" w:rsidRPr="005A68BB" w:rsidRDefault="004F3180" w:rsidP="00DC48CC">
      <w:pPr>
        <w:jc w:val="both"/>
        <w:rPr>
          <w:rFonts w:ascii="Arial" w:hAnsi="Arial" w:cs="Arial"/>
          <w:bCs/>
          <w:sz w:val="18"/>
          <w:szCs w:val="18"/>
          <w:lang w:val="ro-RO"/>
        </w:rPr>
      </w:pPr>
      <w:r w:rsidRPr="005A68BB">
        <w:rPr>
          <w:rFonts w:ascii="Arial" w:hAnsi="Arial" w:cs="Arial"/>
          <w:bCs/>
          <w:sz w:val="18"/>
          <w:szCs w:val="18"/>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14:paraId="076DA4E0" w14:textId="77777777" w:rsidR="004F3180" w:rsidRPr="005A68BB" w:rsidRDefault="004F3180" w:rsidP="00DC48CC">
      <w:pPr>
        <w:jc w:val="both"/>
        <w:rPr>
          <w:rFonts w:ascii="Arial" w:hAnsi="Arial" w:cs="Arial"/>
          <w:b/>
          <w:bCs/>
          <w:sz w:val="18"/>
          <w:szCs w:val="18"/>
          <w:lang w:val="ro-RO"/>
        </w:rPr>
      </w:pPr>
    </w:p>
    <w:p w14:paraId="145ACBAB" w14:textId="77777777" w:rsidR="004F3180" w:rsidRPr="005A68BB" w:rsidRDefault="004F3180" w:rsidP="00DC48CC">
      <w:pPr>
        <w:jc w:val="both"/>
        <w:rPr>
          <w:rFonts w:ascii="Arial" w:hAnsi="Arial" w:cs="Arial"/>
          <w:b/>
          <w:bCs/>
          <w:sz w:val="18"/>
          <w:szCs w:val="18"/>
          <w:lang w:val="ro-RO"/>
        </w:rPr>
      </w:pPr>
      <w:r w:rsidRPr="005A68BB">
        <w:rPr>
          <w:rFonts w:ascii="Arial" w:hAnsi="Arial" w:cs="Arial"/>
          <w:b/>
          <w:bCs/>
          <w:sz w:val="18"/>
          <w:szCs w:val="18"/>
          <w:lang w:val="ro-RO"/>
        </w:rPr>
        <w:t xml:space="preserve">13. Recepţie şi verificări </w:t>
      </w:r>
    </w:p>
    <w:p w14:paraId="7A440BA0"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13.1. Achizitorul are obligaţia de a verifica modul de prestare a serviciilor şi furnizare a documentelor pentru a stabili conformitatea  lor cu legislaţia în vigoare si cu prevederile prezentului contract.</w:t>
      </w:r>
      <w:bookmarkStart w:id="1" w:name="_Ref231733642"/>
    </w:p>
    <w:p w14:paraId="1F7EF549" w14:textId="77777777" w:rsidR="004F3180" w:rsidRPr="005A68BB" w:rsidRDefault="004F3180" w:rsidP="00DC48CC">
      <w:pPr>
        <w:jc w:val="both"/>
        <w:rPr>
          <w:rFonts w:ascii="Arial" w:hAnsi="Arial" w:cs="Arial"/>
          <w:bCs/>
          <w:iCs/>
          <w:sz w:val="18"/>
          <w:szCs w:val="18"/>
          <w:lang w:val="ro-RO"/>
        </w:rPr>
      </w:pPr>
      <w:r w:rsidRPr="005A68BB">
        <w:rPr>
          <w:rFonts w:ascii="Arial" w:hAnsi="Arial" w:cs="Arial"/>
          <w:iCs/>
          <w:sz w:val="18"/>
          <w:szCs w:val="18"/>
          <w:lang w:val="ro-RO"/>
        </w:rPr>
        <w:t>13.2.</w:t>
      </w:r>
      <w:r w:rsidRPr="005A68BB">
        <w:rPr>
          <w:rFonts w:ascii="Arial" w:hAnsi="Arial" w:cs="Arial"/>
          <w:bCs/>
          <w:i/>
          <w:iCs/>
          <w:sz w:val="18"/>
          <w:szCs w:val="18"/>
          <w:lang w:val="ro-RO"/>
        </w:rPr>
        <w:t xml:space="preserve"> </w:t>
      </w:r>
      <w:r w:rsidRPr="005A68BB">
        <w:rPr>
          <w:rFonts w:ascii="Arial" w:hAnsi="Arial" w:cs="Arial"/>
          <w:bCs/>
          <w:iCs/>
          <w:sz w:val="18"/>
          <w:szCs w:val="18"/>
          <w:lang w:val="ro-RO"/>
        </w:rPr>
        <w:t>Achizitorul prin reprezentantii sai nominalizati in comisia de receptie, are dreptul de a verifica periodic modul de prestare a serviciilor si documentele pe parcursul furnizarii/intocmirii acestora pentru a stabili conformitatea lor cu cerintele din caietul de sarcini/documentatia de atribuire. Verificările efectuate periodic, vor fi in concordanta cu graficul convenit, dupa caz. Acestea se pot numi verificari de parcurs si se vor concretiza prin intocmirea unui Proces Verbal in care se va mentiona rezultatul verificarilor inclusiv eventuale recomandari.</w:t>
      </w:r>
    </w:p>
    <w:bookmarkEnd w:id="1"/>
    <w:p w14:paraId="6494A43E" w14:textId="77777777" w:rsidR="004F3180" w:rsidRPr="005A68BB" w:rsidRDefault="004F3180" w:rsidP="00DC48CC">
      <w:pPr>
        <w:jc w:val="both"/>
        <w:rPr>
          <w:rFonts w:ascii="Arial" w:hAnsi="Arial" w:cs="Arial"/>
          <w:sz w:val="18"/>
          <w:szCs w:val="18"/>
          <w:lang w:val="ro-RO"/>
        </w:rPr>
      </w:pPr>
      <w:r w:rsidRPr="005A68BB">
        <w:rPr>
          <w:rFonts w:ascii="Arial" w:hAnsi="Arial" w:cs="Arial"/>
          <w:bCs/>
          <w:sz w:val="18"/>
          <w:szCs w:val="18"/>
          <w:lang w:val="ro-RO"/>
        </w:rPr>
        <w:t>13.3.</w:t>
      </w:r>
      <w:r w:rsidRPr="005A68BB">
        <w:rPr>
          <w:rFonts w:ascii="Arial" w:hAnsi="Arial" w:cs="Arial"/>
          <w:sz w:val="18"/>
          <w:szCs w:val="18"/>
          <w:lang w:val="ro-RO"/>
        </w:rPr>
        <w:t xml:space="preserve"> În cazul în care reprezentanţii Achizitorului însărcinaţi cu verificările conform articolului 13.2 de mai sus constată că Serviciile nu au fost prestate şi/sau Documentele nu au fost furnizate în conformitate cu solicitările Achizitorului şi prevederile Contractului, vor consemna aspectele semnalate în Procesul Verbal menţionat la art. 13.2 şi îl vor notifica în mod corespunzător pe Prestator stabilind inclusiv termenul acordat pentru remedieri. </w:t>
      </w:r>
    </w:p>
    <w:p w14:paraId="356DDD9A" w14:textId="77777777" w:rsidR="004F3180" w:rsidRPr="005A68BB" w:rsidRDefault="004F3180" w:rsidP="00DC48CC">
      <w:pPr>
        <w:jc w:val="both"/>
        <w:rPr>
          <w:rFonts w:ascii="Arial" w:hAnsi="Arial" w:cs="Arial"/>
          <w:bCs/>
          <w:sz w:val="18"/>
          <w:szCs w:val="18"/>
          <w:lang w:val="ro-RO"/>
        </w:rPr>
      </w:pPr>
      <w:r w:rsidRPr="005A68BB">
        <w:rPr>
          <w:rFonts w:ascii="Arial" w:hAnsi="Arial" w:cs="Arial"/>
          <w:bCs/>
          <w:sz w:val="18"/>
          <w:szCs w:val="18"/>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 .</w:t>
      </w:r>
    </w:p>
    <w:p w14:paraId="52DB392E" w14:textId="77777777" w:rsidR="004F3180" w:rsidRPr="005A68BB" w:rsidRDefault="004F3180" w:rsidP="00DC48CC">
      <w:pPr>
        <w:jc w:val="both"/>
        <w:rPr>
          <w:rFonts w:ascii="Arial" w:hAnsi="Arial" w:cs="Arial"/>
          <w:bCs/>
          <w:sz w:val="18"/>
          <w:szCs w:val="18"/>
          <w:lang w:val="ro-RO"/>
        </w:rPr>
      </w:pPr>
      <w:r w:rsidRPr="005A68BB">
        <w:rPr>
          <w:rFonts w:ascii="Arial" w:hAnsi="Arial" w:cs="Arial"/>
          <w:bCs/>
          <w:sz w:val="18"/>
          <w:szCs w:val="18"/>
          <w:lang w:val="ro-RO"/>
        </w:rPr>
        <w:t xml:space="preserve">In intervalul de la data predării documentatiei tehnico – economice care face obiectul prezentului cotract și până la data intrunirii comisiei de receptie, achizitorul </w:t>
      </w:r>
      <w:r w:rsidRPr="005A68BB">
        <w:rPr>
          <w:rFonts w:ascii="Arial" w:hAnsi="Arial" w:cs="Arial"/>
          <w:bCs/>
          <w:iCs/>
          <w:sz w:val="18"/>
          <w:szCs w:val="18"/>
          <w:lang w:val="ro-RO"/>
        </w:rPr>
        <w:t>prin reprezentantii sai nominalizati in comisia de receptie</w:t>
      </w:r>
      <w:r w:rsidRPr="005A68BB">
        <w:rPr>
          <w:rFonts w:ascii="Arial" w:hAnsi="Arial" w:cs="Arial"/>
          <w:bCs/>
          <w:sz w:val="18"/>
          <w:szCs w:val="18"/>
          <w:lang w:val="ro-RO"/>
        </w:rPr>
        <w:t xml:space="preserve"> va realiza verificarea de conformitate, formulând intrebări de clarificare transmise în scris prestatorului.</w:t>
      </w:r>
    </w:p>
    <w:p w14:paraId="7D7EFB3A" w14:textId="77777777" w:rsidR="009655AA" w:rsidRPr="005A68BB" w:rsidRDefault="009655AA" w:rsidP="00DC48CC">
      <w:pPr>
        <w:jc w:val="both"/>
        <w:rPr>
          <w:rFonts w:ascii="Arial" w:hAnsi="Arial" w:cs="Arial"/>
          <w:bCs/>
          <w:sz w:val="18"/>
          <w:szCs w:val="18"/>
          <w:lang w:val="ro-RO"/>
        </w:rPr>
      </w:pPr>
    </w:p>
    <w:p w14:paraId="0D556B2C" w14:textId="77777777" w:rsidR="009655AA" w:rsidRPr="005A68BB" w:rsidRDefault="009655AA" w:rsidP="00147942">
      <w:pPr>
        <w:jc w:val="both"/>
        <w:rPr>
          <w:rFonts w:ascii="Arial" w:eastAsia="Calibri" w:hAnsi="Arial" w:cs="Arial"/>
          <w:sz w:val="18"/>
          <w:szCs w:val="18"/>
          <w:lang w:val="pt-BR"/>
        </w:rPr>
      </w:pPr>
      <w:r w:rsidRPr="005A68BB">
        <w:rPr>
          <w:rFonts w:ascii="Arial" w:eastAsia="Calibri" w:hAnsi="Arial" w:cs="Arial"/>
          <w:sz w:val="18"/>
          <w:szCs w:val="18"/>
          <w:lang w:val="pt-BR"/>
        </w:rPr>
        <w:t>Serviciile de proiectare care fac obiectul prezentului caiet de sarcini presupun predarea următoarelor documentații:</w:t>
      </w:r>
    </w:p>
    <w:p w14:paraId="3080F869" w14:textId="77777777" w:rsidR="00B24DA2" w:rsidRPr="005A68BB" w:rsidRDefault="00B24DA2" w:rsidP="00147942">
      <w:pPr>
        <w:numPr>
          <w:ilvl w:val="0"/>
          <w:numId w:val="69"/>
        </w:numPr>
        <w:tabs>
          <w:tab w:val="num" w:pos="786"/>
        </w:tabs>
        <w:jc w:val="both"/>
        <w:rPr>
          <w:rFonts w:ascii="Arial" w:hAnsi="Arial" w:cs="Arial"/>
          <w:sz w:val="18"/>
          <w:szCs w:val="18"/>
        </w:rPr>
      </w:pPr>
      <w:r w:rsidRPr="005A68BB">
        <w:rPr>
          <w:rFonts w:ascii="Arial" w:hAnsi="Arial" w:cs="Arial"/>
          <w:sz w:val="18"/>
          <w:szCs w:val="18"/>
        </w:rPr>
        <w:t>Expertiză tehnică structurală a clădirii;</w:t>
      </w:r>
    </w:p>
    <w:p w14:paraId="5EC69CE6" w14:textId="77777777" w:rsidR="00B24DA2" w:rsidRPr="005A68BB" w:rsidRDefault="00B24DA2" w:rsidP="00147942">
      <w:pPr>
        <w:numPr>
          <w:ilvl w:val="0"/>
          <w:numId w:val="69"/>
        </w:numPr>
        <w:tabs>
          <w:tab w:val="num" w:pos="786"/>
        </w:tabs>
        <w:jc w:val="both"/>
        <w:rPr>
          <w:rFonts w:ascii="Arial" w:hAnsi="Arial" w:cs="Arial"/>
          <w:sz w:val="18"/>
          <w:szCs w:val="18"/>
          <w:lang w:val="pt-BR"/>
        </w:rPr>
      </w:pPr>
      <w:r w:rsidRPr="005A68BB">
        <w:rPr>
          <w:rFonts w:ascii="Arial" w:hAnsi="Arial" w:cs="Arial"/>
          <w:sz w:val="18"/>
          <w:szCs w:val="18"/>
          <w:lang w:val="pt-BR"/>
        </w:rPr>
        <w:t>Scenariu de Securitate la Incendiu;</w:t>
      </w:r>
    </w:p>
    <w:p w14:paraId="047E0BB5" w14:textId="77777777" w:rsidR="00B24DA2" w:rsidRPr="005A68BB" w:rsidRDefault="00B24DA2" w:rsidP="00147942">
      <w:pPr>
        <w:numPr>
          <w:ilvl w:val="0"/>
          <w:numId w:val="69"/>
        </w:numPr>
        <w:tabs>
          <w:tab w:val="num" w:pos="786"/>
        </w:tabs>
        <w:jc w:val="both"/>
        <w:rPr>
          <w:rFonts w:ascii="Arial" w:hAnsi="Arial" w:cs="Arial"/>
          <w:sz w:val="18"/>
          <w:szCs w:val="18"/>
        </w:rPr>
      </w:pPr>
      <w:r w:rsidRPr="005A68BB">
        <w:rPr>
          <w:rFonts w:ascii="Arial" w:hAnsi="Arial" w:cs="Arial"/>
          <w:sz w:val="18"/>
          <w:szCs w:val="18"/>
        </w:rPr>
        <w:t>Studiul geotehnic;</w:t>
      </w:r>
    </w:p>
    <w:p w14:paraId="7293E4A9" w14:textId="77777777" w:rsidR="00B24DA2" w:rsidRPr="005A68BB" w:rsidRDefault="00B24DA2" w:rsidP="00147942">
      <w:pPr>
        <w:numPr>
          <w:ilvl w:val="0"/>
          <w:numId w:val="69"/>
        </w:numPr>
        <w:tabs>
          <w:tab w:val="num" w:pos="786"/>
        </w:tabs>
        <w:jc w:val="both"/>
        <w:rPr>
          <w:rFonts w:ascii="Arial" w:hAnsi="Arial" w:cs="Arial"/>
          <w:sz w:val="18"/>
          <w:szCs w:val="18"/>
        </w:rPr>
      </w:pPr>
      <w:r w:rsidRPr="005A68BB">
        <w:rPr>
          <w:rFonts w:ascii="Arial" w:hAnsi="Arial" w:cs="Arial"/>
          <w:sz w:val="18"/>
          <w:szCs w:val="18"/>
        </w:rPr>
        <w:t>Raport de audit energetic complex, inclusiv studiul de conformare energetică nZEB, conform reglementărilor MDRAP, MEEMA, ANRE, cu eliberarea inclusiv a Certificatului de Performanţă Energetică;</w:t>
      </w:r>
    </w:p>
    <w:p w14:paraId="2EB8134B" w14:textId="77777777" w:rsidR="00B24DA2" w:rsidRPr="005A68BB" w:rsidRDefault="00B24DA2" w:rsidP="00147942">
      <w:pPr>
        <w:numPr>
          <w:ilvl w:val="0"/>
          <w:numId w:val="69"/>
        </w:numPr>
        <w:tabs>
          <w:tab w:val="num" w:pos="786"/>
        </w:tabs>
        <w:jc w:val="both"/>
        <w:rPr>
          <w:rFonts w:ascii="Arial" w:hAnsi="Arial" w:cs="Arial"/>
          <w:sz w:val="18"/>
          <w:szCs w:val="18"/>
          <w:lang w:val="pt-BR"/>
        </w:rPr>
      </w:pPr>
      <w:r w:rsidRPr="005A68BB">
        <w:rPr>
          <w:rFonts w:ascii="Arial" w:hAnsi="Arial" w:cs="Arial"/>
          <w:sz w:val="18"/>
          <w:szCs w:val="18"/>
          <w:lang w:val="pt-BR"/>
        </w:rPr>
        <w:lastRenderedPageBreak/>
        <w:t>Documentație de avizare a lucrărilor de intervenții – Faza D.A.L.I, conținând inclusiv recomandările expertizelor tehnice, a expertizelor energetice ale clădirii, a certificatelor actuale de performanță energetică asociate clădirilor, și obligația analizei și eliberării certificatului de performanță energetică a clădirii după modernizare;</w:t>
      </w:r>
    </w:p>
    <w:p w14:paraId="66C8ED4D" w14:textId="77777777" w:rsidR="00B24DA2" w:rsidRPr="005A68BB" w:rsidRDefault="00B24DA2" w:rsidP="00147942">
      <w:pPr>
        <w:numPr>
          <w:ilvl w:val="0"/>
          <w:numId w:val="69"/>
        </w:numPr>
        <w:tabs>
          <w:tab w:val="num" w:pos="786"/>
        </w:tabs>
        <w:jc w:val="both"/>
        <w:rPr>
          <w:rFonts w:ascii="Arial" w:hAnsi="Arial" w:cs="Arial"/>
          <w:sz w:val="18"/>
          <w:szCs w:val="18"/>
          <w:lang w:val="pt-BR"/>
        </w:rPr>
      </w:pPr>
      <w:r w:rsidRPr="005A68BB">
        <w:rPr>
          <w:rFonts w:ascii="Arial" w:hAnsi="Arial" w:cs="Arial"/>
          <w:sz w:val="18"/>
          <w:szCs w:val="18"/>
          <w:lang w:val="pt-BR"/>
        </w:rPr>
        <w:t>Proiect Tehnic, Detalii de Execuție, Caiete de Sarcini;</w:t>
      </w:r>
    </w:p>
    <w:p w14:paraId="454480A2" w14:textId="77777777" w:rsidR="00B24DA2" w:rsidRPr="005A68BB" w:rsidRDefault="00B24DA2" w:rsidP="00147942">
      <w:pPr>
        <w:numPr>
          <w:ilvl w:val="0"/>
          <w:numId w:val="69"/>
        </w:numPr>
        <w:tabs>
          <w:tab w:val="num" w:pos="786"/>
        </w:tabs>
        <w:jc w:val="both"/>
        <w:rPr>
          <w:rFonts w:ascii="Arial" w:hAnsi="Arial" w:cs="Arial"/>
          <w:sz w:val="18"/>
          <w:szCs w:val="18"/>
          <w:lang w:val="pt-BR"/>
        </w:rPr>
      </w:pPr>
      <w:r w:rsidRPr="005A68BB">
        <w:rPr>
          <w:rFonts w:ascii="Arial" w:hAnsi="Arial" w:cs="Arial"/>
          <w:sz w:val="18"/>
          <w:szCs w:val="18"/>
          <w:lang w:val="pt-BR"/>
        </w:rPr>
        <w:t>Documentație Tehnică pentru obținerea Autorizației de Construire (DTAC);</w:t>
      </w:r>
    </w:p>
    <w:p w14:paraId="7007A2A3" w14:textId="77777777" w:rsidR="00B24DA2" w:rsidRPr="005A68BB" w:rsidRDefault="00B24DA2" w:rsidP="00147942">
      <w:pPr>
        <w:numPr>
          <w:ilvl w:val="0"/>
          <w:numId w:val="69"/>
        </w:numPr>
        <w:tabs>
          <w:tab w:val="num" w:pos="786"/>
        </w:tabs>
        <w:jc w:val="both"/>
        <w:rPr>
          <w:rFonts w:ascii="Arial" w:hAnsi="Arial" w:cs="Arial"/>
          <w:sz w:val="18"/>
          <w:szCs w:val="18"/>
          <w:lang w:val="pt-BR"/>
        </w:rPr>
      </w:pPr>
      <w:r w:rsidRPr="005A68BB">
        <w:rPr>
          <w:rFonts w:ascii="Arial" w:hAnsi="Arial" w:cs="Arial"/>
          <w:sz w:val="18"/>
          <w:szCs w:val="18"/>
          <w:lang w:val="pt-BR"/>
        </w:rPr>
        <w:t>Întocmirea documentaţiilor tehnice pentru obţinerea avizelor/acordurilor necesare desfășurării investiției (fără costuri suplimentare pentru Beneficiar, cu excepția taxelor necesare de avizare care vor fi suportate de către Beneficiar), conform cerințelor Certificatelor de Urbanism;</w:t>
      </w:r>
    </w:p>
    <w:p w14:paraId="6FF7349C" w14:textId="77777777" w:rsidR="00B24DA2" w:rsidRPr="005A68BB" w:rsidRDefault="00B24DA2" w:rsidP="00147942">
      <w:pPr>
        <w:numPr>
          <w:ilvl w:val="0"/>
          <w:numId w:val="69"/>
        </w:numPr>
        <w:tabs>
          <w:tab w:val="num" w:pos="786"/>
        </w:tabs>
        <w:jc w:val="both"/>
        <w:rPr>
          <w:rFonts w:ascii="Arial" w:hAnsi="Arial" w:cs="Arial"/>
          <w:sz w:val="18"/>
          <w:szCs w:val="18"/>
          <w:lang w:val="pt-BR"/>
        </w:rPr>
      </w:pPr>
      <w:r w:rsidRPr="005A68BB">
        <w:rPr>
          <w:rFonts w:ascii="Arial" w:hAnsi="Arial" w:cs="Arial"/>
          <w:sz w:val="18"/>
          <w:szCs w:val="18"/>
          <w:lang w:val="pt-BR"/>
        </w:rPr>
        <w:t>Obţinerea în numele Beneficiarului a tuturor avizelor şi acordurilor necesare pentru realizarea tuturor fazelor de proiectare, în conformitate cu cerințele solicitate de către Beneficiar și în conformitate cu legislația, normele și normativele în vigoare. Contravaloarea avizelor se va deconta de către Ofertant pe bază de documente justificative;</w:t>
      </w:r>
    </w:p>
    <w:p w14:paraId="79AA2600" w14:textId="77777777" w:rsidR="00B24DA2" w:rsidRPr="005A68BB" w:rsidRDefault="00B24DA2" w:rsidP="00147942">
      <w:pPr>
        <w:numPr>
          <w:ilvl w:val="0"/>
          <w:numId w:val="69"/>
        </w:numPr>
        <w:tabs>
          <w:tab w:val="num" w:pos="786"/>
        </w:tabs>
        <w:jc w:val="both"/>
        <w:rPr>
          <w:rFonts w:ascii="Arial" w:hAnsi="Arial" w:cs="Arial"/>
          <w:sz w:val="18"/>
          <w:szCs w:val="18"/>
          <w:lang w:val="pt-BR"/>
        </w:rPr>
      </w:pPr>
      <w:r w:rsidRPr="005A68BB">
        <w:rPr>
          <w:rFonts w:ascii="Arial" w:hAnsi="Arial" w:cs="Arial"/>
          <w:sz w:val="18"/>
          <w:szCs w:val="18"/>
          <w:lang w:val="pt-BR"/>
        </w:rPr>
        <w:t>Asistență Tehnică din partea proiectantului pe parcursul depunerii cererii de finanțare, achiziției lucrărilor și a execuției acestora, până la finalizarea acestora (admiterea recepției la terminarea lucrărilor).</w:t>
      </w:r>
    </w:p>
    <w:p w14:paraId="651992FB" w14:textId="77777777" w:rsidR="004F3180" w:rsidRPr="005A68BB" w:rsidRDefault="004F3180" w:rsidP="00DC48CC">
      <w:pPr>
        <w:jc w:val="both"/>
        <w:rPr>
          <w:rFonts w:ascii="Arial" w:hAnsi="Arial" w:cs="Arial"/>
          <w:bCs/>
          <w:sz w:val="18"/>
          <w:szCs w:val="18"/>
          <w:lang w:val="ro-RO"/>
        </w:rPr>
      </w:pPr>
      <w:r w:rsidRPr="005A68BB">
        <w:rPr>
          <w:rFonts w:ascii="Arial" w:hAnsi="Arial" w:cs="Arial"/>
          <w:bCs/>
          <w:sz w:val="18"/>
          <w:szCs w:val="18"/>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212883A6" w14:textId="77777777" w:rsidR="004F3180" w:rsidRPr="005A68BB" w:rsidRDefault="004F3180" w:rsidP="00DC48CC">
      <w:pPr>
        <w:jc w:val="both"/>
        <w:rPr>
          <w:rFonts w:ascii="Arial" w:hAnsi="Arial" w:cs="Arial"/>
          <w:sz w:val="18"/>
          <w:szCs w:val="18"/>
          <w:lang w:val="ro-RO"/>
        </w:rPr>
      </w:pPr>
      <w:r w:rsidRPr="005A68BB">
        <w:rPr>
          <w:rFonts w:ascii="Arial" w:hAnsi="Arial" w:cs="Arial"/>
          <w:bCs/>
          <w:sz w:val="18"/>
          <w:szCs w:val="18"/>
          <w:lang w:val="ro-RO"/>
        </w:rPr>
        <w:t xml:space="preserve">13.6 </w:t>
      </w:r>
      <w:r w:rsidRPr="005A68BB">
        <w:rPr>
          <w:rFonts w:ascii="Arial" w:hAnsi="Arial" w:cs="Arial"/>
          <w:sz w:val="18"/>
          <w:szCs w:val="18"/>
          <w:lang w:val="ro-RO"/>
        </w:rPr>
        <w:t>Procesul verbal de recepție nu il va exonera pe prestator de raspunderea pentru viciile de executie cauzate de realizarea necorespunzatoare a documentatiei de catre acesta.</w:t>
      </w:r>
    </w:p>
    <w:p w14:paraId="2A4F3054" w14:textId="77777777" w:rsidR="00623418" w:rsidRPr="005A68BB" w:rsidRDefault="00623418" w:rsidP="00DC48CC">
      <w:pPr>
        <w:jc w:val="both"/>
        <w:rPr>
          <w:rFonts w:ascii="Arial" w:hAnsi="Arial" w:cs="Arial"/>
          <w:sz w:val="18"/>
          <w:szCs w:val="18"/>
          <w:lang w:val="ro-RO"/>
        </w:rPr>
      </w:pPr>
    </w:p>
    <w:p w14:paraId="3AFDC2C2" w14:textId="77777777" w:rsidR="004F3180" w:rsidRPr="005A68BB" w:rsidRDefault="004F3180" w:rsidP="00DC48CC">
      <w:pPr>
        <w:jc w:val="both"/>
        <w:rPr>
          <w:rFonts w:ascii="Arial" w:hAnsi="Arial" w:cs="Arial"/>
          <w:sz w:val="18"/>
          <w:szCs w:val="18"/>
          <w:lang w:val="ro-RO"/>
        </w:rPr>
      </w:pPr>
    </w:p>
    <w:p w14:paraId="342567D1" w14:textId="77777777" w:rsidR="004F3180" w:rsidRPr="005A68BB" w:rsidRDefault="004F3180" w:rsidP="00DC48CC">
      <w:pPr>
        <w:jc w:val="both"/>
        <w:rPr>
          <w:rFonts w:ascii="Arial" w:hAnsi="Arial" w:cs="Arial"/>
          <w:b/>
          <w:sz w:val="18"/>
          <w:szCs w:val="18"/>
          <w:lang w:val="ro-RO"/>
        </w:rPr>
      </w:pPr>
      <w:r w:rsidRPr="005A68BB">
        <w:rPr>
          <w:rFonts w:ascii="Arial" w:hAnsi="Arial" w:cs="Arial"/>
          <w:b/>
          <w:bCs/>
          <w:sz w:val="18"/>
          <w:szCs w:val="18"/>
          <w:lang w:val="ro-RO"/>
        </w:rPr>
        <w:t>14.</w:t>
      </w:r>
      <w:r w:rsidRPr="005A68BB">
        <w:rPr>
          <w:rFonts w:ascii="Arial" w:hAnsi="Arial" w:cs="Arial"/>
          <w:b/>
          <w:sz w:val="18"/>
          <w:szCs w:val="18"/>
          <w:lang w:val="ro-RO"/>
        </w:rPr>
        <w:t xml:space="preserve"> </w:t>
      </w:r>
      <w:r w:rsidRPr="005A68BB">
        <w:rPr>
          <w:rFonts w:ascii="Arial" w:hAnsi="Arial" w:cs="Arial"/>
          <w:b/>
          <w:bCs/>
          <w:sz w:val="18"/>
          <w:szCs w:val="18"/>
          <w:lang w:val="ro-RO"/>
        </w:rPr>
        <w:t>Începere, finalizare, întârzieri, sistare</w:t>
      </w:r>
    </w:p>
    <w:p w14:paraId="1A0C8084" w14:textId="77777777" w:rsidR="004F3180" w:rsidRPr="005A68BB" w:rsidRDefault="004F3180" w:rsidP="00DC48CC">
      <w:pPr>
        <w:jc w:val="both"/>
        <w:rPr>
          <w:rFonts w:ascii="Arial" w:hAnsi="Arial" w:cs="Arial"/>
          <w:sz w:val="18"/>
          <w:szCs w:val="18"/>
          <w:lang w:val="ro-RO"/>
        </w:rPr>
      </w:pPr>
      <w:r w:rsidRPr="005A68BB">
        <w:rPr>
          <w:rFonts w:ascii="Arial" w:hAnsi="Arial" w:cs="Arial"/>
          <w:bCs/>
          <w:sz w:val="18"/>
          <w:szCs w:val="18"/>
          <w:lang w:val="ro-RO"/>
        </w:rPr>
        <w:t>14.1. (1)</w:t>
      </w:r>
      <w:r w:rsidRPr="005A68BB">
        <w:rPr>
          <w:rFonts w:ascii="Arial" w:hAnsi="Arial" w:cs="Arial"/>
          <w:sz w:val="18"/>
          <w:szCs w:val="18"/>
          <w:lang w:val="ro-RO"/>
        </w:rPr>
        <w:t xml:space="preserve"> Prestatorul are obligaţia de a începe prestarea Serviciilor la data/datele notificate pentru fiecare faza de proiectare, după caz,  de către Achizitor, cu privire la începerea activităţii de servicii si in conformitate cu graficul convenit. </w:t>
      </w:r>
    </w:p>
    <w:p w14:paraId="6CAAF548"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ro-RO"/>
        </w:rPr>
        <w:t>(2) Notificarea datelor de incepere a prestarii va fi facuta de catre Achizitor prin emiterea ordinului administrativ de incepere a executarii contractului, in termen de maxim 5 zile lucratoare de la data prezentarii garantiei de buna executie de catre Prestator fara a depasi 10 zile lucratoare de la semnarea contractului.</w:t>
      </w:r>
    </w:p>
    <w:p w14:paraId="7590C73C" w14:textId="77777777" w:rsidR="004F3180" w:rsidRPr="005A68BB" w:rsidRDefault="004F3180" w:rsidP="00DC48CC">
      <w:pPr>
        <w:jc w:val="both"/>
        <w:rPr>
          <w:rFonts w:ascii="Arial" w:hAnsi="Arial" w:cs="Arial"/>
          <w:sz w:val="18"/>
          <w:szCs w:val="18"/>
          <w:lang w:val="ro-RO"/>
        </w:rPr>
      </w:pPr>
      <w:r w:rsidRPr="005A68BB">
        <w:rPr>
          <w:rFonts w:ascii="Arial" w:hAnsi="Arial" w:cs="Arial"/>
          <w:bCs/>
          <w:sz w:val="18"/>
          <w:szCs w:val="18"/>
          <w:lang w:val="ro-RO"/>
        </w:rPr>
        <w:t>14.2. (1)</w:t>
      </w:r>
      <w:r w:rsidRPr="005A68BB">
        <w:rPr>
          <w:rFonts w:ascii="Arial" w:hAnsi="Arial" w:cs="Arial"/>
          <w:sz w:val="18"/>
          <w:szCs w:val="18"/>
          <w:lang w:val="ro-RO"/>
        </w:rPr>
        <w:t xml:space="preserve"> Serviciile prestate în baza Contractului trebuie finalizate în termenul convenit de părţi, conform art. 3 din prezentul Contract.</w:t>
      </w:r>
    </w:p>
    <w:p w14:paraId="4E384135" w14:textId="77777777" w:rsidR="004F3180" w:rsidRPr="005A68BB" w:rsidRDefault="004F3180" w:rsidP="00DC48CC">
      <w:pPr>
        <w:jc w:val="both"/>
        <w:rPr>
          <w:rFonts w:ascii="Arial" w:hAnsi="Arial" w:cs="Arial"/>
          <w:sz w:val="18"/>
          <w:szCs w:val="18"/>
          <w:lang w:val="ro-RO"/>
        </w:rPr>
      </w:pPr>
      <w:r w:rsidRPr="005A68BB">
        <w:rPr>
          <w:rFonts w:ascii="Arial" w:hAnsi="Arial" w:cs="Arial"/>
          <w:bCs/>
          <w:sz w:val="18"/>
          <w:szCs w:val="18"/>
          <w:lang w:val="ro-RO"/>
        </w:rPr>
        <w:t xml:space="preserve">14.3. </w:t>
      </w:r>
      <w:r w:rsidRPr="005A68BB">
        <w:rPr>
          <w:rFonts w:ascii="Arial" w:hAnsi="Arial" w:cs="Arial"/>
          <w:sz w:val="18"/>
          <w:szCs w:val="18"/>
          <w:lang w:val="ro-RO"/>
        </w:rPr>
        <w:t>Cu excepţia prevederilor de la art. 20</w:t>
      </w:r>
      <w:r w:rsidRPr="005A68BB">
        <w:rPr>
          <w:rFonts w:ascii="Arial" w:hAnsi="Arial" w:cs="Arial"/>
          <w:sz w:val="18"/>
          <w:szCs w:val="18"/>
          <w:lang w:val="pt-BR"/>
        </w:rPr>
        <w:t xml:space="preserve"> si in afara cazului în care achizitorul este de acord cu o prelungire a termenului de prestare</w:t>
      </w:r>
      <w:r w:rsidRPr="005A68BB">
        <w:rPr>
          <w:rFonts w:ascii="Arial" w:hAnsi="Arial" w:cs="Arial"/>
          <w:sz w:val="18"/>
          <w:szCs w:val="18"/>
          <w:lang w:val="ro-RO"/>
        </w:rPr>
        <w:t xml:space="preserve">, o întarziere în îndeplinirea Contractului dă dreptul Achizitorului de a solicita penalităţi Prestatorului potrivit prevederilor art. 18. </w:t>
      </w:r>
    </w:p>
    <w:p w14:paraId="5F2A6432" w14:textId="77777777" w:rsidR="004F3180" w:rsidRPr="005A68BB" w:rsidRDefault="004F3180" w:rsidP="00DC48CC">
      <w:pPr>
        <w:jc w:val="both"/>
        <w:rPr>
          <w:rFonts w:ascii="Arial" w:hAnsi="Arial" w:cs="Arial"/>
          <w:sz w:val="18"/>
          <w:szCs w:val="18"/>
          <w:lang w:val="pt-BR"/>
        </w:rPr>
      </w:pPr>
    </w:p>
    <w:p w14:paraId="7852B91D"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15. Modalităţi de plată</w:t>
      </w:r>
    </w:p>
    <w:p w14:paraId="18947D68" w14:textId="77777777" w:rsidR="005F42AC" w:rsidRPr="005A68BB" w:rsidRDefault="00B17D1F" w:rsidP="005F42AC">
      <w:pPr>
        <w:jc w:val="both"/>
        <w:rPr>
          <w:rFonts w:ascii="Arial" w:hAnsi="Arial" w:cs="Arial"/>
          <w:sz w:val="18"/>
          <w:szCs w:val="18"/>
          <w:lang w:val="pt-BR"/>
        </w:rPr>
      </w:pPr>
      <w:r w:rsidRPr="005A68BB">
        <w:rPr>
          <w:rFonts w:ascii="Arial" w:hAnsi="Arial" w:cs="Arial"/>
          <w:sz w:val="18"/>
          <w:szCs w:val="18"/>
          <w:lang w:val="pt-BR"/>
        </w:rPr>
        <w:t xml:space="preserve">15.1 </w:t>
      </w:r>
      <w:r w:rsidR="005A3D2D" w:rsidRPr="005A68BB">
        <w:rPr>
          <w:rFonts w:ascii="Arial" w:hAnsi="Arial" w:cs="Arial"/>
          <w:sz w:val="18"/>
          <w:szCs w:val="18"/>
          <w:lang w:val="pt-BR"/>
        </w:rPr>
        <w:t>Achizitorul se obligă să plătească preţul convenit în prezentul contract pentru serviciile prestate dupa cum urmeaza:</w:t>
      </w:r>
    </w:p>
    <w:p w14:paraId="139BB99A" w14:textId="44EBFD6C" w:rsidR="00AE70CF" w:rsidRPr="005A68BB" w:rsidRDefault="00AE70CF" w:rsidP="00AE70CF">
      <w:pPr>
        <w:jc w:val="both"/>
        <w:rPr>
          <w:rFonts w:ascii="Arial" w:hAnsi="Arial" w:cs="Arial"/>
          <w:bCs/>
          <w:iCs/>
          <w:noProof/>
          <w:sz w:val="18"/>
          <w:szCs w:val="18"/>
          <w:lang w:val="pt-BR"/>
        </w:rPr>
      </w:pPr>
      <w:r w:rsidRPr="005A68BB">
        <w:rPr>
          <w:rFonts w:ascii="Arial" w:hAnsi="Arial" w:cs="Arial"/>
          <w:bCs/>
          <w:iCs/>
          <w:noProof/>
          <w:sz w:val="18"/>
          <w:szCs w:val="18"/>
          <w:lang w:val="pt-BR"/>
        </w:rPr>
        <w:t xml:space="preserve"> (1) </w:t>
      </w:r>
      <w:r w:rsidR="00AF4387" w:rsidRPr="005A68BB">
        <w:rPr>
          <w:rFonts w:ascii="Arial" w:hAnsi="Arial" w:cs="Arial"/>
          <w:bCs/>
          <w:iCs/>
          <w:noProof/>
          <w:sz w:val="18"/>
          <w:szCs w:val="18"/>
          <w:lang w:val="ro-RO"/>
        </w:rPr>
        <w:t>Achizitorul va efectua plata etapizat, dupa receptia fara obiectiuni a documentatiilor, la faza DALI, la faza PT si la faza de asistenta tehnica. Achizitorul va efectua plata către prestator in 30 de zile de la data primirii (inregistrarii) facturii de catre prestator la sediul Achizitorului, insotita de procesul verbal de receptie pentru fiecare faza</w:t>
      </w:r>
      <w:r w:rsidR="009655AA" w:rsidRPr="005A68BB">
        <w:rPr>
          <w:rFonts w:ascii="Arial" w:hAnsi="Arial" w:cs="Arial"/>
          <w:bCs/>
          <w:iCs/>
          <w:noProof/>
          <w:sz w:val="18"/>
          <w:szCs w:val="18"/>
          <w:lang w:val="ro-RO"/>
        </w:rPr>
        <w:t>.</w:t>
      </w:r>
      <w:r w:rsidR="009655AA" w:rsidRPr="005A68BB">
        <w:rPr>
          <w:rFonts w:ascii="Arial" w:hAnsi="Arial" w:cs="Arial"/>
          <w:bCs/>
          <w:i/>
          <w:iCs/>
          <w:noProof/>
          <w:color w:val="4F81BD" w:themeColor="accent1"/>
          <w:sz w:val="18"/>
          <w:szCs w:val="18"/>
          <w:lang w:val="ro-RO"/>
        </w:rPr>
        <w:t xml:space="preserve"> </w:t>
      </w:r>
      <w:r w:rsidRPr="005A68BB">
        <w:rPr>
          <w:rFonts w:ascii="Arial" w:hAnsi="Arial" w:cs="Arial"/>
          <w:color w:val="4F81BD" w:themeColor="accent1"/>
          <w:sz w:val="18"/>
          <w:szCs w:val="18"/>
          <w:lang w:val="pt-BR"/>
        </w:rPr>
        <w:t xml:space="preserve"> </w:t>
      </w:r>
      <w:r w:rsidRPr="005A68BB">
        <w:rPr>
          <w:rFonts w:ascii="Arial" w:hAnsi="Arial" w:cs="Arial"/>
          <w:bCs/>
          <w:iCs/>
          <w:noProof/>
          <w:sz w:val="18"/>
          <w:szCs w:val="18"/>
          <w:lang w:val="pt-BR"/>
        </w:rPr>
        <w:t>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w:t>
      </w:r>
    </w:p>
    <w:p w14:paraId="2DE0C5FB" w14:textId="4AAB683A" w:rsidR="00403F16" w:rsidRPr="005A68BB" w:rsidRDefault="00E85915" w:rsidP="00403F16">
      <w:pPr>
        <w:jc w:val="both"/>
        <w:rPr>
          <w:rFonts w:ascii="Arial" w:hAnsi="Arial" w:cs="Arial"/>
          <w:bCs/>
          <w:iCs/>
          <w:noProof/>
          <w:sz w:val="18"/>
          <w:szCs w:val="18"/>
          <w:lang w:val="pt-BR"/>
        </w:rPr>
      </w:pPr>
      <w:r w:rsidRPr="005A68BB">
        <w:rPr>
          <w:rFonts w:ascii="Arial" w:hAnsi="Arial" w:cs="Arial"/>
          <w:bCs/>
          <w:iCs/>
          <w:noProof/>
          <w:color w:val="000000" w:themeColor="text1"/>
          <w:sz w:val="18"/>
          <w:szCs w:val="18"/>
          <w:lang w:val="pt-BR"/>
        </w:rPr>
        <w:t xml:space="preserve"> </w:t>
      </w:r>
      <w:r w:rsidR="00AE70CF" w:rsidRPr="005A68BB">
        <w:rPr>
          <w:rFonts w:ascii="Arial" w:hAnsi="Arial" w:cs="Arial"/>
          <w:bCs/>
          <w:iCs/>
          <w:noProof/>
          <w:color w:val="000000" w:themeColor="text1"/>
          <w:sz w:val="18"/>
          <w:szCs w:val="18"/>
          <w:lang w:val="pt-BR"/>
        </w:rPr>
        <w:t>(2)</w:t>
      </w:r>
      <w:r w:rsidR="00403F16" w:rsidRPr="005A68BB">
        <w:rPr>
          <w:rFonts w:ascii="Arial" w:hAnsi="Arial" w:cs="Arial"/>
          <w:sz w:val="18"/>
          <w:szCs w:val="18"/>
          <w:lang w:val="pt-BR"/>
        </w:rPr>
        <w:t xml:space="preserve"> </w:t>
      </w:r>
      <w:r w:rsidR="00403F16" w:rsidRPr="005A68BB">
        <w:rPr>
          <w:rFonts w:ascii="Arial" w:hAnsi="Arial" w:cs="Arial"/>
          <w:bCs/>
          <w:iCs/>
          <w:noProof/>
          <w:sz w:val="18"/>
          <w:szCs w:val="18"/>
          <w:lang w:val="pt-BR"/>
        </w:rPr>
        <w:t>Serviciul de proiectare se va plati pe faze de proiectare in baza procesului verbal de receptie semnat fara obiectiuni, precum si verificarea documentatiei de catre verificatori atestati, serviciu asigurat de Primaria Municipiului Oradea.</w:t>
      </w:r>
    </w:p>
    <w:p w14:paraId="2317FAC3" w14:textId="77777777" w:rsidR="00403F16" w:rsidRPr="005A68BB" w:rsidRDefault="00403F16" w:rsidP="00403F16">
      <w:pPr>
        <w:jc w:val="both"/>
        <w:rPr>
          <w:rFonts w:ascii="Arial" w:hAnsi="Arial" w:cs="Arial"/>
          <w:bCs/>
          <w:iCs/>
          <w:noProof/>
          <w:sz w:val="18"/>
          <w:szCs w:val="18"/>
          <w:lang w:val="pt-BR"/>
        </w:rPr>
      </w:pPr>
      <w:r w:rsidRPr="005A68BB">
        <w:rPr>
          <w:rFonts w:ascii="Arial" w:hAnsi="Arial" w:cs="Arial"/>
          <w:bCs/>
          <w:iCs/>
          <w:noProof/>
          <w:sz w:val="18"/>
          <w:szCs w:val="18"/>
          <w:lang w:val="pt-BR"/>
        </w:rPr>
        <w:t xml:space="preserve">Plata serviciilor de asistenta din partea proiectantului se va face la sfarsitul executiei lucrarilor in baza procesului verbal de receptie la terminarea lucrarilor semnat fara obiectiuni sau lunar in baza rapoartelor lunare depuse pana la data de 15 a lunii urmatoare celei raportate.  Ultima plata a serviciilor de asistenta se va face in baza raportului final si al referatului privind punctul de vedere al proiectantului privind modul de executie. </w:t>
      </w:r>
    </w:p>
    <w:p w14:paraId="69FBD6BD" w14:textId="77777777" w:rsidR="00AE70CF" w:rsidRPr="005A68BB" w:rsidRDefault="00AE70CF" w:rsidP="00403F16">
      <w:pPr>
        <w:jc w:val="both"/>
        <w:rPr>
          <w:rFonts w:ascii="Arial" w:hAnsi="Arial" w:cs="Arial"/>
          <w:bCs/>
          <w:iCs/>
          <w:noProof/>
          <w:sz w:val="18"/>
          <w:szCs w:val="18"/>
          <w:lang w:val="pt-BR"/>
        </w:rPr>
      </w:pPr>
      <w:r w:rsidRPr="005A68BB">
        <w:rPr>
          <w:rFonts w:ascii="Arial" w:hAnsi="Arial" w:cs="Arial"/>
          <w:bCs/>
          <w:iCs/>
          <w:noProof/>
          <w:sz w:val="18"/>
          <w:szCs w:val="18"/>
          <w:lang w:val="pt-BR"/>
        </w:rPr>
        <w:t>(3) In cazul in care Achizitorul va apela la mecanismul cererilor de plata (sau mecanism similar) disponibil in cadrul contractelor de finantare nerambursabila, plata se va efectua dupa cum urmeaza:</w:t>
      </w:r>
    </w:p>
    <w:p w14:paraId="7D6A10EF" w14:textId="77777777" w:rsidR="00AE70CF" w:rsidRPr="005A68BB" w:rsidRDefault="00AE70CF" w:rsidP="00AE70CF">
      <w:pPr>
        <w:jc w:val="both"/>
        <w:rPr>
          <w:rFonts w:ascii="Arial" w:hAnsi="Arial" w:cs="Arial"/>
          <w:bCs/>
          <w:iCs/>
          <w:noProof/>
          <w:sz w:val="18"/>
          <w:szCs w:val="18"/>
          <w:lang w:val="pt-BR"/>
        </w:rPr>
      </w:pPr>
      <w:r w:rsidRPr="005A68BB">
        <w:rPr>
          <w:rFonts w:ascii="Arial" w:hAnsi="Arial" w:cs="Arial"/>
          <w:bCs/>
          <w:iCs/>
          <w:noProof/>
          <w:sz w:val="18"/>
          <w:szCs w:val="18"/>
          <w:lang w:val="pt-BR"/>
        </w:rPr>
        <w:t>1. In termen de 5 zile lucratoare de la data primirii sumelor de la autoritatea finantatoare</w:t>
      </w:r>
    </w:p>
    <w:p w14:paraId="69189FD3" w14:textId="77777777" w:rsidR="00AE70CF" w:rsidRPr="005A68BB" w:rsidRDefault="00AE70CF" w:rsidP="00AE70CF">
      <w:pPr>
        <w:jc w:val="both"/>
        <w:rPr>
          <w:rFonts w:ascii="Arial" w:hAnsi="Arial" w:cs="Arial"/>
          <w:bCs/>
          <w:iCs/>
          <w:noProof/>
          <w:sz w:val="18"/>
          <w:szCs w:val="18"/>
          <w:lang w:val="pt-BR"/>
        </w:rPr>
      </w:pPr>
      <w:r w:rsidRPr="005A68BB">
        <w:rPr>
          <w:rFonts w:ascii="Arial" w:hAnsi="Arial" w:cs="Arial"/>
          <w:bCs/>
          <w:iCs/>
          <w:noProof/>
          <w:sz w:val="18"/>
          <w:szCs w:val="18"/>
          <w:lang w:val="pt-BR"/>
        </w:rPr>
        <w:t>2. In termen de 5 zile lucratoare de la data respingerii cererii de plata.</w:t>
      </w:r>
    </w:p>
    <w:p w14:paraId="70B85D5B" w14:textId="77777777" w:rsidR="005A3D2D" w:rsidRPr="005A68BB" w:rsidRDefault="005A3D2D" w:rsidP="005F42AC">
      <w:pPr>
        <w:jc w:val="both"/>
        <w:rPr>
          <w:rFonts w:ascii="Arial" w:hAnsi="Arial" w:cs="Arial"/>
          <w:sz w:val="18"/>
          <w:szCs w:val="18"/>
          <w:lang w:val="pt-BR"/>
        </w:rPr>
      </w:pPr>
      <w:r w:rsidRPr="005A68BB">
        <w:rPr>
          <w:rFonts w:ascii="Arial" w:hAnsi="Arial" w:cs="Arial"/>
          <w:sz w:val="18"/>
          <w:szCs w:val="18"/>
          <w:lang w:val="pt-BR"/>
        </w:rPr>
        <w:t xml:space="preserve">15.2 -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6BE267FD" w14:textId="77777777" w:rsidR="004F3180" w:rsidRPr="005A68BB" w:rsidRDefault="005A3D2D" w:rsidP="00DC48CC">
      <w:pPr>
        <w:jc w:val="both"/>
        <w:rPr>
          <w:rFonts w:ascii="Arial" w:hAnsi="Arial" w:cs="Arial"/>
          <w:sz w:val="18"/>
          <w:szCs w:val="18"/>
          <w:lang w:val="pt-BR"/>
        </w:rPr>
      </w:pPr>
      <w:r w:rsidRPr="005A68BB">
        <w:rPr>
          <w:rFonts w:ascii="Arial" w:hAnsi="Arial" w:cs="Arial"/>
          <w:sz w:val="18"/>
          <w:szCs w:val="18"/>
          <w:lang w:val="pt-BR"/>
        </w:rPr>
        <w:t>15.3 - Contractul nu va fi considerat terminat pana cand procesul-verbal de receptie la finalizarea prestarii nu va fi semnat de comisia de receptie, care confirma ca serviciile au fost prestate conform contractului.”</w:t>
      </w:r>
    </w:p>
    <w:p w14:paraId="67BC3F88" w14:textId="77777777" w:rsidR="00BE1904" w:rsidRPr="005A68BB" w:rsidRDefault="00BE1904" w:rsidP="00DC48CC">
      <w:pPr>
        <w:jc w:val="both"/>
        <w:rPr>
          <w:rFonts w:ascii="Arial" w:hAnsi="Arial" w:cs="Arial"/>
          <w:sz w:val="18"/>
          <w:szCs w:val="18"/>
          <w:lang w:val="pt-BR"/>
        </w:rPr>
      </w:pPr>
      <w:r w:rsidRPr="005A68BB">
        <w:rPr>
          <w:rFonts w:ascii="Arial" w:hAnsi="Arial" w:cs="Arial"/>
          <w:sz w:val="18"/>
          <w:szCs w:val="18"/>
          <w:lang w:val="pt-BR"/>
        </w:rPr>
        <w:t>15.4 -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DE3087" w14:textId="77777777" w:rsidR="005A3D2D" w:rsidRPr="005A68BB" w:rsidRDefault="005A3D2D" w:rsidP="00DC48CC">
      <w:pPr>
        <w:jc w:val="both"/>
        <w:rPr>
          <w:rFonts w:ascii="Arial" w:hAnsi="Arial" w:cs="Arial"/>
          <w:sz w:val="18"/>
          <w:szCs w:val="18"/>
          <w:lang w:val="pt-BR"/>
        </w:rPr>
      </w:pPr>
    </w:p>
    <w:p w14:paraId="55F88901"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16. Ajustarea preţului contractului</w:t>
      </w:r>
    </w:p>
    <w:p w14:paraId="3799523C" w14:textId="70B6C24C" w:rsidR="00722BB2"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16.1 </w:t>
      </w:r>
      <w:r w:rsidR="004A5D41" w:rsidRPr="005A68BB">
        <w:rPr>
          <w:rFonts w:ascii="Arial" w:hAnsi="Arial" w:cs="Arial"/>
          <w:sz w:val="18"/>
          <w:szCs w:val="18"/>
          <w:lang w:val="pt-BR"/>
        </w:rPr>
        <w:t>Fara a afecta aplicabilitatea art 17, preturile</w:t>
      </w:r>
      <w:r w:rsidR="009655AA" w:rsidRPr="005A68BB">
        <w:rPr>
          <w:rFonts w:ascii="Arial" w:hAnsi="Arial" w:cs="Arial"/>
          <w:sz w:val="18"/>
          <w:szCs w:val="18"/>
          <w:lang w:val="pt-BR"/>
        </w:rPr>
        <w:t xml:space="preserve"> din contract raman nemodificate. </w:t>
      </w:r>
    </w:p>
    <w:p w14:paraId="0FF4AAA1" w14:textId="77777777" w:rsidR="00722BB2" w:rsidRPr="005A68BB" w:rsidRDefault="00722BB2" w:rsidP="00DC48CC">
      <w:pPr>
        <w:jc w:val="both"/>
        <w:rPr>
          <w:rFonts w:ascii="Arial" w:hAnsi="Arial" w:cs="Arial"/>
          <w:sz w:val="18"/>
          <w:szCs w:val="18"/>
          <w:lang w:val="pt-BR"/>
        </w:rPr>
      </w:pPr>
    </w:p>
    <w:p w14:paraId="3842AC5E"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17. Modificări şi amendamente</w:t>
      </w:r>
    </w:p>
    <w:p w14:paraId="70DB6FB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lastRenderedPageBreak/>
        <w:t>17.1.  Modificarea contractului de achizitie publica, in cursul perioadei sale de valabilitate, se face prin act adițional la prezentul contract in conditiile art 221 din Legea 98/2016 .</w:t>
      </w:r>
    </w:p>
    <w:p w14:paraId="2D5A541E"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17.2 Actualizarea graficul de prestare, si a termenul de realizare a contractului, se poate face pe baza unei notificari insotita de o justificare adecvata, care va deveni anexa la prezentul contract dupa aprobarea Achizitorului.</w:t>
      </w:r>
    </w:p>
    <w:p w14:paraId="7D59CE0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Cu aprobarea Achizitorului si fara ca mentiunile de mai joss a reprezinte o obligatie a acestuia din urma, vor putea fi operate urmatoarele modificari la contract , fara ca enumerarea sa fie exhaustiva:</w:t>
      </w:r>
    </w:p>
    <w:p w14:paraId="7942A9AD" w14:textId="77777777" w:rsidR="00722BB2" w:rsidRPr="005A68BB" w:rsidRDefault="00722BB2" w:rsidP="00DC48CC">
      <w:pPr>
        <w:jc w:val="both"/>
        <w:rPr>
          <w:rFonts w:ascii="Arial" w:hAnsi="Arial" w:cs="Arial"/>
          <w:sz w:val="18"/>
          <w:szCs w:val="18"/>
          <w:lang w:val="pt-BR"/>
        </w:rPr>
      </w:pPr>
    </w:p>
    <w:p w14:paraId="0D7453DA" w14:textId="77777777" w:rsidR="00722BB2" w:rsidRPr="005A68BB" w:rsidRDefault="00722BB2" w:rsidP="00DC48CC">
      <w:pPr>
        <w:jc w:val="both"/>
        <w:rPr>
          <w:rFonts w:ascii="Arial" w:hAnsi="Arial" w:cs="Arial"/>
          <w:sz w:val="18"/>
          <w:szCs w:val="18"/>
          <w:lang w:val="pt-BR"/>
        </w:rPr>
      </w:pPr>
    </w:p>
    <w:p w14:paraId="4F25DBC3" w14:textId="77777777" w:rsidR="00147942" w:rsidRPr="005A68BB" w:rsidRDefault="00147942" w:rsidP="00DC48CC">
      <w:pPr>
        <w:jc w:val="both"/>
        <w:rPr>
          <w:rFonts w:ascii="Arial" w:hAnsi="Arial" w:cs="Arial"/>
          <w:sz w:val="18"/>
          <w:szCs w:val="18"/>
          <w:lang w:val="pt-BR"/>
        </w:rPr>
      </w:pPr>
    </w:p>
    <w:p w14:paraId="42C18B5E" w14:textId="77777777" w:rsidR="00722BB2" w:rsidRPr="005A68BB" w:rsidRDefault="00722BB2" w:rsidP="00DC48CC">
      <w:pPr>
        <w:jc w:val="both"/>
        <w:rPr>
          <w:rFonts w:ascii="Arial" w:hAnsi="Arial" w:cs="Arial"/>
          <w:sz w:val="18"/>
          <w:szCs w:val="18"/>
          <w:lang w:val="pt-BR"/>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8561"/>
      </w:tblGrid>
      <w:tr w:rsidR="004F3180" w:rsidRPr="005A68BB" w14:paraId="73B1EC9C" w14:textId="77777777" w:rsidTr="001840F8">
        <w:tc>
          <w:tcPr>
            <w:tcW w:w="10260" w:type="dxa"/>
            <w:gridSpan w:val="2"/>
            <w:shd w:val="clear" w:color="auto" w:fill="C6D9F1"/>
          </w:tcPr>
          <w:p w14:paraId="160C5F55"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 xml:space="preserve">Efectuarea de </w:t>
            </w:r>
            <w:proofErr w:type="gramStart"/>
            <w:r w:rsidRPr="005A68BB">
              <w:rPr>
                <w:rFonts w:ascii="Arial" w:hAnsi="Arial" w:cs="Arial"/>
                <w:b/>
                <w:sz w:val="18"/>
                <w:szCs w:val="18"/>
              </w:rPr>
              <w:t>modificari  in</w:t>
            </w:r>
            <w:proofErr w:type="gramEnd"/>
            <w:r w:rsidRPr="005A68BB">
              <w:rPr>
                <w:rFonts w:ascii="Arial" w:hAnsi="Arial" w:cs="Arial"/>
                <w:b/>
                <w:sz w:val="18"/>
                <w:szCs w:val="18"/>
              </w:rPr>
              <w:t xml:space="preserve"> conformitate cu prevederile art 221 alin  1 litera a si d din Legea 98/2016.</w:t>
            </w:r>
          </w:p>
        </w:tc>
      </w:tr>
      <w:tr w:rsidR="004F3180" w:rsidRPr="005A68BB" w14:paraId="36B78EAC" w14:textId="77777777" w:rsidTr="001840F8">
        <w:trPr>
          <w:trHeight w:val="74"/>
        </w:trPr>
        <w:tc>
          <w:tcPr>
            <w:tcW w:w="1699" w:type="dxa"/>
            <w:vMerge w:val="restart"/>
            <w:shd w:val="clear" w:color="auto" w:fill="auto"/>
          </w:tcPr>
          <w:p w14:paraId="0BCF0760"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revizuire nr 1</w:t>
            </w:r>
          </w:p>
          <w:p w14:paraId="205A942A"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4DF2E221"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Obiectul modificarii:</w:t>
            </w:r>
            <w:r w:rsidRPr="005A68BB">
              <w:rPr>
                <w:rFonts w:ascii="Arial" w:hAnsi="Arial" w:cs="Arial"/>
                <w:sz w:val="18"/>
                <w:szCs w:val="18"/>
                <w:lang w:val="pt-BR"/>
              </w:rPr>
              <w:t xml:space="preserve"> Inlocuirea Contractantului initial cu un nou contractant in persoana unuia dintre Subcontractanti/ a Subcontractantului sau a Asocierii acestora, autoritatea contractantă asumandu-si obligaţiile contractantului principal faţă de subcontractanţii acestuia, respectiv aceştia faţă de autoritatea contractantă</w:t>
            </w:r>
          </w:p>
          <w:p w14:paraId="79D9E1C7" w14:textId="77777777" w:rsidR="00722BB2" w:rsidRPr="005A68BB" w:rsidRDefault="00722BB2" w:rsidP="00DC48CC">
            <w:pPr>
              <w:jc w:val="both"/>
              <w:rPr>
                <w:rFonts w:ascii="Arial" w:hAnsi="Arial" w:cs="Arial"/>
                <w:sz w:val="18"/>
                <w:szCs w:val="18"/>
                <w:lang w:val="pt-BR"/>
              </w:rPr>
            </w:pPr>
          </w:p>
        </w:tc>
      </w:tr>
      <w:tr w:rsidR="004F3180" w:rsidRPr="005A68BB" w14:paraId="75634D52" w14:textId="77777777" w:rsidTr="001840F8">
        <w:trPr>
          <w:trHeight w:val="74"/>
        </w:trPr>
        <w:tc>
          <w:tcPr>
            <w:tcW w:w="1699" w:type="dxa"/>
            <w:vMerge/>
            <w:shd w:val="clear" w:color="auto" w:fill="auto"/>
          </w:tcPr>
          <w:p w14:paraId="3AE92E3B"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1E9F6DCB"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Natura modificarii:</w:t>
            </w:r>
            <w:r w:rsidRPr="005A68BB">
              <w:rPr>
                <w:rFonts w:ascii="Arial" w:hAnsi="Arial" w:cs="Arial"/>
                <w:sz w:val="18"/>
                <w:szCs w:val="18"/>
                <w:lang w:val="pt-BR"/>
              </w:rPr>
              <w:t xml:space="preserve"> cesiunea contractelor de subcontractare, catre Achizitor, la incetarea anticipata a contractului initial de achizitie publica, operând un transfer de poziţie contractuală.</w:t>
            </w:r>
          </w:p>
          <w:p w14:paraId="6543CED9" w14:textId="77777777" w:rsidR="00722BB2" w:rsidRPr="005A68BB" w:rsidRDefault="00722BB2" w:rsidP="00DC48CC">
            <w:pPr>
              <w:jc w:val="both"/>
              <w:rPr>
                <w:rFonts w:ascii="Arial" w:hAnsi="Arial" w:cs="Arial"/>
                <w:sz w:val="18"/>
                <w:szCs w:val="18"/>
                <w:lang w:val="pt-BR"/>
              </w:rPr>
            </w:pPr>
          </w:p>
        </w:tc>
      </w:tr>
      <w:tr w:rsidR="004F3180" w:rsidRPr="005A68BB" w14:paraId="606EEFEF" w14:textId="77777777" w:rsidTr="001840F8">
        <w:trPr>
          <w:trHeight w:val="74"/>
        </w:trPr>
        <w:tc>
          <w:tcPr>
            <w:tcW w:w="1699" w:type="dxa"/>
            <w:vMerge/>
            <w:shd w:val="clear" w:color="auto" w:fill="auto"/>
          </w:tcPr>
          <w:p w14:paraId="7D9A319B"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1F6DFA07"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Limitele si conditiile modificarii:</w:t>
            </w:r>
            <w:r w:rsidRPr="005A68BB">
              <w:rPr>
                <w:rFonts w:ascii="Arial" w:hAnsi="Arial" w:cs="Arial"/>
                <w:sz w:val="18"/>
                <w:szCs w:val="18"/>
                <w:lang w:val="pt-BR"/>
              </w:rPr>
              <w:t xml:space="preserve"> </w:t>
            </w:r>
          </w:p>
          <w:p w14:paraId="591D959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14:paraId="5F019547" w14:textId="77777777" w:rsidR="004F3180" w:rsidRPr="005A68BB" w:rsidRDefault="004F3180" w:rsidP="00DC48CC">
            <w:pPr>
              <w:jc w:val="both"/>
              <w:rPr>
                <w:rFonts w:ascii="Arial" w:hAnsi="Arial" w:cs="Arial"/>
                <w:sz w:val="18"/>
                <w:szCs w:val="18"/>
                <w:lang w:val="pt-BR"/>
              </w:rPr>
            </w:pPr>
          </w:p>
          <w:p w14:paraId="5AC8BE8D" w14:textId="77777777" w:rsidR="00722BB2" w:rsidRPr="005A68BB" w:rsidRDefault="00722BB2" w:rsidP="00DC48CC">
            <w:pPr>
              <w:jc w:val="both"/>
              <w:rPr>
                <w:rFonts w:ascii="Arial" w:hAnsi="Arial" w:cs="Arial"/>
                <w:sz w:val="18"/>
                <w:szCs w:val="18"/>
                <w:lang w:val="pt-BR"/>
              </w:rPr>
            </w:pPr>
          </w:p>
          <w:p w14:paraId="6243076E"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4080E97E" w14:textId="77777777" w:rsidR="004F3180" w:rsidRPr="005A68BB" w:rsidRDefault="004F3180" w:rsidP="00DC48CC">
            <w:pPr>
              <w:jc w:val="both"/>
              <w:rPr>
                <w:rFonts w:ascii="Arial" w:hAnsi="Arial" w:cs="Arial"/>
                <w:sz w:val="18"/>
                <w:szCs w:val="18"/>
                <w:lang w:val="pt-BR"/>
              </w:rPr>
            </w:pPr>
          </w:p>
          <w:p w14:paraId="2C8A5B25" w14:textId="77777777" w:rsidR="00722BB2" w:rsidRPr="005A68BB" w:rsidRDefault="00722BB2" w:rsidP="00DC48CC">
            <w:pPr>
              <w:jc w:val="both"/>
              <w:rPr>
                <w:rFonts w:ascii="Arial" w:hAnsi="Arial" w:cs="Arial"/>
                <w:sz w:val="18"/>
                <w:szCs w:val="18"/>
                <w:lang w:val="pt-BR"/>
              </w:rPr>
            </w:pPr>
          </w:p>
          <w:p w14:paraId="52D7622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14:paraId="2BDD1F20" w14:textId="77777777" w:rsidR="004F3180" w:rsidRPr="005A68BB" w:rsidRDefault="004F3180" w:rsidP="00DC48CC">
            <w:pPr>
              <w:jc w:val="both"/>
              <w:rPr>
                <w:rFonts w:ascii="Arial" w:hAnsi="Arial" w:cs="Arial"/>
                <w:b/>
                <w:sz w:val="18"/>
                <w:szCs w:val="18"/>
                <w:lang w:val="pt-BR"/>
              </w:rPr>
            </w:pPr>
          </w:p>
          <w:p w14:paraId="5CFFE7DD" w14:textId="77777777" w:rsidR="00722BB2" w:rsidRPr="005A68BB" w:rsidRDefault="00722BB2" w:rsidP="00DC48CC">
            <w:pPr>
              <w:jc w:val="both"/>
              <w:rPr>
                <w:rFonts w:ascii="Arial" w:hAnsi="Arial" w:cs="Arial"/>
                <w:b/>
                <w:sz w:val="18"/>
                <w:szCs w:val="18"/>
                <w:lang w:val="pt-BR"/>
              </w:rPr>
            </w:pPr>
          </w:p>
        </w:tc>
      </w:tr>
      <w:tr w:rsidR="004F3180" w:rsidRPr="005A68BB" w14:paraId="3F981AFA" w14:textId="77777777" w:rsidTr="001840F8">
        <w:trPr>
          <w:trHeight w:val="73"/>
        </w:trPr>
        <w:tc>
          <w:tcPr>
            <w:tcW w:w="1699" w:type="dxa"/>
            <w:vMerge/>
            <w:shd w:val="clear" w:color="auto" w:fill="auto"/>
          </w:tcPr>
          <w:p w14:paraId="1AF79E2F"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287C3C4E" w14:textId="77777777" w:rsidR="004F3180" w:rsidRPr="005A68BB" w:rsidRDefault="004F3180" w:rsidP="00DC48CC">
            <w:pPr>
              <w:jc w:val="both"/>
              <w:rPr>
                <w:rFonts w:ascii="Arial" w:hAnsi="Arial" w:cs="Arial"/>
                <w:bCs/>
                <w:sz w:val="18"/>
                <w:szCs w:val="18"/>
                <w:lang w:val="rm-CH"/>
              </w:rPr>
            </w:pPr>
            <w:r w:rsidRPr="005A68BB">
              <w:rPr>
                <w:rFonts w:ascii="Arial" w:hAnsi="Arial" w:cs="Arial"/>
                <w:b/>
                <w:sz w:val="18"/>
                <w:szCs w:val="18"/>
                <w:lang w:val="pt-BR"/>
              </w:rPr>
              <w:t>Initierea procesului de implementare a optiunii de modificare</w:t>
            </w:r>
            <w:r w:rsidRPr="005A68BB">
              <w:rPr>
                <w:rFonts w:ascii="Arial" w:hAnsi="Arial" w:cs="Arial"/>
                <w:sz w:val="18"/>
                <w:szCs w:val="18"/>
                <w:lang w:val="pt-BR"/>
              </w:rPr>
              <w:t xml:space="preserve"> a contractului revine  Achizitorului </w:t>
            </w:r>
            <w:r w:rsidRPr="005A68BB">
              <w:rPr>
                <w:rFonts w:ascii="Arial" w:hAnsi="Arial" w:cs="Arial"/>
                <w:bCs/>
                <w:sz w:val="18"/>
                <w:szCs w:val="18"/>
                <w:lang w:val="pt-BR"/>
              </w:rPr>
              <w:t xml:space="preserve">printr-o </w:t>
            </w:r>
            <w:r w:rsidRPr="005A68BB">
              <w:rPr>
                <w:rFonts w:ascii="Arial" w:hAnsi="Arial" w:cs="Arial"/>
                <w:b/>
                <w:bCs/>
                <w:sz w:val="18"/>
                <w:szCs w:val="18"/>
                <w:lang w:val="pt-BR"/>
              </w:rPr>
              <w:t>Notificare</w:t>
            </w:r>
            <w:r w:rsidRPr="005A68BB">
              <w:rPr>
                <w:rFonts w:ascii="Arial" w:hAnsi="Arial" w:cs="Arial"/>
                <w:bCs/>
                <w:sz w:val="18"/>
                <w:szCs w:val="18"/>
                <w:lang w:val="pt-BR"/>
              </w:rPr>
              <w:t xml:space="preserve"> emisa </w:t>
            </w:r>
            <w:r w:rsidRPr="005A68BB">
              <w:rPr>
                <w:rFonts w:ascii="Arial" w:hAnsi="Arial" w:cs="Arial"/>
                <w:bCs/>
                <w:sz w:val="18"/>
                <w:szCs w:val="18"/>
                <w:lang w:val="rm-CH"/>
              </w:rPr>
              <w:t xml:space="preserve">catre Subcontractant/Subcontractanti in termen de </w:t>
            </w:r>
            <w:r w:rsidRPr="005A68BB">
              <w:rPr>
                <w:rFonts w:ascii="Arial" w:hAnsi="Arial" w:cs="Arial"/>
                <w:i/>
                <w:sz w:val="18"/>
                <w:szCs w:val="18"/>
                <w:lang w:val="rm-CH"/>
              </w:rPr>
              <w:t>10 (zece) zile de la data declanșării evenimentului care generează posibila preluare a drepturilor și obligațiilor Contractantului din prezentul Contract.</w:t>
            </w:r>
          </w:p>
          <w:p w14:paraId="41223DE6" w14:textId="77777777" w:rsidR="004F3180" w:rsidRPr="005A68BB" w:rsidRDefault="004F3180" w:rsidP="00DC48CC">
            <w:pPr>
              <w:jc w:val="both"/>
              <w:rPr>
                <w:rFonts w:ascii="Arial" w:hAnsi="Arial" w:cs="Arial"/>
                <w:sz w:val="18"/>
                <w:szCs w:val="18"/>
              </w:rPr>
            </w:pPr>
            <w:r w:rsidRPr="005A68BB">
              <w:rPr>
                <w:rFonts w:ascii="Arial" w:hAnsi="Arial" w:cs="Arial"/>
                <w:sz w:val="18"/>
                <w:szCs w:val="18"/>
                <w:lang w:val="pt-BR"/>
              </w:rPr>
              <w:t xml:space="preserve">Notificarea generează inițierea transferului de pozitie contractuala, între cele două Părți, cu condiția respectării cerințelor stabilite, prin art. 221, alin. </w:t>
            </w:r>
            <w:r w:rsidRPr="005A68BB">
              <w:rPr>
                <w:rFonts w:ascii="Arial" w:hAnsi="Arial" w:cs="Arial"/>
                <w:sz w:val="18"/>
                <w:szCs w:val="18"/>
              </w:rPr>
              <w:t>(1), lit. d), pct. 2 (iii) din Legea 98/2016, pentru:</w:t>
            </w:r>
          </w:p>
          <w:p w14:paraId="59AD77EB" w14:textId="77777777" w:rsidR="004F3180" w:rsidRPr="005A68BB" w:rsidRDefault="004F3180" w:rsidP="00BE516C">
            <w:pPr>
              <w:numPr>
                <w:ilvl w:val="0"/>
                <w:numId w:val="17"/>
              </w:numPr>
              <w:jc w:val="both"/>
              <w:rPr>
                <w:rFonts w:ascii="Arial" w:hAnsi="Arial" w:cs="Arial"/>
                <w:sz w:val="18"/>
                <w:szCs w:val="18"/>
                <w:lang w:val="ro-RO"/>
              </w:rPr>
            </w:pPr>
            <w:r w:rsidRPr="005A68BB">
              <w:rPr>
                <w:rFonts w:ascii="Arial" w:hAnsi="Arial" w:cs="Arial"/>
                <w:sz w:val="18"/>
                <w:szCs w:val="18"/>
                <w:lang w:val="ro-RO"/>
              </w:rPr>
              <w:t>Operatorul Economic care preia drepturile și obligațiile Contractantului din acest Contract, respectiv îndeplinirea criteriilor de calificare stabilite în cadrul procedurii din care a rezultat prezentul Contract,</w:t>
            </w:r>
          </w:p>
          <w:p w14:paraId="6EDE6AA1" w14:textId="77777777" w:rsidR="004F3180" w:rsidRPr="005A68BB" w:rsidRDefault="004F3180" w:rsidP="00BE516C">
            <w:pPr>
              <w:numPr>
                <w:ilvl w:val="0"/>
                <w:numId w:val="17"/>
              </w:numPr>
              <w:jc w:val="both"/>
              <w:rPr>
                <w:rFonts w:ascii="Arial" w:hAnsi="Arial" w:cs="Arial"/>
                <w:sz w:val="18"/>
                <w:szCs w:val="18"/>
                <w:lang w:val="ro-RO"/>
              </w:rPr>
            </w:pPr>
            <w:r w:rsidRPr="005A68BB">
              <w:rPr>
                <w:rFonts w:ascii="Arial" w:hAnsi="Arial" w:cs="Arial"/>
                <w:sz w:val="18"/>
                <w:szCs w:val="18"/>
                <w:lang w:val="ro-RO"/>
              </w:rPr>
              <w:t>prezentul Contract, prin inexistența de modificări substanțiale ale acestuia ca urmare a preluării de drepturi și obligații,</w:t>
            </w:r>
          </w:p>
          <w:p w14:paraId="65AD90C8" w14:textId="77777777" w:rsidR="00722BB2" w:rsidRPr="005A68BB" w:rsidRDefault="004F3180" w:rsidP="00722BB2">
            <w:pPr>
              <w:numPr>
                <w:ilvl w:val="0"/>
                <w:numId w:val="17"/>
              </w:numPr>
              <w:jc w:val="both"/>
              <w:rPr>
                <w:rFonts w:ascii="Arial" w:hAnsi="Arial" w:cs="Arial"/>
                <w:sz w:val="18"/>
                <w:szCs w:val="18"/>
                <w:lang w:val="ro-RO"/>
              </w:rPr>
            </w:pPr>
            <w:r w:rsidRPr="005A68BB">
              <w:rPr>
                <w:rFonts w:ascii="Arial" w:hAnsi="Arial" w:cs="Arial"/>
                <w:sz w:val="18"/>
                <w:szCs w:val="18"/>
                <w:lang w:val="ro-RO"/>
              </w:rPr>
              <w:t>Achizitor, prin neeludarea aplicării de către Achizitor a procedurilor de atribuire prevăzute de Lege pentru obligațiile care devin subiect al contractului de novație.]</w:t>
            </w:r>
          </w:p>
          <w:p w14:paraId="4E9830E2" w14:textId="77777777" w:rsidR="00722BB2" w:rsidRPr="005A68BB" w:rsidRDefault="00722BB2" w:rsidP="00722BB2">
            <w:pPr>
              <w:ind w:left="720"/>
              <w:jc w:val="both"/>
              <w:rPr>
                <w:rFonts w:ascii="Arial" w:hAnsi="Arial" w:cs="Arial"/>
                <w:sz w:val="18"/>
                <w:szCs w:val="18"/>
                <w:lang w:val="ro-RO"/>
              </w:rPr>
            </w:pPr>
          </w:p>
        </w:tc>
      </w:tr>
      <w:tr w:rsidR="004F3180" w:rsidRPr="005A68BB" w14:paraId="6440B474" w14:textId="77777777" w:rsidTr="001840F8">
        <w:trPr>
          <w:trHeight w:val="73"/>
        </w:trPr>
        <w:tc>
          <w:tcPr>
            <w:tcW w:w="1699" w:type="dxa"/>
            <w:vMerge/>
            <w:shd w:val="clear" w:color="auto" w:fill="auto"/>
          </w:tcPr>
          <w:p w14:paraId="494FD099"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16024704" w14:textId="77777777" w:rsidR="00722BB2" w:rsidRPr="005A68BB" w:rsidRDefault="00722BB2" w:rsidP="00DC48CC">
            <w:pPr>
              <w:jc w:val="both"/>
              <w:rPr>
                <w:rFonts w:ascii="Arial" w:hAnsi="Arial" w:cs="Arial"/>
                <w:b/>
                <w:sz w:val="18"/>
                <w:szCs w:val="18"/>
                <w:lang w:val="pt-BR"/>
              </w:rPr>
            </w:pPr>
          </w:p>
          <w:p w14:paraId="706B183A"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p w14:paraId="578D569D" w14:textId="77777777" w:rsidR="00722BB2" w:rsidRPr="005A68BB" w:rsidRDefault="00722BB2" w:rsidP="00DC48CC">
            <w:pPr>
              <w:jc w:val="both"/>
              <w:rPr>
                <w:rFonts w:ascii="Arial" w:hAnsi="Arial" w:cs="Arial"/>
                <w:sz w:val="18"/>
                <w:szCs w:val="18"/>
                <w:lang w:val="pt-BR"/>
              </w:rPr>
            </w:pPr>
          </w:p>
        </w:tc>
      </w:tr>
      <w:tr w:rsidR="004F3180" w:rsidRPr="005A68BB" w14:paraId="7126CF82" w14:textId="77777777" w:rsidTr="001840F8">
        <w:trPr>
          <w:trHeight w:val="73"/>
        </w:trPr>
        <w:tc>
          <w:tcPr>
            <w:tcW w:w="1699" w:type="dxa"/>
            <w:vMerge/>
            <w:shd w:val="clear" w:color="auto" w:fill="auto"/>
          </w:tcPr>
          <w:p w14:paraId="2157A3CE"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3A33CB43" w14:textId="77777777" w:rsidR="00722BB2" w:rsidRPr="005A68BB" w:rsidRDefault="00722BB2" w:rsidP="00DC48CC">
            <w:pPr>
              <w:jc w:val="both"/>
              <w:rPr>
                <w:rFonts w:ascii="Arial" w:hAnsi="Arial" w:cs="Arial"/>
                <w:b/>
                <w:sz w:val="18"/>
                <w:szCs w:val="18"/>
                <w:lang w:val="pt-BR"/>
              </w:rPr>
            </w:pPr>
          </w:p>
          <w:p w14:paraId="7009905F"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Modalitatea de implementare a modificarii contractului</w:t>
            </w:r>
            <w:r w:rsidRPr="005A68BB">
              <w:rPr>
                <w:rFonts w:ascii="Arial" w:hAnsi="Arial" w:cs="Arial"/>
                <w:sz w:val="18"/>
                <w:szCs w:val="18"/>
                <w:lang w:val="pt-BR"/>
              </w:rPr>
              <w:t xml:space="preserve"> : prin cesiune de contract conform art1315, 1316, 1317 din Noul Cod Civil si incheierea unui act additional de modificare a partilor </w:t>
            </w:r>
          </w:p>
          <w:p w14:paraId="39F46DD8" w14:textId="77777777" w:rsidR="00722BB2" w:rsidRPr="005A68BB" w:rsidRDefault="00722BB2" w:rsidP="00DC48CC">
            <w:pPr>
              <w:jc w:val="both"/>
              <w:rPr>
                <w:rFonts w:ascii="Arial" w:hAnsi="Arial" w:cs="Arial"/>
                <w:sz w:val="18"/>
                <w:szCs w:val="18"/>
                <w:lang w:val="pt-BR"/>
              </w:rPr>
            </w:pPr>
          </w:p>
        </w:tc>
      </w:tr>
      <w:tr w:rsidR="004F3180" w:rsidRPr="005A68BB" w14:paraId="792BE0E9" w14:textId="77777777" w:rsidTr="001840F8">
        <w:trPr>
          <w:trHeight w:val="147"/>
        </w:trPr>
        <w:tc>
          <w:tcPr>
            <w:tcW w:w="1699" w:type="dxa"/>
            <w:vMerge w:val="restart"/>
            <w:shd w:val="clear" w:color="auto" w:fill="auto"/>
          </w:tcPr>
          <w:p w14:paraId="78F39879"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revizuire nr 2</w:t>
            </w:r>
          </w:p>
          <w:p w14:paraId="342D49AD"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48704518" w14:textId="77777777" w:rsidR="00722BB2" w:rsidRPr="005A68BB" w:rsidRDefault="00722BB2" w:rsidP="00DC48CC">
            <w:pPr>
              <w:jc w:val="both"/>
              <w:rPr>
                <w:rFonts w:ascii="Arial" w:hAnsi="Arial" w:cs="Arial"/>
                <w:b/>
                <w:sz w:val="18"/>
                <w:szCs w:val="18"/>
                <w:lang w:val="pt-BR"/>
              </w:rPr>
            </w:pPr>
          </w:p>
          <w:p w14:paraId="16177BFE"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Obiectul, natura si limitele modificarii:</w:t>
            </w:r>
            <w:r w:rsidRPr="005A68BB">
              <w:rPr>
                <w:rFonts w:ascii="Arial" w:hAnsi="Arial" w:cs="Arial"/>
                <w:sz w:val="18"/>
                <w:szCs w:val="18"/>
                <w:lang w:val="pt-BR"/>
              </w:rPr>
              <w:t xml:space="preserve"> </w:t>
            </w:r>
          </w:p>
          <w:p w14:paraId="1DFC83AF"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pt-BR"/>
              </w:rPr>
              <w:t>I</w:t>
            </w:r>
            <w:r w:rsidRPr="005A68BB">
              <w:rPr>
                <w:rFonts w:ascii="Arial" w:hAnsi="Arial" w:cs="Arial"/>
                <w:b/>
                <w:sz w:val="18"/>
                <w:szCs w:val="18"/>
                <w:lang w:val="pt-BR"/>
              </w:rPr>
              <w:t>nlocuirea Prestatorului initial cu un alt operator economic nou-înfiinţat</w:t>
            </w:r>
            <w:r w:rsidRPr="005A68BB">
              <w:rPr>
                <w:rFonts w:ascii="Arial" w:hAnsi="Arial" w:cs="Arial"/>
                <w:sz w:val="18"/>
                <w:szCs w:val="18"/>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5A68BB">
              <w:rPr>
                <w:rFonts w:ascii="Arial" w:hAnsi="Arial" w:cs="Arial"/>
                <w:b/>
                <w:sz w:val="18"/>
                <w:szCs w:val="18"/>
                <w:lang w:val="pt-BR"/>
              </w:rPr>
              <w:t>succesiuni universale</w:t>
            </w:r>
            <w:r w:rsidRPr="005A68BB">
              <w:rPr>
                <w:rFonts w:ascii="Arial" w:hAnsi="Arial" w:cs="Arial"/>
                <w:sz w:val="18"/>
                <w:szCs w:val="18"/>
                <w:lang w:val="pt-BR"/>
              </w:rPr>
              <w:t xml:space="preserve"> sau </w:t>
            </w:r>
            <w:r w:rsidRPr="005A68BB">
              <w:rPr>
                <w:rFonts w:ascii="Arial" w:hAnsi="Arial" w:cs="Arial"/>
                <w:b/>
                <w:sz w:val="18"/>
                <w:szCs w:val="18"/>
                <w:lang w:val="pt-BR"/>
              </w:rPr>
              <w:t>cu titlu universal</w:t>
            </w:r>
            <w:r w:rsidRPr="005A68BB">
              <w:rPr>
                <w:rFonts w:ascii="Arial" w:hAnsi="Arial" w:cs="Arial"/>
                <w:sz w:val="18"/>
                <w:szCs w:val="18"/>
                <w:lang w:val="pt-BR"/>
              </w:rPr>
              <w:t xml:space="preserve"> în cadrul unui proces de reorganizare, inclusiv prin fuziune sau divizare, cu condiţia ca această modificare să nu presupună alte modificări substanţiale ale </w:t>
            </w:r>
            <w:r w:rsidRPr="005A68BB">
              <w:rPr>
                <w:rFonts w:ascii="Arial" w:hAnsi="Arial" w:cs="Arial"/>
                <w:sz w:val="18"/>
                <w:szCs w:val="18"/>
                <w:lang w:val="pt-BR"/>
              </w:rPr>
              <w:lastRenderedPageBreak/>
              <w:t>contractului de achiziţie publică/sectorială sau acordului-cadru şi să nu se realizeze cu scopul de a eluda aplicarea procedurilor de atribuire;</w:t>
            </w:r>
            <w:r w:rsidRPr="005A68BB">
              <w:rPr>
                <w:rFonts w:ascii="Arial" w:hAnsi="Arial" w:cs="Arial"/>
                <w:sz w:val="18"/>
                <w:szCs w:val="18"/>
                <w:lang w:val="ro-RO"/>
              </w:rPr>
              <w:t xml:space="preserve"> Inlocuirea </w:t>
            </w:r>
            <w:r w:rsidRPr="005A68BB">
              <w:rPr>
                <w:rFonts w:ascii="Arial" w:hAnsi="Arial" w:cs="Arial"/>
                <w:b/>
                <w:sz w:val="18"/>
                <w:szCs w:val="18"/>
                <w:lang w:val="pt-BR"/>
              </w:rPr>
              <w:t>Prestatorului</w:t>
            </w:r>
            <w:r w:rsidRPr="005A68BB">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p w14:paraId="7B54A431" w14:textId="77777777" w:rsidR="00722BB2" w:rsidRPr="005A68BB" w:rsidRDefault="00722BB2" w:rsidP="00DC48CC">
            <w:pPr>
              <w:jc w:val="both"/>
              <w:rPr>
                <w:rFonts w:ascii="Arial" w:hAnsi="Arial" w:cs="Arial"/>
                <w:sz w:val="18"/>
                <w:szCs w:val="18"/>
                <w:lang w:val="ro-RO"/>
              </w:rPr>
            </w:pPr>
          </w:p>
        </w:tc>
      </w:tr>
      <w:tr w:rsidR="004F3180" w:rsidRPr="005A68BB" w14:paraId="6E5A99FE" w14:textId="77777777" w:rsidTr="001840F8">
        <w:trPr>
          <w:trHeight w:val="147"/>
        </w:trPr>
        <w:tc>
          <w:tcPr>
            <w:tcW w:w="1699" w:type="dxa"/>
            <w:vMerge/>
            <w:shd w:val="clear" w:color="auto" w:fill="auto"/>
          </w:tcPr>
          <w:p w14:paraId="23604741"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3F9A3EC9"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Conditiile modificarii</w:t>
            </w:r>
          </w:p>
          <w:p w14:paraId="1B678B6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4F3180" w:rsidRPr="005A68BB" w14:paraId="7BD3295C" w14:textId="77777777" w:rsidTr="001840F8">
        <w:trPr>
          <w:trHeight w:val="962"/>
        </w:trPr>
        <w:tc>
          <w:tcPr>
            <w:tcW w:w="1699" w:type="dxa"/>
            <w:vMerge/>
            <w:shd w:val="clear" w:color="auto" w:fill="auto"/>
          </w:tcPr>
          <w:p w14:paraId="24D2A75A"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406AE7C2"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Initierea procesului de implementare a optiunii de modificare</w:t>
            </w:r>
            <w:r w:rsidRPr="005A68BB">
              <w:rPr>
                <w:rFonts w:ascii="Arial" w:hAnsi="Arial" w:cs="Arial"/>
                <w:sz w:val="18"/>
                <w:szCs w:val="18"/>
                <w:lang w:val="pt-BR"/>
              </w:rPr>
              <w:t xml:space="preserve"> a contractului revine  Prestatorului</w:t>
            </w:r>
            <w:r w:rsidRPr="005A68BB">
              <w:rPr>
                <w:rFonts w:ascii="Arial" w:hAnsi="Arial" w:cs="Arial"/>
                <w:bCs/>
                <w:sz w:val="18"/>
                <w:szCs w:val="18"/>
                <w:lang w:val="pt-BR"/>
              </w:rPr>
              <w:t xml:space="preserve"> printr-o </w:t>
            </w:r>
            <w:r w:rsidRPr="005A68BB">
              <w:rPr>
                <w:rFonts w:ascii="Arial" w:hAnsi="Arial" w:cs="Arial"/>
                <w:b/>
                <w:bCs/>
                <w:sz w:val="18"/>
                <w:szCs w:val="18"/>
                <w:lang w:val="pt-BR"/>
              </w:rPr>
              <w:t>Notificare</w:t>
            </w:r>
            <w:r w:rsidRPr="005A68BB">
              <w:rPr>
                <w:rFonts w:ascii="Arial" w:hAnsi="Arial" w:cs="Arial"/>
                <w:bCs/>
                <w:sz w:val="18"/>
                <w:szCs w:val="18"/>
                <w:lang w:val="pt-BR"/>
              </w:rPr>
              <w:t xml:space="preserve"> emisa </w:t>
            </w:r>
            <w:r w:rsidRPr="005A68BB">
              <w:rPr>
                <w:rFonts w:ascii="Arial" w:hAnsi="Arial" w:cs="Arial"/>
                <w:bCs/>
                <w:sz w:val="18"/>
                <w:szCs w:val="18"/>
                <w:lang w:val="rm-CH"/>
              </w:rPr>
              <w:t>catre</w:t>
            </w:r>
            <w:r w:rsidRPr="005A68BB">
              <w:rPr>
                <w:rFonts w:ascii="Arial"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6049E2EE" w14:textId="77777777" w:rsidR="004F3180" w:rsidRPr="005A68BB" w:rsidRDefault="004F3180" w:rsidP="00DC48CC">
            <w:pPr>
              <w:jc w:val="both"/>
              <w:rPr>
                <w:rFonts w:ascii="Arial" w:hAnsi="Arial" w:cs="Arial"/>
                <w:sz w:val="18"/>
                <w:szCs w:val="18"/>
                <w:lang w:val="pt-BR"/>
              </w:rPr>
            </w:pPr>
          </w:p>
          <w:p w14:paraId="0D939C0E" w14:textId="77777777" w:rsidR="004F3180" w:rsidRPr="005A68BB" w:rsidRDefault="004F3180" w:rsidP="00DC48CC">
            <w:pPr>
              <w:jc w:val="both"/>
              <w:rPr>
                <w:rFonts w:ascii="Arial" w:hAnsi="Arial" w:cs="Arial"/>
                <w:sz w:val="18"/>
                <w:szCs w:val="18"/>
              </w:rPr>
            </w:pPr>
            <w:r w:rsidRPr="005A68BB">
              <w:rPr>
                <w:rFonts w:ascii="Arial" w:hAnsi="Arial" w:cs="Arial"/>
                <w:sz w:val="18"/>
                <w:szCs w:val="18"/>
                <w:lang w:val="pt-BR"/>
              </w:rPr>
              <w:t xml:space="preserve">Notificarea generează inițierea transferului de pozitie contractuala între cele două Părți, cu condiția respectării cerințelor stabilite, prin art. 221, alin. </w:t>
            </w:r>
            <w:r w:rsidRPr="005A68BB">
              <w:rPr>
                <w:rFonts w:ascii="Arial" w:hAnsi="Arial" w:cs="Arial"/>
                <w:sz w:val="18"/>
                <w:szCs w:val="18"/>
              </w:rPr>
              <w:t>(1), lit. d), pct. 2 (ii) din Legea 98/2016, pentru:</w:t>
            </w:r>
          </w:p>
          <w:p w14:paraId="72D68586" w14:textId="77777777" w:rsidR="004F3180" w:rsidRPr="005A68BB" w:rsidRDefault="004F3180" w:rsidP="00BE516C">
            <w:pPr>
              <w:numPr>
                <w:ilvl w:val="0"/>
                <w:numId w:val="19"/>
              </w:numPr>
              <w:jc w:val="both"/>
              <w:rPr>
                <w:rFonts w:ascii="Arial" w:hAnsi="Arial" w:cs="Arial"/>
                <w:sz w:val="18"/>
                <w:szCs w:val="18"/>
                <w:lang w:val="ro-RO"/>
              </w:rPr>
            </w:pPr>
            <w:r w:rsidRPr="005A68BB">
              <w:rPr>
                <w:rFonts w:ascii="Arial" w:hAnsi="Arial" w:cs="Arial"/>
                <w:sz w:val="18"/>
                <w:szCs w:val="18"/>
                <w:lang w:val="ro-RO"/>
              </w:rPr>
              <w:t>Operatorul Economic care preia drepturile și obligațiile Contractantului din acest Contract, respectiv îndeplinirea criteriilor de calificare stabilite în cadrul procedurii din care a rezultat prezentul Contract,</w:t>
            </w:r>
          </w:p>
          <w:p w14:paraId="2ACD479D" w14:textId="77777777" w:rsidR="004F3180" w:rsidRPr="005A68BB" w:rsidRDefault="004F3180" w:rsidP="00BE516C">
            <w:pPr>
              <w:numPr>
                <w:ilvl w:val="0"/>
                <w:numId w:val="19"/>
              </w:numPr>
              <w:jc w:val="both"/>
              <w:rPr>
                <w:rFonts w:ascii="Arial" w:hAnsi="Arial" w:cs="Arial"/>
                <w:sz w:val="18"/>
                <w:szCs w:val="18"/>
                <w:lang w:val="ro-RO"/>
              </w:rPr>
            </w:pPr>
            <w:r w:rsidRPr="005A68BB">
              <w:rPr>
                <w:rFonts w:ascii="Arial" w:hAnsi="Arial" w:cs="Arial"/>
                <w:sz w:val="18"/>
                <w:szCs w:val="18"/>
                <w:lang w:val="ro-RO"/>
              </w:rPr>
              <w:t>prezentul Contract, prin inexistența de modificări substanțiale ale acestuia ca urmare a preluării de drepturi și obligații,</w:t>
            </w:r>
          </w:p>
          <w:p w14:paraId="20411519" w14:textId="77777777" w:rsidR="004F3180" w:rsidRPr="005A68BB" w:rsidRDefault="004F3180" w:rsidP="00BE516C">
            <w:pPr>
              <w:numPr>
                <w:ilvl w:val="0"/>
                <w:numId w:val="19"/>
              </w:numPr>
              <w:jc w:val="both"/>
              <w:rPr>
                <w:rFonts w:ascii="Arial" w:hAnsi="Arial" w:cs="Arial"/>
                <w:sz w:val="18"/>
                <w:szCs w:val="18"/>
                <w:lang w:val="ro-RO"/>
              </w:rPr>
            </w:pPr>
            <w:r w:rsidRPr="005A68BB">
              <w:rPr>
                <w:rFonts w:ascii="Arial" w:hAnsi="Arial" w:cs="Arial"/>
                <w:sz w:val="18"/>
                <w:szCs w:val="18"/>
                <w:lang w:val="ro-RO"/>
              </w:rPr>
              <w:t>Achizitor, prin neeludarea aplicării de către Achizitor a procedurilor de atribuire prevăzute de Lege pentru obligațiile care devin subiect al contractului de novație.</w:t>
            </w:r>
          </w:p>
        </w:tc>
      </w:tr>
      <w:tr w:rsidR="004F3180" w:rsidRPr="005A68BB" w14:paraId="3D03E995" w14:textId="77777777" w:rsidTr="001840F8">
        <w:trPr>
          <w:trHeight w:val="146"/>
        </w:trPr>
        <w:tc>
          <w:tcPr>
            <w:tcW w:w="1699" w:type="dxa"/>
            <w:vMerge/>
            <w:shd w:val="clear" w:color="auto" w:fill="auto"/>
          </w:tcPr>
          <w:p w14:paraId="6EE6A0FC"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20BAD969"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14:paraId="3B336058" w14:textId="77777777" w:rsidR="004F3180" w:rsidRPr="005A68BB" w:rsidRDefault="004F3180" w:rsidP="00DC48CC">
            <w:pPr>
              <w:jc w:val="both"/>
              <w:rPr>
                <w:rFonts w:ascii="Arial" w:hAnsi="Arial" w:cs="Arial"/>
                <w:b/>
                <w:sz w:val="18"/>
                <w:szCs w:val="18"/>
                <w:lang w:val="pt-BR"/>
              </w:rPr>
            </w:pPr>
          </w:p>
        </w:tc>
      </w:tr>
      <w:tr w:rsidR="004F3180" w:rsidRPr="005A68BB" w14:paraId="75A29408" w14:textId="77777777" w:rsidTr="001840F8">
        <w:trPr>
          <w:trHeight w:val="146"/>
        </w:trPr>
        <w:tc>
          <w:tcPr>
            <w:tcW w:w="1699" w:type="dxa"/>
            <w:vMerge/>
            <w:shd w:val="clear" w:color="auto" w:fill="auto"/>
          </w:tcPr>
          <w:p w14:paraId="5A24DC42"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5322B5BA"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rPr>
              <w:t>Modalitatea de implementare a modificarii contractului</w:t>
            </w:r>
            <w:r w:rsidRPr="005A68BB">
              <w:rPr>
                <w:rFonts w:ascii="Arial" w:hAnsi="Arial" w:cs="Arial"/>
                <w:sz w:val="18"/>
                <w:szCs w:val="18"/>
              </w:rPr>
              <w:t xml:space="preserve"> : prin act aditional</w:t>
            </w:r>
          </w:p>
        </w:tc>
      </w:tr>
      <w:tr w:rsidR="004F3180" w:rsidRPr="005A68BB" w14:paraId="5A2EA4EC" w14:textId="77777777" w:rsidTr="001840F8">
        <w:trPr>
          <w:trHeight w:val="146"/>
        </w:trPr>
        <w:tc>
          <w:tcPr>
            <w:tcW w:w="10260" w:type="dxa"/>
            <w:gridSpan w:val="2"/>
            <w:shd w:val="clear" w:color="auto" w:fill="C6D9F1"/>
          </w:tcPr>
          <w:p w14:paraId="7915F395"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Efectuarea de modificari, care reprezinta modificari contractuale nesubstantiale rezultate din adaptari la contextul practic al executiei de lucrari conform art.221 alin 1 litera e din Legea 98/2016.</w:t>
            </w:r>
          </w:p>
        </w:tc>
      </w:tr>
      <w:tr w:rsidR="004F3180" w:rsidRPr="005A68BB" w14:paraId="29FEBE3F" w14:textId="77777777" w:rsidTr="001840F8">
        <w:trPr>
          <w:trHeight w:val="75"/>
        </w:trPr>
        <w:tc>
          <w:tcPr>
            <w:tcW w:w="1699" w:type="dxa"/>
            <w:vMerge w:val="restart"/>
            <w:shd w:val="clear" w:color="auto" w:fill="auto"/>
          </w:tcPr>
          <w:p w14:paraId="4A79CD12"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modificare nr 1</w:t>
            </w:r>
          </w:p>
          <w:p w14:paraId="3DBD157D"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19EE301C"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rPr>
              <w:t>Modificările  nesubstantiale care sunt evaluabile in bani, vor fi evaluate după cum urmează</w:t>
            </w:r>
            <w:r w:rsidRPr="005A68BB">
              <w:rPr>
                <w:rFonts w:ascii="Arial" w:hAnsi="Arial" w:cs="Arial"/>
                <w:sz w:val="18"/>
                <w:szCs w:val="18"/>
              </w:rPr>
              <w:t>:</w:t>
            </w:r>
          </w:p>
          <w:p w14:paraId="61B85186" w14:textId="77777777" w:rsidR="004F3180" w:rsidRPr="005A68BB" w:rsidRDefault="004F3180" w:rsidP="00BE516C">
            <w:pPr>
              <w:numPr>
                <w:ilvl w:val="0"/>
                <w:numId w:val="10"/>
              </w:numPr>
              <w:jc w:val="both"/>
              <w:rPr>
                <w:rFonts w:ascii="Arial" w:hAnsi="Arial" w:cs="Arial"/>
                <w:sz w:val="18"/>
                <w:szCs w:val="18"/>
              </w:rPr>
            </w:pPr>
            <w:r w:rsidRPr="005A68BB">
              <w:rPr>
                <w:rFonts w:ascii="Arial" w:hAnsi="Arial" w:cs="Arial"/>
                <w:sz w:val="18"/>
                <w:szCs w:val="18"/>
              </w:rPr>
              <w:t xml:space="preserve">la prețurile din </w:t>
            </w:r>
            <w:r w:rsidRPr="005A68BB">
              <w:rPr>
                <w:rFonts w:ascii="Arial" w:hAnsi="Arial" w:cs="Arial"/>
                <w:i/>
                <w:sz w:val="18"/>
                <w:szCs w:val="18"/>
              </w:rPr>
              <w:t>Contract</w:t>
            </w:r>
            <w:r w:rsidRPr="005A68BB">
              <w:rPr>
                <w:rFonts w:ascii="Arial" w:hAnsi="Arial" w:cs="Arial"/>
                <w:sz w:val="18"/>
                <w:szCs w:val="18"/>
              </w:rPr>
              <w:t xml:space="preserve"> sau</w:t>
            </w:r>
          </w:p>
          <w:p w14:paraId="771C7A16" w14:textId="77777777" w:rsidR="004F3180" w:rsidRPr="005A68BB" w:rsidRDefault="004F3180" w:rsidP="00BE516C">
            <w:pPr>
              <w:numPr>
                <w:ilvl w:val="0"/>
                <w:numId w:val="10"/>
              </w:numPr>
              <w:jc w:val="both"/>
              <w:rPr>
                <w:rFonts w:ascii="Arial" w:hAnsi="Arial" w:cs="Arial"/>
                <w:sz w:val="18"/>
                <w:szCs w:val="18"/>
                <w:lang w:val="pt-BR"/>
              </w:rPr>
            </w:pPr>
            <w:r w:rsidRPr="005A68BB">
              <w:rPr>
                <w:rFonts w:ascii="Arial" w:hAnsi="Arial" w:cs="Arial"/>
                <w:sz w:val="18"/>
                <w:szCs w:val="18"/>
                <w:lang w:val="pt-BR"/>
              </w:rPr>
              <w:t>pe baza unor preţuri similare din contract, cu adaptările de rigoare sau</w:t>
            </w:r>
          </w:p>
          <w:p w14:paraId="1A849A3A" w14:textId="77777777" w:rsidR="004F3180" w:rsidRPr="005A68BB" w:rsidRDefault="004F3180" w:rsidP="00BE516C">
            <w:pPr>
              <w:numPr>
                <w:ilvl w:val="0"/>
                <w:numId w:val="10"/>
              </w:numPr>
              <w:jc w:val="both"/>
              <w:rPr>
                <w:rFonts w:ascii="Arial" w:hAnsi="Arial" w:cs="Arial"/>
                <w:sz w:val="18"/>
                <w:szCs w:val="18"/>
                <w:lang w:val="ro-RO"/>
              </w:rPr>
            </w:pPr>
            <w:r w:rsidRPr="005A68BB">
              <w:rPr>
                <w:rFonts w:ascii="Arial" w:hAnsi="Arial" w:cs="Arial"/>
                <w:sz w:val="18"/>
                <w:szCs w:val="18"/>
                <w:lang w:val="pt-BR"/>
              </w:rPr>
              <w:t xml:space="preserve">la prețuri noi corespunzătoare, care pot fi convenite de către </w:t>
            </w:r>
            <w:r w:rsidRPr="005A68BB">
              <w:rPr>
                <w:rFonts w:ascii="Arial" w:hAnsi="Arial" w:cs="Arial"/>
                <w:i/>
                <w:sz w:val="18"/>
                <w:szCs w:val="18"/>
                <w:lang w:val="pt-BR"/>
              </w:rPr>
              <w:t>Părți</w:t>
            </w:r>
            <w:r w:rsidRPr="005A68BB">
              <w:rPr>
                <w:rFonts w:ascii="Arial" w:hAnsi="Arial" w:cs="Arial"/>
                <w:sz w:val="18"/>
                <w:szCs w:val="18"/>
                <w:lang w:val="pt-BR"/>
              </w:rPr>
              <w:t xml:space="preserve"> sau pe care </w:t>
            </w:r>
            <w:r w:rsidRPr="005A68BB">
              <w:rPr>
                <w:rFonts w:ascii="Arial" w:hAnsi="Arial" w:cs="Arial"/>
                <w:i/>
                <w:sz w:val="18"/>
                <w:szCs w:val="18"/>
                <w:lang w:val="pt-BR"/>
              </w:rPr>
              <w:t>Achizitorul</w:t>
            </w:r>
            <w:r w:rsidRPr="005A68BB">
              <w:rPr>
                <w:rFonts w:ascii="Arial"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5A68BB">
              <w:rPr>
                <w:rFonts w:ascii="Arial" w:hAnsi="Arial" w:cs="Arial"/>
                <w:sz w:val="18"/>
                <w:szCs w:val="18"/>
                <w:lang w:val="ro-RO"/>
              </w:rPr>
              <w:t xml:space="preserve">cu Indicele Preturilor de Consum pentru marfuri nealimentare   comunicat de INS pentru luna decembrie a anului in care a fost incheiat contractul, acolo unde este cazul. </w:t>
            </w:r>
          </w:p>
          <w:p w14:paraId="6C1D5CD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Prețurile pentru modificări vor include cota de profit astfel cum este precizată în </w:t>
            </w:r>
            <w:r w:rsidRPr="005A68BB">
              <w:rPr>
                <w:rFonts w:ascii="Arial" w:hAnsi="Arial" w:cs="Arial"/>
                <w:i/>
                <w:sz w:val="18"/>
                <w:szCs w:val="18"/>
                <w:lang w:val="pt-BR"/>
              </w:rPr>
              <w:t>Ofertă</w:t>
            </w:r>
            <w:r w:rsidRPr="005A68BB">
              <w:rPr>
                <w:rFonts w:ascii="Arial"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3D7F7FAB" w14:textId="77777777" w:rsidR="004F3180" w:rsidRPr="005A68BB" w:rsidRDefault="004F3180" w:rsidP="00DC48CC">
            <w:pPr>
              <w:jc w:val="both"/>
              <w:rPr>
                <w:rFonts w:ascii="Arial" w:hAnsi="Arial" w:cs="Arial"/>
                <w:sz w:val="18"/>
                <w:szCs w:val="18"/>
                <w:lang w:val="pt-BR"/>
              </w:rPr>
            </w:pPr>
          </w:p>
          <w:p w14:paraId="5F519BC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Ab initio, se considera ca nu aduce atingere naturii generale a contractului orice modificare prin care  nu se afecteaza:</w:t>
            </w:r>
          </w:p>
          <w:p w14:paraId="58D15D1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 - obiectivele principale urmărite de autoritatea contractantă la realizarea achiziţiei iniţiale,</w:t>
            </w:r>
          </w:p>
          <w:p w14:paraId="72EDC9C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  obiectul principal al contractului şi </w:t>
            </w:r>
          </w:p>
          <w:p w14:paraId="2762792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 drepturile şi obligaţiile principale ale contractului, inclusiv </w:t>
            </w:r>
          </w:p>
          <w:p w14:paraId="07CEF7A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principalele cerinţe de calitate şi performanţă.</w:t>
            </w:r>
          </w:p>
        </w:tc>
      </w:tr>
      <w:tr w:rsidR="004F3180" w:rsidRPr="005A68BB" w14:paraId="2D7F4130" w14:textId="77777777" w:rsidTr="001840F8">
        <w:trPr>
          <w:trHeight w:val="75"/>
        </w:trPr>
        <w:tc>
          <w:tcPr>
            <w:tcW w:w="1699" w:type="dxa"/>
            <w:vMerge/>
            <w:shd w:val="clear" w:color="auto" w:fill="auto"/>
          </w:tcPr>
          <w:p w14:paraId="2CD539CD"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0B1728D2"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Initierea procesului de implementare a optiunii de modificare a contractului</w:t>
            </w:r>
            <w:r w:rsidRPr="005A68BB">
              <w:rPr>
                <w:rFonts w:ascii="Arial" w:hAnsi="Arial" w:cs="Arial"/>
                <w:sz w:val="18"/>
                <w:szCs w:val="18"/>
                <w:lang w:val="pt-BR"/>
              </w:rPr>
              <w:t xml:space="preserve"> revine  Achizitorului /Prestatorului dupa caz</w:t>
            </w:r>
          </w:p>
          <w:p w14:paraId="1285AE60" w14:textId="77777777" w:rsidR="004F3180" w:rsidRPr="005A68BB" w:rsidRDefault="004F3180" w:rsidP="00DC48CC">
            <w:pPr>
              <w:jc w:val="both"/>
              <w:rPr>
                <w:rFonts w:ascii="Arial" w:hAnsi="Arial" w:cs="Arial"/>
                <w:bCs/>
                <w:sz w:val="18"/>
                <w:szCs w:val="18"/>
                <w:lang w:val="pt-BR"/>
              </w:rPr>
            </w:pPr>
          </w:p>
        </w:tc>
      </w:tr>
      <w:tr w:rsidR="004F3180" w:rsidRPr="005A68BB" w14:paraId="4AF8C605" w14:textId="77777777" w:rsidTr="001840F8">
        <w:trPr>
          <w:trHeight w:val="75"/>
        </w:trPr>
        <w:tc>
          <w:tcPr>
            <w:tcW w:w="1699" w:type="dxa"/>
            <w:vMerge/>
            <w:shd w:val="clear" w:color="auto" w:fill="auto"/>
          </w:tcPr>
          <w:p w14:paraId="05F49DA4"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14504FD5"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68135B25" w14:textId="77777777" w:rsidR="004F3180" w:rsidRPr="005A68BB" w:rsidRDefault="004F3180" w:rsidP="00BE516C">
            <w:pPr>
              <w:numPr>
                <w:ilvl w:val="0"/>
                <w:numId w:val="18"/>
              </w:numPr>
              <w:jc w:val="both"/>
              <w:rPr>
                <w:rFonts w:ascii="Arial" w:hAnsi="Arial" w:cs="Arial"/>
                <w:sz w:val="18"/>
                <w:szCs w:val="18"/>
                <w:lang w:val="ro-RO"/>
              </w:rPr>
            </w:pPr>
            <w:r w:rsidRPr="005A68BB">
              <w:rPr>
                <w:rFonts w:ascii="Arial" w:hAnsi="Arial" w:cs="Arial"/>
                <w:sz w:val="18"/>
                <w:szCs w:val="18"/>
                <w:lang w:val="ro-RO"/>
              </w:rPr>
              <w:t xml:space="preserve"> Documente justificative, respectiv procese-verbale/note de constatare/control, note tehnice de inspecţie, dispoziţii de şantier etc</w:t>
            </w:r>
          </w:p>
          <w:p w14:paraId="499C8032" w14:textId="77777777" w:rsidR="004F3180" w:rsidRPr="005A68BB" w:rsidRDefault="004F3180" w:rsidP="00BE516C">
            <w:pPr>
              <w:numPr>
                <w:ilvl w:val="0"/>
                <w:numId w:val="18"/>
              </w:numPr>
              <w:jc w:val="both"/>
              <w:rPr>
                <w:rFonts w:ascii="Arial" w:hAnsi="Arial" w:cs="Arial"/>
                <w:sz w:val="18"/>
                <w:szCs w:val="18"/>
                <w:lang w:val="ro-RO"/>
              </w:rPr>
            </w:pPr>
            <w:r w:rsidRPr="005A68BB">
              <w:rPr>
                <w:rFonts w:ascii="Arial" w:hAnsi="Arial" w:cs="Arial"/>
                <w:sz w:val="18"/>
                <w:szCs w:val="18"/>
                <w:lang w:val="ro-RO"/>
              </w:rPr>
              <w:t>Cererea adresata Prestatorului pentru depunerea unei propuneri</w:t>
            </w:r>
          </w:p>
          <w:p w14:paraId="13EECB45" w14:textId="77777777" w:rsidR="004F3180" w:rsidRPr="005A68BB" w:rsidRDefault="004F3180" w:rsidP="00BE516C">
            <w:pPr>
              <w:numPr>
                <w:ilvl w:val="0"/>
                <w:numId w:val="18"/>
              </w:numPr>
              <w:jc w:val="both"/>
              <w:rPr>
                <w:rFonts w:ascii="Arial" w:hAnsi="Arial" w:cs="Arial"/>
                <w:sz w:val="18"/>
                <w:szCs w:val="18"/>
                <w:lang w:val="ro-RO"/>
              </w:rPr>
            </w:pPr>
            <w:r w:rsidRPr="005A68BB">
              <w:rPr>
                <w:rFonts w:ascii="Arial" w:hAnsi="Arial" w:cs="Arial"/>
                <w:sz w:val="18"/>
                <w:szCs w:val="18"/>
                <w:lang w:val="ro-RO"/>
              </w:rPr>
              <w:t>Propunerea primita, incluzand oferta financiara</w:t>
            </w:r>
          </w:p>
        </w:tc>
      </w:tr>
      <w:tr w:rsidR="004F3180" w:rsidRPr="005A68BB" w14:paraId="76645615" w14:textId="77777777" w:rsidTr="001840F8">
        <w:trPr>
          <w:trHeight w:val="75"/>
        </w:trPr>
        <w:tc>
          <w:tcPr>
            <w:tcW w:w="1699" w:type="dxa"/>
            <w:vMerge/>
            <w:shd w:val="clear" w:color="auto" w:fill="auto"/>
          </w:tcPr>
          <w:p w14:paraId="44D1913F"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36BDF926"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Modalitatea de implementare a modificarii contractului</w:t>
            </w:r>
            <w:r w:rsidRPr="005A68BB">
              <w:rPr>
                <w:rFonts w:ascii="Arial" w:hAnsi="Arial" w:cs="Arial"/>
                <w:sz w:val="18"/>
                <w:szCs w:val="18"/>
                <w:lang w:val="pt-BR"/>
              </w:rPr>
              <w:t xml:space="preserve"> : </w:t>
            </w:r>
          </w:p>
          <w:p w14:paraId="310C09C9" w14:textId="77777777" w:rsidR="004F3180" w:rsidRPr="005A68BB" w:rsidRDefault="004F3180" w:rsidP="00DC48CC">
            <w:pPr>
              <w:jc w:val="both"/>
              <w:rPr>
                <w:rFonts w:ascii="Arial" w:hAnsi="Arial" w:cs="Arial"/>
                <w:sz w:val="18"/>
                <w:szCs w:val="18"/>
                <w:lang w:val="ro-RO"/>
              </w:rPr>
            </w:pPr>
            <w:r w:rsidRPr="005A68BB">
              <w:rPr>
                <w:rFonts w:ascii="Arial" w:hAnsi="Arial" w:cs="Arial"/>
                <w:i/>
                <w:sz w:val="18"/>
                <w:szCs w:val="18"/>
                <w:lang w:val="ro-RO"/>
              </w:rPr>
              <w:lastRenderedPageBreak/>
              <w:t>Modificarea Contractului</w:t>
            </w:r>
            <w:r w:rsidRPr="005A68BB">
              <w:rPr>
                <w:rFonts w:ascii="Arial" w:hAnsi="Arial" w:cs="Arial"/>
                <w:sz w:val="18"/>
                <w:szCs w:val="18"/>
                <w:lang w:val="ro-RO"/>
              </w:rPr>
              <w:t xml:space="preserve"> se poate realiza fie prin Act Adițional la </w:t>
            </w:r>
            <w:r w:rsidRPr="005A68BB">
              <w:rPr>
                <w:rFonts w:ascii="Arial" w:hAnsi="Arial" w:cs="Arial"/>
                <w:i/>
                <w:sz w:val="18"/>
                <w:szCs w:val="18"/>
                <w:lang w:val="ro-RO"/>
              </w:rPr>
              <w:t>Contract</w:t>
            </w:r>
            <w:r w:rsidRPr="005A68BB">
              <w:rPr>
                <w:rFonts w:ascii="Arial" w:hAnsi="Arial" w:cs="Arial"/>
                <w:sz w:val="18"/>
                <w:szCs w:val="18"/>
                <w:lang w:val="ro-RO"/>
              </w:rPr>
              <w:t xml:space="preserve">, fie prin </w:t>
            </w:r>
            <w:r w:rsidRPr="005A68BB">
              <w:rPr>
                <w:rFonts w:ascii="Arial" w:hAnsi="Arial" w:cs="Arial"/>
                <w:i/>
                <w:sz w:val="18"/>
                <w:szCs w:val="18"/>
                <w:lang w:val="ro-RO"/>
              </w:rPr>
              <w:t>Dispoziție</w:t>
            </w:r>
            <w:r w:rsidRPr="005A68BB">
              <w:rPr>
                <w:rFonts w:ascii="Arial" w:hAnsi="Arial" w:cs="Arial"/>
                <w:sz w:val="18"/>
                <w:szCs w:val="18"/>
                <w:lang w:val="ro-RO"/>
              </w:rPr>
              <w:t xml:space="preserve"> emisă de </w:t>
            </w:r>
            <w:r w:rsidRPr="005A68BB">
              <w:rPr>
                <w:rFonts w:ascii="Arial" w:hAnsi="Arial" w:cs="Arial"/>
                <w:i/>
                <w:sz w:val="18"/>
                <w:szCs w:val="18"/>
                <w:lang w:val="ro-RO"/>
              </w:rPr>
              <w:t>Achizitor</w:t>
            </w:r>
            <w:r w:rsidRPr="005A68BB">
              <w:rPr>
                <w:rFonts w:ascii="Arial" w:hAnsi="Arial" w:cs="Arial"/>
                <w:sz w:val="18"/>
                <w:szCs w:val="18"/>
                <w:lang w:val="ro-RO"/>
              </w:rPr>
              <w:t xml:space="preserve">. </w:t>
            </w:r>
          </w:p>
          <w:p w14:paraId="35E03BD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ro-RO"/>
              </w:rPr>
              <w:t xml:space="preserve">În cazul </w:t>
            </w:r>
            <w:r w:rsidRPr="005A68BB">
              <w:rPr>
                <w:rFonts w:ascii="Arial" w:hAnsi="Arial" w:cs="Arial"/>
                <w:i/>
                <w:sz w:val="18"/>
                <w:szCs w:val="18"/>
                <w:lang w:val="ro-RO"/>
              </w:rPr>
              <w:t>Modificărilor Contractului</w:t>
            </w:r>
            <w:r w:rsidRPr="005A68BB">
              <w:rPr>
                <w:rFonts w:ascii="Arial" w:hAnsi="Arial" w:cs="Arial"/>
                <w:sz w:val="18"/>
                <w:szCs w:val="18"/>
                <w:lang w:val="ro-RO"/>
              </w:rPr>
              <w:t xml:space="preserve"> realizate prin Act Adițional, semnarea de sau în numele </w:t>
            </w:r>
            <w:r w:rsidRPr="005A68BB">
              <w:rPr>
                <w:rFonts w:ascii="Arial" w:hAnsi="Arial" w:cs="Arial"/>
                <w:i/>
                <w:sz w:val="18"/>
                <w:szCs w:val="18"/>
                <w:lang w:val="ro-RO"/>
              </w:rPr>
              <w:t xml:space="preserve">Părților </w:t>
            </w:r>
            <w:r w:rsidRPr="005A68BB">
              <w:rPr>
                <w:rFonts w:ascii="Arial" w:hAnsi="Arial" w:cs="Arial"/>
                <w:sz w:val="18"/>
                <w:szCs w:val="18"/>
                <w:lang w:val="ro-RO"/>
              </w:rPr>
              <w:t>este obligatorie</w:t>
            </w:r>
            <w:r w:rsidRPr="005A68BB">
              <w:rPr>
                <w:rFonts w:ascii="Arial" w:hAnsi="Arial" w:cs="Arial"/>
                <w:i/>
                <w:sz w:val="18"/>
                <w:szCs w:val="18"/>
                <w:lang w:val="ro-RO"/>
              </w:rPr>
              <w:t xml:space="preserve">. </w:t>
            </w:r>
            <w:r w:rsidRPr="005A68BB">
              <w:rPr>
                <w:rFonts w:ascii="Arial" w:hAnsi="Arial" w:cs="Arial"/>
                <w:sz w:val="18"/>
                <w:szCs w:val="18"/>
                <w:lang w:val="ro-RO"/>
              </w:rPr>
              <w:t>În cazul</w:t>
            </w:r>
            <w:r w:rsidRPr="005A68BB">
              <w:rPr>
                <w:rFonts w:ascii="Arial" w:hAnsi="Arial" w:cs="Arial"/>
                <w:i/>
                <w:sz w:val="18"/>
                <w:szCs w:val="18"/>
                <w:lang w:val="ro-RO"/>
              </w:rPr>
              <w:t xml:space="preserve"> Modificărilor Contractului</w:t>
            </w:r>
            <w:r w:rsidRPr="005A68BB">
              <w:rPr>
                <w:rFonts w:ascii="Arial" w:hAnsi="Arial" w:cs="Arial"/>
                <w:sz w:val="18"/>
                <w:szCs w:val="18"/>
                <w:lang w:val="ro-RO"/>
              </w:rPr>
              <w:t xml:space="preserve"> pentru care, conform prevederilor </w:t>
            </w:r>
            <w:r w:rsidRPr="005A68BB">
              <w:rPr>
                <w:rFonts w:ascii="Arial" w:hAnsi="Arial" w:cs="Arial"/>
                <w:i/>
                <w:sz w:val="18"/>
                <w:szCs w:val="18"/>
                <w:lang w:val="ro-RO"/>
              </w:rPr>
              <w:t>Legii</w:t>
            </w:r>
            <w:r w:rsidRPr="005A68BB">
              <w:rPr>
                <w:rFonts w:ascii="Arial" w:hAnsi="Arial" w:cs="Arial"/>
                <w:sz w:val="18"/>
                <w:szCs w:val="18"/>
                <w:lang w:val="ro-RO"/>
              </w:rPr>
              <w:t xml:space="preserve">, nu este necesar să se întocmească Act Adițional la </w:t>
            </w:r>
            <w:r w:rsidRPr="005A68BB">
              <w:rPr>
                <w:rFonts w:ascii="Arial" w:hAnsi="Arial" w:cs="Arial"/>
                <w:i/>
                <w:sz w:val="18"/>
                <w:szCs w:val="18"/>
                <w:lang w:val="ro-RO"/>
              </w:rPr>
              <w:t>Contract</w:t>
            </w:r>
            <w:r w:rsidRPr="005A68BB">
              <w:rPr>
                <w:rFonts w:ascii="Arial" w:hAnsi="Arial" w:cs="Arial"/>
                <w:sz w:val="18"/>
                <w:szCs w:val="18"/>
                <w:lang w:val="ro-RO"/>
              </w:rPr>
              <w:t xml:space="preserve">, </w:t>
            </w:r>
            <w:r w:rsidRPr="005A68BB">
              <w:rPr>
                <w:rFonts w:ascii="Arial" w:hAnsi="Arial" w:cs="Arial"/>
                <w:i/>
                <w:sz w:val="18"/>
                <w:szCs w:val="18"/>
                <w:lang w:val="ro-RO"/>
              </w:rPr>
              <w:t xml:space="preserve">Partea </w:t>
            </w:r>
            <w:r w:rsidRPr="005A68BB">
              <w:rPr>
                <w:rFonts w:ascii="Arial" w:hAnsi="Arial" w:cs="Arial"/>
                <w:sz w:val="18"/>
                <w:szCs w:val="18"/>
                <w:lang w:val="ro-RO"/>
              </w:rPr>
              <w:t xml:space="preserve">notificată își manifestă acordul asupra </w:t>
            </w:r>
            <w:r w:rsidRPr="005A68BB">
              <w:rPr>
                <w:rFonts w:ascii="Arial" w:hAnsi="Arial" w:cs="Arial"/>
                <w:i/>
                <w:sz w:val="18"/>
                <w:szCs w:val="18"/>
                <w:lang w:val="ro-RO"/>
              </w:rPr>
              <w:t>Modificărilor Contractului</w:t>
            </w:r>
            <w:r w:rsidRPr="005A68BB">
              <w:rPr>
                <w:rFonts w:ascii="Arial" w:hAnsi="Arial" w:cs="Arial"/>
                <w:sz w:val="18"/>
                <w:szCs w:val="18"/>
                <w:lang w:val="ro-RO"/>
              </w:rPr>
              <w:t xml:space="preserve"> prin confirmarea, în scris, a primirii documentului,</w:t>
            </w:r>
          </w:p>
        </w:tc>
      </w:tr>
      <w:tr w:rsidR="004F3180" w:rsidRPr="005A68BB" w14:paraId="0CAEA5FB" w14:textId="77777777" w:rsidTr="001840F8">
        <w:trPr>
          <w:trHeight w:val="147"/>
        </w:trPr>
        <w:tc>
          <w:tcPr>
            <w:tcW w:w="1699" w:type="dxa"/>
            <w:vMerge w:val="restart"/>
            <w:shd w:val="clear" w:color="auto" w:fill="auto"/>
          </w:tcPr>
          <w:p w14:paraId="02475F90"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lastRenderedPageBreak/>
              <w:t>Clauza de modificare nr 2</w:t>
            </w:r>
          </w:p>
          <w:p w14:paraId="0729DB93"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6BD95C16"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Obiectul modificarii:</w:t>
            </w:r>
            <w:r w:rsidRPr="005A68BB">
              <w:rPr>
                <w:rFonts w:ascii="Arial" w:hAnsi="Arial" w:cs="Arial"/>
                <w:sz w:val="18"/>
                <w:szCs w:val="18"/>
                <w:lang w:val="pt-BR"/>
              </w:rPr>
              <w:t xml:space="preserve"> Inlocuirea subcontractanţilor nominalizaţi în ofertă şi ale căror activităţi au fost indicate în ofertă ca fiind realizate de subcontractanţi</w:t>
            </w:r>
          </w:p>
        </w:tc>
      </w:tr>
      <w:tr w:rsidR="004F3180" w:rsidRPr="005A68BB" w14:paraId="594C4E29" w14:textId="77777777" w:rsidTr="001840F8">
        <w:trPr>
          <w:trHeight w:val="146"/>
        </w:trPr>
        <w:tc>
          <w:tcPr>
            <w:tcW w:w="1699" w:type="dxa"/>
            <w:vMerge/>
            <w:shd w:val="clear" w:color="auto" w:fill="auto"/>
          </w:tcPr>
          <w:p w14:paraId="23224B67"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75B37140"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Initierea procesului de implementare a optiunii de modificare</w:t>
            </w:r>
            <w:r w:rsidRPr="005A68BB">
              <w:rPr>
                <w:rFonts w:ascii="Arial" w:hAnsi="Arial" w:cs="Arial"/>
                <w:sz w:val="18"/>
                <w:szCs w:val="18"/>
                <w:lang w:val="pt-BR"/>
              </w:rPr>
              <w:t xml:space="preserve"> a contractului revine  Prestatorului  prin comunicarea unei </w:t>
            </w:r>
            <w:r w:rsidRPr="005A68BB">
              <w:rPr>
                <w:rFonts w:ascii="Arial" w:hAnsi="Arial" w:cs="Arial"/>
                <w:b/>
                <w:sz w:val="18"/>
                <w:szCs w:val="18"/>
                <w:lang w:val="pt-BR"/>
              </w:rPr>
              <w:t>Notificari</w:t>
            </w:r>
            <w:r w:rsidRPr="005A68BB">
              <w:rPr>
                <w:rFonts w:ascii="Arial"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000CA55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es-ES"/>
              </w:rPr>
              <w:t>In vederea obtinerii acordului Achizitorului</w:t>
            </w:r>
            <w:r w:rsidRPr="005A68BB">
              <w:rPr>
                <w:rFonts w:ascii="Arial" w:hAnsi="Arial" w:cs="Arial"/>
                <w:sz w:val="18"/>
                <w:szCs w:val="18"/>
                <w:lang w:val="pt-BR"/>
              </w:rPr>
              <w:t>, Executantul va atasa adresei:</w:t>
            </w:r>
          </w:p>
          <w:p w14:paraId="00304657" w14:textId="77777777" w:rsidR="004F3180" w:rsidRPr="005A68BB" w:rsidRDefault="004F3180" w:rsidP="00BE516C">
            <w:pPr>
              <w:numPr>
                <w:ilvl w:val="0"/>
                <w:numId w:val="8"/>
              </w:numPr>
              <w:jc w:val="both"/>
              <w:rPr>
                <w:rFonts w:ascii="Arial" w:hAnsi="Arial" w:cs="Arial"/>
                <w:sz w:val="18"/>
                <w:szCs w:val="18"/>
                <w:lang w:val="es-ES"/>
              </w:rPr>
            </w:pPr>
            <w:r w:rsidRPr="005A68BB">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14:paraId="57072683" w14:textId="77777777" w:rsidR="004F3180" w:rsidRPr="005A68BB" w:rsidRDefault="004F3180" w:rsidP="00BE516C">
            <w:pPr>
              <w:numPr>
                <w:ilvl w:val="0"/>
                <w:numId w:val="8"/>
              </w:numPr>
              <w:jc w:val="both"/>
              <w:rPr>
                <w:rFonts w:ascii="Arial" w:hAnsi="Arial" w:cs="Arial"/>
                <w:sz w:val="18"/>
                <w:szCs w:val="18"/>
                <w:lang w:val="ro-RO"/>
              </w:rPr>
            </w:pPr>
            <w:r w:rsidRPr="005A68BB">
              <w:rPr>
                <w:rFonts w:ascii="Arial" w:hAnsi="Arial" w:cs="Arial"/>
                <w:sz w:val="18"/>
                <w:szCs w:val="18"/>
                <w:lang w:val="ro-RO"/>
              </w:rPr>
              <w:t xml:space="preserve">contractele de subcontractare incheiate intre </w:t>
            </w:r>
            <w:r w:rsidRPr="005A68BB">
              <w:rPr>
                <w:rFonts w:ascii="Arial" w:hAnsi="Arial" w:cs="Arial"/>
                <w:sz w:val="18"/>
                <w:szCs w:val="18"/>
                <w:lang w:val="es-ES"/>
              </w:rPr>
              <w:t>Executant</w:t>
            </w:r>
            <w:r w:rsidRPr="005A68BB">
              <w:rPr>
                <w:rFonts w:ascii="Arial" w:hAnsi="Arial" w:cs="Arial"/>
                <w:sz w:val="18"/>
                <w:szCs w:val="18"/>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85D4BD8" w14:textId="77777777" w:rsidR="004F3180" w:rsidRPr="005A68BB" w:rsidRDefault="004F3180" w:rsidP="00BE516C">
            <w:pPr>
              <w:numPr>
                <w:ilvl w:val="0"/>
                <w:numId w:val="8"/>
              </w:numPr>
              <w:jc w:val="both"/>
              <w:rPr>
                <w:rFonts w:ascii="Arial" w:hAnsi="Arial" w:cs="Arial"/>
                <w:sz w:val="18"/>
                <w:szCs w:val="18"/>
                <w:lang w:val="ro-RO"/>
              </w:rPr>
            </w:pPr>
            <w:r w:rsidRPr="005A68BB">
              <w:rPr>
                <w:rFonts w:ascii="Arial" w:hAnsi="Arial" w:cs="Arial"/>
                <w:sz w:val="18"/>
                <w:szCs w:val="18"/>
                <w:lang w:val="ro-RO"/>
              </w:rPr>
              <w:t>certificatele şi alte documente necesare pentru verificarea inexistenţei unor situaţii de excludere şi a resurselor/capabilităţilor corespunzătoare părţilor de implicare în contractul de achiziţie publică (ex:</w:t>
            </w:r>
            <w:r w:rsidRPr="005A68BB">
              <w:rPr>
                <w:rFonts w:ascii="Arial"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5A68BB">
              <w:rPr>
                <w:rFonts w:ascii="Arial" w:hAnsi="Arial" w:cs="Arial"/>
                <w:sz w:val="18"/>
                <w:szCs w:val="18"/>
                <w:lang w:val="pt-BR"/>
              </w:rPr>
              <w:t>capacității și resurselor pentru Lucrările care urmează să fie executate, etc..</w:t>
            </w:r>
          </w:p>
          <w:p w14:paraId="3E338399" w14:textId="77777777" w:rsidR="004F3180" w:rsidRPr="005A68BB" w:rsidRDefault="004F3180" w:rsidP="00DC48CC">
            <w:pPr>
              <w:jc w:val="both"/>
              <w:rPr>
                <w:rFonts w:ascii="Arial" w:hAnsi="Arial" w:cs="Arial"/>
                <w:sz w:val="18"/>
                <w:szCs w:val="18"/>
                <w:lang w:val="ro-RO"/>
              </w:rPr>
            </w:pPr>
            <w:r w:rsidRPr="005A68BB">
              <w:rPr>
                <w:rFonts w:ascii="Arial" w:hAnsi="Arial" w:cs="Arial"/>
                <w:sz w:val="18"/>
                <w:szCs w:val="18"/>
                <w:lang w:val="pt-BR"/>
              </w:rPr>
              <w:t>Achizitorul va notifica decizia sa Contractantului în termen de maxim  30 (treizeci) de zile de la data primirii notificării</w:t>
            </w:r>
          </w:p>
        </w:tc>
      </w:tr>
      <w:tr w:rsidR="004F3180" w:rsidRPr="005A68BB" w14:paraId="55C377B5" w14:textId="77777777" w:rsidTr="001840F8">
        <w:trPr>
          <w:trHeight w:val="146"/>
        </w:trPr>
        <w:tc>
          <w:tcPr>
            <w:tcW w:w="1699" w:type="dxa"/>
            <w:vMerge/>
            <w:shd w:val="clear" w:color="auto" w:fill="auto"/>
          </w:tcPr>
          <w:p w14:paraId="5F5F62F8"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6964A965"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4F3180" w:rsidRPr="005A68BB" w14:paraId="3A851F47" w14:textId="77777777" w:rsidTr="001840F8">
        <w:trPr>
          <w:trHeight w:val="146"/>
        </w:trPr>
        <w:tc>
          <w:tcPr>
            <w:tcW w:w="1699" w:type="dxa"/>
            <w:vMerge/>
            <w:shd w:val="clear" w:color="auto" w:fill="auto"/>
          </w:tcPr>
          <w:p w14:paraId="46D449CC"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591FF84A"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rPr>
              <w:t>Modalitatea de implementare a modificarii contractului</w:t>
            </w:r>
            <w:r w:rsidRPr="005A68BB">
              <w:rPr>
                <w:rFonts w:ascii="Arial" w:hAnsi="Arial" w:cs="Arial"/>
                <w:sz w:val="18"/>
                <w:szCs w:val="18"/>
              </w:rPr>
              <w:t xml:space="preserve"> : prin act aditional</w:t>
            </w:r>
          </w:p>
        </w:tc>
      </w:tr>
      <w:tr w:rsidR="004F3180" w:rsidRPr="005A68BB" w14:paraId="043016CE" w14:textId="77777777" w:rsidTr="001840F8">
        <w:trPr>
          <w:trHeight w:val="147"/>
        </w:trPr>
        <w:tc>
          <w:tcPr>
            <w:tcW w:w="1699" w:type="dxa"/>
            <w:vMerge w:val="restart"/>
            <w:shd w:val="clear" w:color="auto" w:fill="auto"/>
          </w:tcPr>
          <w:p w14:paraId="200DABF4"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modificare nr 3</w:t>
            </w:r>
          </w:p>
          <w:p w14:paraId="478A7C38"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26CC3C3F"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rPr>
              <w:t>Obiectul modificarii:</w:t>
            </w:r>
            <w:r w:rsidRPr="005A68BB">
              <w:rPr>
                <w:rFonts w:ascii="Arial"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4F3180" w:rsidRPr="005A68BB" w14:paraId="28B32091" w14:textId="77777777" w:rsidTr="001840F8">
        <w:trPr>
          <w:trHeight w:val="146"/>
        </w:trPr>
        <w:tc>
          <w:tcPr>
            <w:tcW w:w="1699" w:type="dxa"/>
            <w:vMerge/>
            <w:shd w:val="clear" w:color="auto" w:fill="auto"/>
          </w:tcPr>
          <w:p w14:paraId="43E78F1D"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256A20CE"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lang w:val="pt-BR"/>
              </w:rPr>
              <w:t>Initierea procesului de implementare a optiunii de modificare</w:t>
            </w:r>
            <w:r w:rsidRPr="005A68BB">
              <w:rPr>
                <w:rFonts w:ascii="Arial" w:hAnsi="Arial" w:cs="Arial"/>
                <w:sz w:val="18"/>
                <w:szCs w:val="18"/>
                <w:lang w:val="pt-BR"/>
              </w:rPr>
              <w:t xml:space="preserve"> a contractului revine  Prestatorului  prin comunicarea unei Adrese catre Achizitor prin care solicita acesuia acordul pentru  inlocuirea subcontractantului/subcontractantilor nominalizati in oferta. </w:t>
            </w:r>
            <w:r w:rsidRPr="005A68BB">
              <w:rPr>
                <w:rFonts w:ascii="Arial" w:hAnsi="Arial" w:cs="Arial"/>
                <w:sz w:val="18"/>
                <w:szCs w:val="18"/>
                <w:lang w:val="es-ES"/>
              </w:rPr>
              <w:t>In vederea obtinerii acordului Achizitorului</w:t>
            </w:r>
            <w:r w:rsidRPr="005A68BB">
              <w:rPr>
                <w:rFonts w:ascii="Arial" w:hAnsi="Arial" w:cs="Arial"/>
                <w:sz w:val="18"/>
                <w:szCs w:val="18"/>
              </w:rPr>
              <w:t>, Executantul va atasa adresei:</w:t>
            </w:r>
          </w:p>
          <w:p w14:paraId="73794D6F" w14:textId="77777777" w:rsidR="004F3180" w:rsidRPr="005A68BB" w:rsidRDefault="004F3180" w:rsidP="00BE516C">
            <w:pPr>
              <w:numPr>
                <w:ilvl w:val="0"/>
                <w:numId w:val="11"/>
              </w:numPr>
              <w:jc w:val="both"/>
              <w:rPr>
                <w:rFonts w:ascii="Arial" w:hAnsi="Arial" w:cs="Arial"/>
                <w:sz w:val="18"/>
                <w:szCs w:val="18"/>
                <w:lang w:val="es-ES"/>
              </w:rPr>
            </w:pPr>
            <w:r w:rsidRPr="005A68BB">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14:paraId="0F9C89EC" w14:textId="77777777" w:rsidR="004F3180" w:rsidRPr="005A68BB" w:rsidRDefault="004F3180" w:rsidP="00BE516C">
            <w:pPr>
              <w:numPr>
                <w:ilvl w:val="0"/>
                <w:numId w:val="11"/>
              </w:numPr>
              <w:jc w:val="both"/>
              <w:rPr>
                <w:rFonts w:ascii="Arial" w:hAnsi="Arial" w:cs="Arial"/>
                <w:sz w:val="18"/>
                <w:szCs w:val="18"/>
                <w:lang w:val="ro-RO"/>
              </w:rPr>
            </w:pPr>
            <w:r w:rsidRPr="005A68BB">
              <w:rPr>
                <w:rFonts w:ascii="Arial" w:hAnsi="Arial" w:cs="Arial"/>
                <w:sz w:val="18"/>
                <w:szCs w:val="18"/>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0363DA1C" w14:textId="77777777" w:rsidR="004F3180" w:rsidRPr="005A68BB" w:rsidRDefault="004F3180" w:rsidP="00BE516C">
            <w:pPr>
              <w:numPr>
                <w:ilvl w:val="0"/>
                <w:numId w:val="11"/>
              </w:numPr>
              <w:jc w:val="both"/>
              <w:rPr>
                <w:rFonts w:ascii="Arial" w:hAnsi="Arial" w:cs="Arial"/>
                <w:sz w:val="18"/>
                <w:szCs w:val="18"/>
                <w:lang w:val="ro-RO"/>
              </w:rPr>
            </w:pPr>
            <w:r w:rsidRPr="005A68BB">
              <w:rPr>
                <w:rFonts w:ascii="Arial" w:hAnsi="Arial" w:cs="Arial"/>
                <w:sz w:val="18"/>
                <w:szCs w:val="18"/>
                <w:lang w:val="ro-RO"/>
              </w:rPr>
              <w:t>certificatele şi alte documente necesare pentru verificarea inexistenţei unor situaţii de excludere şi a resurselor/capabilităţilor corespunzătoare părţilor de implicare în contractul de achiziţie publică.</w:t>
            </w:r>
          </w:p>
        </w:tc>
      </w:tr>
      <w:tr w:rsidR="004F3180" w:rsidRPr="005A68BB" w14:paraId="5A71A9F8" w14:textId="77777777" w:rsidTr="001840F8">
        <w:trPr>
          <w:trHeight w:val="146"/>
        </w:trPr>
        <w:tc>
          <w:tcPr>
            <w:tcW w:w="1699" w:type="dxa"/>
            <w:vMerge/>
            <w:shd w:val="clear" w:color="auto" w:fill="auto"/>
          </w:tcPr>
          <w:p w14:paraId="7AF51D95"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287CE533"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prin continutul careia se va evidentia  indeplinirea conditiilor pentru activarea clauzei de revizuire nr 3.</w:t>
            </w:r>
          </w:p>
        </w:tc>
      </w:tr>
      <w:tr w:rsidR="004F3180" w:rsidRPr="005A68BB" w14:paraId="706A89D6" w14:textId="77777777" w:rsidTr="001840F8">
        <w:trPr>
          <w:trHeight w:val="146"/>
        </w:trPr>
        <w:tc>
          <w:tcPr>
            <w:tcW w:w="1699" w:type="dxa"/>
            <w:vMerge/>
            <w:shd w:val="clear" w:color="auto" w:fill="auto"/>
          </w:tcPr>
          <w:p w14:paraId="55928421"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70E3DB8C"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rPr>
              <w:t>Modalitatea de implementare a modificarii contractului</w:t>
            </w:r>
            <w:r w:rsidRPr="005A68BB">
              <w:rPr>
                <w:rFonts w:ascii="Arial" w:hAnsi="Arial" w:cs="Arial"/>
                <w:sz w:val="18"/>
                <w:szCs w:val="18"/>
              </w:rPr>
              <w:t xml:space="preserve"> : prin act aditional</w:t>
            </w:r>
          </w:p>
        </w:tc>
      </w:tr>
      <w:tr w:rsidR="004F3180" w:rsidRPr="005A68BB" w14:paraId="693F598B" w14:textId="77777777" w:rsidTr="001840F8">
        <w:trPr>
          <w:trHeight w:val="75"/>
        </w:trPr>
        <w:tc>
          <w:tcPr>
            <w:tcW w:w="1699" w:type="dxa"/>
            <w:vMerge w:val="restart"/>
            <w:shd w:val="clear" w:color="auto" w:fill="auto"/>
          </w:tcPr>
          <w:p w14:paraId="4236B9DF"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modificare nr 4</w:t>
            </w:r>
          </w:p>
          <w:p w14:paraId="488585D7"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456C5D2D"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Obiectul modificarii:</w:t>
            </w:r>
            <w:r w:rsidRPr="005A68BB">
              <w:rPr>
                <w:rFonts w:ascii="Arial" w:hAnsi="Arial" w:cs="Arial"/>
                <w:sz w:val="18"/>
                <w:szCs w:val="18"/>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F3180" w:rsidRPr="005A68BB" w14:paraId="00E02471" w14:textId="77777777" w:rsidTr="001840F8">
        <w:trPr>
          <w:trHeight w:val="75"/>
        </w:trPr>
        <w:tc>
          <w:tcPr>
            <w:tcW w:w="1699" w:type="dxa"/>
            <w:vMerge/>
            <w:shd w:val="clear" w:color="auto" w:fill="auto"/>
          </w:tcPr>
          <w:p w14:paraId="3E5B0D4D"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461A1AB7"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Initierea procesului de implementare a optiunii de modificare</w:t>
            </w:r>
            <w:r w:rsidRPr="005A68BB">
              <w:rPr>
                <w:rFonts w:ascii="Arial" w:hAnsi="Arial" w:cs="Arial"/>
                <w:sz w:val="18"/>
                <w:szCs w:val="18"/>
                <w:lang w:val="pt-BR"/>
              </w:rPr>
              <w:t xml:space="preserve"> a contractului revine  Prestatorului  prin comunicarea unei Adrese catre Achizitor prin care ii comunica acestuia situatia rezilierii/denuntarii unilaterale a contractelor/ contractului de subcontractare si:</w:t>
            </w:r>
          </w:p>
          <w:p w14:paraId="727FACDA" w14:textId="77777777" w:rsidR="004F3180" w:rsidRPr="005A68BB" w:rsidRDefault="004F3180" w:rsidP="00BE516C">
            <w:pPr>
              <w:numPr>
                <w:ilvl w:val="0"/>
                <w:numId w:val="13"/>
              </w:numPr>
              <w:jc w:val="both"/>
              <w:rPr>
                <w:rFonts w:ascii="Arial" w:hAnsi="Arial" w:cs="Arial"/>
                <w:sz w:val="18"/>
                <w:szCs w:val="18"/>
                <w:lang w:val="pt-BR"/>
              </w:rPr>
            </w:pPr>
            <w:r w:rsidRPr="005A68BB">
              <w:rPr>
                <w:rFonts w:ascii="Arial" w:hAnsi="Arial" w:cs="Arial"/>
                <w:sz w:val="18"/>
                <w:szCs w:val="18"/>
                <w:lang w:val="ro-RO"/>
              </w:rPr>
              <w:t>notifica acestuia: preluarea partii/părţilor din contract aferente activităţii subcontractate sau</w:t>
            </w:r>
          </w:p>
          <w:p w14:paraId="27172740" w14:textId="77777777" w:rsidR="004F3180" w:rsidRPr="005A68BB" w:rsidRDefault="004F3180" w:rsidP="00BE516C">
            <w:pPr>
              <w:numPr>
                <w:ilvl w:val="0"/>
                <w:numId w:val="13"/>
              </w:numPr>
              <w:jc w:val="both"/>
              <w:rPr>
                <w:rFonts w:ascii="Arial" w:hAnsi="Arial" w:cs="Arial"/>
                <w:sz w:val="18"/>
                <w:szCs w:val="18"/>
              </w:rPr>
            </w:pPr>
            <w:r w:rsidRPr="005A68BB">
              <w:rPr>
                <w:rFonts w:ascii="Arial" w:hAnsi="Arial" w:cs="Arial"/>
                <w:sz w:val="18"/>
                <w:szCs w:val="18"/>
                <w:lang w:val="ro-RO"/>
              </w:rPr>
              <w:t xml:space="preserve">solicita acesuia acordul pentru  inlocuirea subcontractantului/subcontractantilor nominalizati in oferta. </w:t>
            </w:r>
            <w:r w:rsidRPr="005A68BB">
              <w:rPr>
                <w:rFonts w:ascii="Arial" w:hAnsi="Arial" w:cs="Arial"/>
                <w:sz w:val="18"/>
                <w:szCs w:val="18"/>
                <w:lang w:val="es-ES"/>
              </w:rPr>
              <w:t>In acest sens</w:t>
            </w:r>
            <w:r w:rsidRPr="005A68BB">
              <w:rPr>
                <w:rFonts w:ascii="Arial" w:hAnsi="Arial" w:cs="Arial"/>
                <w:sz w:val="18"/>
                <w:szCs w:val="18"/>
                <w:lang w:val="ro-RO"/>
              </w:rPr>
              <w:t>, Executantul va atasa adresei:</w:t>
            </w:r>
          </w:p>
          <w:p w14:paraId="3E49860F" w14:textId="77777777" w:rsidR="004F3180" w:rsidRPr="005A68BB" w:rsidRDefault="004F3180" w:rsidP="00BE516C">
            <w:pPr>
              <w:numPr>
                <w:ilvl w:val="0"/>
                <w:numId w:val="12"/>
              </w:numPr>
              <w:jc w:val="both"/>
              <w:rPr>
                <w:rFonts w:ascii="Arial" w:hAnsi="Arial" w:cs="Arial"/>
                <w:sz w:val="18"/>
                <w:szCs w:val="18"/>
                <w:lang w:val="es-ES"/>
              </w:rPr>
            </w:pPr>
            <w:r w:rsidRPr="005A68BB">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14:paraId="25A8D60D" w14:textId="77777777" w:rsidR="004F3180" w:rsidRPr="005A68BB" w:rsidRDefault="004F3180" w:rsidP="00BE516C">
            <w:pPr>
              <w:numPr>
                <w:ilvl w:val="0"/>
                <w:numId w:val="12"/>
              </w:numPr>
              <w:jc w:val="both"/>
              <w:rPr>
                <w:rFonts w:ascii="Arial" w:hAnsi="Arial" w:cs="Arial"/>
                <w:sz w:val="18"/>
                <w:szCs w:val="18"/>
                <w:lang w:val="ro-RO"/>
              </w:rPr>
            </w:pPr>
            <w:r w:rsidRPr="005A68BB">
              <w:rPr>
                <w:rFonts w:ascii="Arial" w:hAnsi="Arial" w:cs="Arial"/>
                <w:sz w:val="18"/>
                <w:szCs w:val="18"/>
                <w:lang w:val="ro-RO"/>
              </w:rPr>
              <w:lastRenderedPageBreak/>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9287A14" w14:textId="77777777" w:rsidR="004F3180" w:rsidRPr="005A68BB" w:rsidRDefault="004F3180" w:rsidP="00BE516C">
            <w:pPr>
              <w:numPr>
                <w:ilvl w:val="0"/>
                <w:numId w:val="12"/>
              </w:numPr>
              <w:jc w:val="both"/>
              <w:rPr>
                <w:rFonts w:ascii="Arial" w:hAnsi="Arial" w:cs="Arial"/>
                <w:sz w:val="18"/>
                <w:szCs w:val="18"/>
                <w:lang w:val="ro-RO"/>
              </w:rPr>
            </w:pPr>
            <w:r w:rsidRPr="005A68BB">
              <w:rPr>
                <w:rFonts w:ascii="Arial" w:hAnsi="Arial" w:cs="Arial"/>
                <w:sz w:val="18"/>
                <w:szCs w:val="18"/>
                <w:lang w:val="ro-RO"/>
              </w:rPr>
              <w:t>certificatele şi alte documente necesare pentru verificarea inexistenţei unor situaţii de excludere şi a resurselor/capabilităţilor corespunzătoare părţilor de implicare în contractul de achiziţie publică.</w:t>
            </w:r>
          </w:p>
        </w:tc>
      </w:tr>
      <w:tr w:rsidR="004F3180" w:rsidRPr="005A68BB" w14:paraId="21F45496" w14:textId="77777777" w:rsidTr="001840F8">
        <w:trPr>
          <w:trHeight w:val="75"/>
        </w:trPr>
        <w:tc>
          <w:tcPr>
            <w:tcW w:w="1699" w:type="dxa"/>
            <w:vMerge/>
            <w:shd w:val="clear" w:color="auto" w:fill="auto"/>
          </w:tcPr>
          <w:p w14:paraId="31E2A7FE"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5F5383CE"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4F3180" w:rsidRPr="005A68BB" w14:paraId="74F2AC34" w14:textId="77777777" w:rsidTr="001840F8">
        <w:trPr>
          <w:trHeight w:val="75"/>
        </w:trPr>
        <w:tc>
          <w:tcPr>
            <w:tcW w:w="1699" w:type="dxa"/>
            <w:vMerge/>
            <w:shd w:val="clear" w:color="auto" w:fill="auto"/>
          </w:tcPr>
          <w:p w14:paraId="355DB916"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67925C7A"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Modalitatea de implementare a modificarii contractului</w:t>
            </w:r>
            <w:r w:rsidRPr="005A68BB">
              <w:rPr>
                <w:rFonts w:ascii="Arial" w:hAnsi="Arial" w:cs="Arial"/>
                <w:sz w:val="18"/>
                <w:szCs w:val="18"/>
                <w:lang w:val="pt-BR"/>
              </w:rPr>
              <w:t xml:space="preserve"> : prin act aditional pentru clauza de revizuire nr 4 punctul 2; Prin “notificare” pentru clauza de revizuire nr 4 punctul 1</w:t>
            </w:r>
          </w:p>
        </w:tc>
      </w:tr>
      <w:tr w:rsidR="004F3180" w:rsidRPr="005A68BB" w14:paraId="3364A208" w14:textId="77777777" w:rsidTr="001840F8">
        <w:trPr>
          <w:trHeight w:val="147"/>
        </w:trPr>
        <w:tc>
          <w:tcPr>
            <w:tcW w:w="1699" w:type="dxa"/>
            <w:vMerge w:val="restart"/>
            <w:shd w:val="clear" w:color="auto" w:fill="auto"/>
          </w:tcPr>
          <w:p w14:paraId="1CC538B6"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modificare nr 5</w:t>
            </w:r>
          </w:p>
          <w:p w14:paraId="551D4E4C"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60518B94"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Obiectul modificarii:</w:t>
            </w:r>
            <w:r w:rsidRPr="005A68BB">
              <w:rPr>
                <w:rFonts w:ascii="Arial" w:hAnsi="Arial" w:cs="Arial"/>
                <w:sz w:val="18"/>
                <w:szCs w:val="18"/>
                <w:lang w:val="pt-BR"/>
              </w:rPr>
              <w:t xml:space="preserve"> Înlocuirea contractantului initial cu tertul sustinator va fi posibila in cazul în care ofertantul devenit contractant întâmpină dificultăţi în implementare</w:t>
            </w:r>
            <w:r w:rsidRPr="005A68BB">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4F3180" w:rsidRPr="005A68BB" w14:paraId="4833D5EA" w14:textId="77777777" w:rsidTr="001840F8">
        <w:trPr>
          <w:trHeight w:val="146"/>
        </w:trPr>
        <w:tc>
          <w:tcPr>
            <w:tcW w:w="1699" w:type="dxa"/>
            <w:vMerge/>
            <w:shd w:val="clear" w:color="auto" w:fill="auto"/>
          </w:tcPr>
          <w:p w14:paraId="36A8CAA6"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04730F8F"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Initierea procesului de implementare a optiunii de modificare</w:t>
            </w:r>
            <w:r w:rsidRPr="005A68BB">
              <w:rPr>
                <w:rFonts w:ascii="Arial" w:hAnsi="Arial" w:cs="Arial"/>
                <w:sz w:val="18"/>
                <w:szCs w:val="18"/>
                <w:lang w:val="pt-BR"/>
              </w:rPr>
              <w:t xml:space="preserve"> a contractului revine </w:t>
            </w:r>
          </w:p>
          <w:p w14:paraId="4D289ED7" w14:textId="77777777" w:rsidR="004F3180" w:rsidRPr="005A68BB" w:rsidRDefault="004F3180" w:rsidP="00BE516C">
            <w:pPr>
              <w:numPr>
                <w:ilvl w:val="0"/>
                <w:numId w:val="17"/>
              </w:numPr>
              <w:jc w:val="both"/>
              <w:rPr>
                <w:rFonts w:ascii="Arial" w:hAnsi="Arial" w:cs="Arial"/>
                <w:sz w:val="18"/>
                <w:szCs w:val="18"/>
                <w:lang w:val="ro-RO"/>
              </w:rPr>
            </w:pPr>
            <w:r w:rsidRPr="005A68BB">
              <w:rPr>
                <w:rFonts w:ascii="Arial" w:hAnsi="Arial" w:cs="Arial"/>
                <w:sz w:val="18"/>
                <w:szCs w:val="18"/>
                <w:lang w:val="ro-RO"/>
              </w:rPr>
              <w:t xml:space="preserve"> Prestatorului printr-o Notificare adresata Achizitorului in termen de  10 (zece) zile de la data declanșării evenimentului care generează posibila preluare a drepturilor și obligațiilor Contractantului din prezentul Contract.</w:t>
            </w:r>
          </w:p>
          <w:p w14:paraId="2A62794B" w14:textId="77777777" w:rsidR="004F3180" w:rsidRPr="005A68BB" w:rsidRDefault="004F3180" w:rsidP="00BE516C">
            <w:pPr>
              <w:numPr>
                <w:ilvl w:val="0"/>
                <w:numId w:val="17"/>
              </w:numPr>
              <w:jc w:val="both"/>
              <w:rPr>
                <w:rFonts w:ascii="Arial" w:hAnsi="Arial" w:cs="Arial"/>
                <w:sz w:val="18"/>
                <w:szCs w:val="18"/>
                <w:lang w:val="ro-RO"/>
              </w:rPr>
            </w:pPr>
            <w:r w:rsidRPr="005A68BB">
              <w:rPr>
                <w:rFonts w:ascii="Arial" w:hAnsi="Arial" w:cs="Arial"/>
                <w:sz w:val="18"/>
                <w:szCs w:val="18"/>
                <w:lang w:val="ro-RO"/>
              </w:rPr>
              <w:t xml:space="preserve">Achizitorului printr-o Notificare adresata Prestatorului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5A68BB">
              <w:rPr>
                <w:rFonts w:ascii="Arial" w:hAnsi="Arial" w:cs="Arial"/>
                <w:i/>
                <w:sz w:val="18"/>
                <w:szCs w:val="18"/>
                <w:lang w:val="ro-RO"/>
              </w:rPr>
              <w:t>de realizare a investiției publice</w:t>
            </w:r>
            <w:r w:rsidRPr="005A68BB">
              <w:rPr>
                <w:rFonts w:ascii="Arial" w:hAnsi="Arial" w:cs="Arial"/>
                <w:sz w:val="18"/>
                <w:szCs w:val="18"/>
                <w:lang w:val="ro-RO"/>
              </w:rPr>
              <w:t xml:space="preserve"> </w:t>
            </w:r>
            <w:r w:rsidRPr="005A68BB">
              <w:rPr>
                <w:rFonts w:ascii="Arial" w:hAnsi="Arial" w:cs="Arial"/>
                <w:i/>
                <w:sz w:val="18"/>
                <w:szCs w:val="18"/>
                <w:lang w:val="ro-RO"/>
              </w:rPr>
              <w:t>(fizic și valoric)desi Executantula fost notificat prealabil in acest sens.</w:t>
            </w:r>
          </w:p>
          <w:p w14:paraId="1ED40E43"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Notificarea generează inițierea novației între cele două Părți.</w:t>
            </w:r>
          </w:p>
        </w:tc>
      </w:tr>
      <w:tr w:rsidR="004F3180" w:rsidRPr="005A68BB" w14:paraId="7A476C5B" w14:textId="77777777" w:rsidTr="001840F8">
        <w:trPr>
          <w:trHeight w:val="146"/>
        </w:trPr>
        <w:tc>
          <w:tcPr>
            <w:tcW w:w="1699" w:type="dxa"/>
            <w:vMerge/>
            <w:shd w:val="clear" w:color="auto" w:fill="auto"/>
          </w:tcPr>
          <w:p w14:paraId="07A246FB"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7789BDE8" w14:textId="77777777" w:rsidR="004F3180" w:rsidRPr="005A68BB" w:rsidRDefault="004F3180" w:rsidP="00DC48CC">
            <w:pPr>
              <w:jc w:val="both"/>
              <w:rPr>
                <w:rFonts w:ascii="Arial" w:hAnsi="Arial" w:cs="Arial"/>
                <w:sz w:val="18"/>
                <w:szCs w:val="18"/>
                <w:lang w:val="ro-RO"/>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din continutul careia sa reiasa documentele care au stat la baza concluziei ca executantul intampina dificultati in implementare pe </w:t>
            </w:r>
            <w:r w:rsidRPr="005A68BB">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4F3180" w:rsidRPr="005A68BB" w14:paraId="62D96BD9" w14:textId="77777777" w:rsidTr="001840F8">
        <w:trPr>
          <w:trHeight w:val="146"/>
        </w:trPr>
        <w:tc>
          <w:tcPr>
            <w:tcW w:w="1699" w:type="dxa"/>
            <w:vMerge/>
            <w:shd w:val="clear" w:color="auto" w:fill="auto"/>
          </w:tcPr>
          <w:p w14:paraId="2114E1A9"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3921DAF3"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rPr>
              <w:t>Modalitatea de implementare a modificarii contractului</w:t>
            </w:r>
            <w:r w:rsidRPr="005A68BB">
              <w:rPr>
                <w:rFonts w:ascii="Arial" w:hAnsi="Arial" w:cs="Arial"/>
                <w:sz w:val="18"/>
                <w:szCs w:val="18"/>
              </w:rPr>
              <w:t xml:space="preserve"> : prin act aditional</w:t>
            </w:r>
          </w:p>
        </w:tc>
      </w:tr>
      <w:tr w:rsidR="004F3180" w:rsidRPr="005A68BB" w14:paraId="69108DA3" w14:textId="77777777" w:rsidTr="001840F8">
        <w:trPr>
          <w:trHeight w:val="147"/>
        </w:trPr>
        <w:tc>
          <w:tcPr>
            <w:tcW w:w="1699" w:type="dxa"/>
            <w:vMerge w:val="restart"/>
            <w:shd w:val="clear" w:color="auto" w:fill="auto"/>
          </w:tcPr>
          <w:p w14:paraId="4A0B604A"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modificare nr 6</w:t>
            </w:r>
          </w:p>
          <w:p w14:paraId="3179C569"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27970E69" w14:textId="77777777" w:rsidR="004F3180" w:rsidRPr="005A68BB" w:rsidRDefault="004F3180" w:rsidP="00DC48CC">
            <w:pPr>
              <w:jc w:val="both"/>
              <w:rPr>
                <w:rFonts w:ascii="Arial" w:hAnsi="Arial" w:cs="Arial"/>
                <w:sz w:val="18"/>
                <w:szCs w:val="18"/>
                <w:lang w:val="ro-RO"/>
              </w:rPr>
            </w:pPr>
            <w:r w:rsidRPr="005A68BB">
              <w:rPr>
                <w:rFonts w:ascii="Arial" w:hAnsi="Arial" w:cs="Arial"/>
                <w:b/>
                <w:sz w:val="18"/>
                <w:szCs w:val="18"/>
                <w:lang w:val="pt-BR"/>
              </w:rPr>
              <w:t>Obiectul modificarii:</w:t>
            </w:r>
            <w:r w:rsidRPr="005A68BB">
              <w:rPr>
                <w:rFonts w:ascii="Arial" w:hAnsi="Arial" w:cs="Arial"/>
                <w:sz w:val="18"/>
                <w:szCs w:val="18"/>
                <w:lang w:val="pt-BR"/>
              </w:rPr>
              <w:t xml:space="preserve"> </w:t>
            </w:r>
            <w:r w:rsidRPr="005A68BB">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4F3180" w:rsidRPr="005A68BB" w14:paraId="42D69567" w14:textId="77777777" w:rsidTr="001840F8">
        <w:trPr>
          <w:trHeight w:val="146"/>
        </w:trPr>
        <w:tc>
          <w:tcPr>
            <w:tcW w:w="1699" w:type="dxa"/>
            <w:vMerge/>
            <w:shd w:val="clear" w:color="auto" w:fill="auto"/>
          </w:tcPr>
          <w:p w14:paraId="3B168899"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6A831C03"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Initierea procesului de implementare a optiunii de modificare</w:t>
            </w:r>
            <w:r w:rsidRPr="005A68BB">
              <w:rPr>
                <w:rFonts w:ascii="Arial" w:hAnsi="Arial" w:cs="Arial"/>
                <w:sz w:val="18"/>
                <w:szCs w:val="18"/>
                <w:lang w:val="pt-BR"/>
              </w:rPr>
              <w:t xml:space="preserve"> a contractului revine  Prestatorului, care va instiinta Achizitorul cu privire la modificarile survenite in denumirea sa legala atasand documente doveditoare in acest sens.</w:t>
            </w:r>
          </w:p>
        </w:tc>
      </w:tr>
      <w:tr w:rsidR="004F3180" w:rsidRPr="005A68BB" w14:paraId="6C48954C" w14:textId="77777777" w:rsidTr="001840F8">
        <w:trPr>
          <w:trHeight w:val="146"/>
        </w:trPr>
        <w:tc>
          <w:tcPr>
            <w:tcW w:w="1699" w:type="dxa"/>
            <w:vMerge/>
            <w:shd w:val="clear" w:color="auto" w:fill="auto"/>
          </w:tcPr>
          <w:p w14:paraId="3D2E62FD"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37986432"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care va avea la baza instiintarea primita de la Executant privind modificarile survenite in denumirea sa legala.</w:t>
            </w:r>
          </w:p>
        </w:tc>
      </w:tr>
      <w:tr w:rsidR="004F3180" w:rsidRPr="005A68BB" w14:paraId="7364A399" w14:textId="77777777" w:rsidTr="001840F8">
        <w:trPr>
          <w:trHeight w:val="146"/>
        </w:trPr>
        <w:tc>
          <w:tcPr>
            <w:tcW w:w="1699" w:type="dxa"/>
            <w:vMerge/>
            <w:shd w:val="clear" w:color="auto" w:fill="auto"/>
          </w:tcPr>
          <w:p w14:paraId="37947B39"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564801DD"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rPr>
              <w:t>Modalitatea de implementare a modificarii contractului</w:t>
            </w:r>
            <w:r w:rsidRPr="005A68BB">
              <w:rPr>
                <w:rFonts w:ascii="Arial" w:hAnsi="Arial" w:cs="Arial"/>
                <w:sz w:val="18"/>
                <w:szCs w:val="18"/>
              </w:rPr>
              <w:t xml:space="preserve"> : prin act aditional</w:t>
            </w:r>
          </w:p>
          <w:p w14:paraId="237C520E" w14:textId="77777777" w:rsidR="004F3180" w:rsidRPr="005A68BB" w:rsidRDefault="004F3180" w:rsidP="00DC48CC">
            <w:pPr>
              <w:jc w:val="both"/>
              <w:rPr>
                <w:rFonts w:ascii="Arial" w:hAnsi="Arial" w:cs="Arial"/>
                <w:b/>
                <w:sz w:val="18"/>
                <w:szCs w:val="18"/>
              </w:rPr>
            </w:pPr>
          </w:p>
        </w:tc>
      </w:tr>
      <w:tr w:rsidR="004F3180" w:rsidRPr="005A68BB" w14:paraId="4F31A763" w14:textId="77777777" w:rsidTr="001840F8">
        <w:trPr>
          <w:trHeight w:val="147"/>
        </w:trPr>
        <w:tc>
          <w:tcPr>
            <w:tcW w:w="1699" w:type="dxa"/>
            <w:vMerge w:val="restart"/>
            <w:shd w:val="clear" w:color="auto" w:fill="auto"/>
          </w:tcPr>
          <w:p w14:paraId="76E50D7B"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modificare nr 7</w:t>
            </w:r>
          </w:p>
          <w:p w14:paraId="4C430CE9"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43532FC5"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Obiectul modificarii:</w:t>
            </w:r>
            <w:r w:rsidRPr="005A68BB">
              <w:rPr>
                <w:rFonts w:ascii="Arial"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14:paraId="695C6C5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14:paraId="19B4FBEE" w14:textId="77777777" w:rsidR="004F3180" w:rsidRPr="005A68BB" w:rsidRDefault="004F3180" w:rsidP="00DC48CC">
            <w:pPr>
              <w:jc w:val="both"/>
              <w:rPr>
                <w:rFonts w:ascii="Arial" w:hAnsi="Arial" w:cs="Arial"/>
                <w:b/>
                <w:sz w:val="18"/>
                <w:szCs w:val="18"/>
                <w:lang w:val="pt-BR"/>
              </w:rPr>
            </w:pPr>
            <w:r w:rsidRPr="005A68BB">
              <w:rPr>
                <w:rFonts w:ascii="Arial" w:hAnsi="Arial" w:cs="Arial"/>
                <w:sz w:val="18"/>
                <w:szCs w:val="18"/>
                <w:lang w:val="pt-BR"/>
              </w:rPr>
              <w:t>b) noul personal de specialitate nominalizat pentru îndeplinirea contractului obţine cel puţin acelaşi punctaj ca personalul propus la momentul aplicării factorilor de evaluare</w:t>
            </w:r>
          </w:p>
        </w:tc>
      </w:tr>
      <w:tr w:rsidR="004F3180" w:rsidRPr="005A68BB" w14:paraId="21E0D10A" w14:textId="77777777" w:rsidTr="001840F8">
        <w:trPr>
          <w:trHeight w:val="146"/>
        </w:trPr>
        <w:tc>
          <w:tcPr>
            <w:tcW w:w="1699" w:type="dxa"/>
            <w:vMerge/>
            <w:shd w:val="clear" w:color="auto" w:fill="auto"/>
          </w:tcPr>
          <w:p w14:paraId="3EEF5735"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7EF168B6"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lang w:val="pt-BR"/>
              </w:rPr>
              <w:t>Initierea procesului de implementare a optiunii de modificare</w:t>
            </w:r>
            <w:r w:rsidRPr="005A68BB">
              <w:rPr>
                <w:rFonts w:ascii="Arial" w:hAnsi="Arial" w:cs="Arial"/>
                <w:sz w:val="18"/>
                <w:szCs w:val="18"/>
                <w:lang w:val="pt-BR"/>
              </w:rPr>
              <w:t xml:space="preserve"> a contractului revine  Prestatorului, care va instiinta Achizitorul printr-o Notificare cu privire la necesitatea inlocuirii personalului nominalizat in oferta, solicitandu-I acestuia acordul in acest sens. </w:t>
            </w:r>
            <w:r w:rsidRPr="005A68BB">
              <w:rPr>
                <w:rFonts w:ascii="Arial" w:hAnsi="Arial" w:cs="Arial"/>
                <w:sz w:val="18"/>
                <w:szCs w:val="18"/>
              </w:rPr>
              <w:t>Notifcarea va fi insotita de:</w:t>
            </w:r>
          </w:p>
          <w:p w14:paraId="0E4B13DE" w14:textId="77777777" w:rsidR="004F3180" w:rsidRPr="005A68BB" w:rsidRDefault="004F3180" w:rsidP="00BE516C">
            <w:pPr>
              <w:numPr>
                <w:ilvl w:val="0"/>
                <w:numId w:val="14"/>
              </w:numPr>
              <w:jc w:val="both"/>
              <w:rPr>
                <w:rFonts w:ascii="Arial" w:hAnsi="Arial" w:cs="Arial"/>
                <w:sz w:val="18"/>
                <w:szCs w:val="18"/>
                <w:lang w:val="ro-RO"/>
              </w:rPr>
            </w:pPr>
            <w:r w:rsidRPr="005A68BB">
              <w:rPr>
                <w:rFonts w:ascii="Arial" w:hAnsi="Arial" w:cs="Arial"/>
                <w:sz w:val="18"/>
                <w:szCs w:val="18"/>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7145E7F7" w14:textId="77777777" w:rsidR="004F3180" w:rsidRPr="005A68BB" w:rsidRDefault="004F3180" w:rsidP="00BE516C">
            <w:pPr>
              <w:numPr>
                <w:ilvl w:val="0"/>
                <w:numId w:val="14"/>
              </w:numPr>
              <w:jc w:val="both"/>
              <w:rPr>
                <w:rFonts w:ascii="Arial" w:hAnsi="Arial" w:cs="Arial"/>
                <w:bCs/>
                <w:i/>
                <w:sz w:val="18"/>
                <w:szCs w:val="18"/>
                <w:lang w:val="ro-RO"/>
              </w:rPr>
            </w:pPr>
            <w:r w:rsidRPr="005A68BB">
              <w:rPr>
                <w:rFonts w:ascii="Arial" w:hAnsi="Arial" w:cs="Arial"/>
                <w:bCs/>
                <w:i/>
                <w:sz w:val="18"/>
                <w:szCs w:val="18"/>
                <w:lang w:val="ro-RO"/>
              </w:rPr>
              <w:lastRenderedPageBreak/>
              <w:t xml:space="preserve">Documentele cuprinzand Informatiile relevante pentru personalul propus prezentate in cadrul propunerii tehnice, </w:t>
            </w:r>
            <w:r w:rsidRPr="005A68BB">
              <w:rPr>
                <w:rFonts w:ascii="Arial" w:hAnsi="Arial" w:cs="Arial"/>
                <w:sz w:val="18"/>
                <w:szCs w:val="18"/>
                <w:lang w:val="ro-RO"/>
              </w:rPr>
              <w:t>pentru fiecare noua persoana pentru care solicita acceptul pentru nominalizare</w:t>
            </w:r>
          </w:p>
        </w:tc>
      </w:tr>
      <w:tr w:rsidR="004F3180" w:rsidRPr="005A68BB" w14:paraId="39489D5D" w14:textId="77777777" w:rsidTr="001840F8">
        <w:trPr>
          <w:trHeight w:val="146"/>
        </w:trPr>
        <w:tc>
          <w:tcPr>
            <w:tcW w:w="1699" w:type="dxa"/>
            <w:vMerge/>
            <w:shd w:val="clear" w:color="auto" w:fill="auto"/>
          </w:tcPr>
          <w:p w14:paraId="48C02C19"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0F688F28"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care va avea la baza Notificarea primita de la Executant solicitarea de activare a clauzei de revizuire.</w:t>
            </w:r>
          </w:p>
        </w:tc>
      </w:tr>
      <w:tr w:rsidR="004F3180" w:rsidRPr="005A68BB" w14:paraId="4C3103B1" w14:textId="77777777" w:rsidTr="001840F8">
        <w:trPr>
          <w:trHeight w:val="146"/>
        </w:trPr>
        <w:tc>
          <w:tcPr>
            <w:tcW w:w="1699" w:type="dxa"/>
            <w:vMerge/>
            <w:shd w:val="clear" w:color="auto" w:fill="auto"/>
          </w:tcPr>
          <w:p w14:paraId="31C9DC97"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28206499"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rPr>
              <w:t>Modalitatea de implementare a modificarii contractului</w:t>
            </w:r>
            <w:r w:rsidRPr="005A68BB">
              <w:rPr>
                <w:rFonts w:ascii="Arial" w:hAnsi="Arial" w:cs="Arial"/>
                <w:sz w:val="18"/>
                <w:szCs w:val="18"/>
              </w:rPr>
              <w:t xml:space="preserve"> : prin act aditional</w:t>
            </w:r>
          </w:p>
          <w:p w14:paraId="7DC00FF4" w14:textId="77777777" w:rsidR="004F3180" w:rsidRPr="005A68BB" w:rsidRDefault="004F3180" w:rsidP="00DC48CC">
            <w:pPr>
              <w:jc w:val="both"/>
              <w:rPr>
                <w:rFonts w:ascii="Arial" w:hAnsi="Arial" w:cs="Arial"/>
                <w:b/>
                <w:sz w:val="18"/>
                <w:szCs w:val="18"/>
              </w:rPr>
            </w:pPr>
          </w:p>
        </w:tc>
      </w:tr>
      <w:tr w:rsidR="004F3180" w:rsidRPr="005A68BB" w14:paraId="29EEFB82" w14:textId="77777777" w:rsidTr="001840F8">
        <w:trPr>
          <w:trHeight w:val="129"/>
        </w:trPr>
        <w:tc>
          <w:tcPr>
            <w:tcW w:w="1699" w:type="dxa"/>
            <w:vMerge w:val="restart"/>
            <w:shd w:val="clear" w:color="auto" w:fill="auto"/>
          </w:tcPr>
          <w:p w14:paraId="0F67877A"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modificare nr 8</w:t>
            </w:r>
          </w:p>
          <w:p w14:paraId="11C5158F"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50D8D84E"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Obiectul modificarii: Prelungirea termenului de executie</w:t>
            </w:r>
          </w:p>
        </w:tc>
      </w:tr>
      <w:tr w:rsidR="004F3180" w:rsidRPr="005A68BB" w14:paraId="4399F4BF" w14:textId="77777777" w:rsidTr="001840F8">
        <w:trPr>
          <w:trHeight w:val="129"/>
        </w:trPr>
        <w:tc>
          <w:tcPr>
            <w:tcW w:w="1699" w:type="dxa"/>
            <w:vMerge/>
            <w:shd w:val="clear" w:color="auto" w:fill="auto"/>
          </w:tcPr>
          <w:p w14:paraId="50337587"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6130AAEF"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 xml:space="preserve">Conditiile modificarii: </w:t>
            </w:r>
          </w:p>
          <w:p w14:paraId="231A8C6F" w14:textId="77777777" w:rsidR="004F3180" w:rsidRPr="005A68BB" w:rsidRDefault="004F3180" w:rsidP="00BE516C">
            <w:pPr>
              <w:numPr>
                <w:ilvl w:val="0"/>
                <w:numId w:val="54"/>
              </w:numPr>
              <w:jc w:val="both"/>
              <w:rPr>
                <w:rFonts w:ascii="Arial" w:hAnsi="Arial" w:cs="Arial"/>
                <w:sz w:val="18"/>
                <w:szCs w:val="18"/>
                <w:lang w:val="ro-RO"/>
              </w:rPr>
            </w:pPr>
            <w:r w:rsidRPr="005A68BB">
              <w:rPr>
                <w:rFonts w:ascii="Arial" w:hAnsi="Arial" w:cs="Arial"/>
                <w:i/>
                <w:sz w:val="18"/>
                <w:szCs w:val="18"/>
                <w:lang w:val="ro-RO"/>
              </w:rPr>
              <w:t>Contractantul</w:t>
            </w:r>
            <w:r w:rsidRPr="005A68BB">
              <w:rPr>
                <w:rFonts w:ascii="Arial" w:hAnsi="Arial" w:cs="Arial"/>
                <w:sz w:val="18"/>
                <w:szCs w:val="18"/>
                <w:lang w:val="ro-RO"/>
              </w:rPr>
              <w:t xml:space="preserve"> este îndreptățit să solicite prelungirea duratei de prestare a</w:t>
            </w:r>
            <w:r w:rsidRPr="005A68BB">
              <w:rPr>
                <w:rFonts w:ascii="Arial" w:hAnsi="Arial" w:cs="Arial"/>
                <w:i/>
                <w:sz w:val="18"/>
                <w:szCs w:val="18"/>
                <w:lang w:val="ro-RO"/>
              </w:rPr>
              <w:t xml:space="preserve"> Serviciilor</w:t>
            </w:r>
            <w:r w:rsidRPr="005A68BB">
              <w:rPr>
                <w:rFonts w:ascii="Arial" w:hAnsi="Arial" w:cs="Arial"/>
                <w:sz w:val="18"/>
                <w:szCs w:val="18"/>
                <w:lang w:val="ro-RO"/>
              </w:rPr>
              <w:t xml:space="preserve">, respectiv prelungirea </w:t>
            </w:r>
            <w:r w:rsidRPr="005A68BB">
              <w:rPr>
                <w:rFonts w:ascii="Arial" w:hAnsi="Arial" w:cs="Arial"/>
                <w:i/>
                <w:sz w:val="18"/>
                <w:szCs w:val="18"/>
                <w:lang w:val="ro-RO"/>
              </w:rPr>
              <w:t>Contractului</w:t>
            </w:r>
            <w:r w:rsidRPr="005A68BB">
              <w:rPr>
                <w:rFonts w:ascii="Arial" w:hAnsi="Arial" w:cs="Arial"/>
                <w:sz w:val="18"/>
                <w:szCs w:val="18"/>
                <w:lang w:val="ro-RO"/>
              </w:rPr>
              <w:t xml:space="preserve"> sau a oricărei părți a acestuia în cazul în care această prelungire este afectată de:</w:t>
            </w:r>
          </w:p>
          <w:p w14:paraId="4C8A5098" w14:textId="77777777" w:rsidR="004F3180" w:rsidRPr="005A68BB" w:rsidRDefault="004F3180" w:rsidP="00BE516C">
            <w:pPr>
              <w:numPr>
                <w:ilvl w:val="0"/>
                <w:numId w:val="55"/>
              </w:numPr>
              <w:jc w:val="both"/>
              <w:rPr>
                <w:rFonts w:ascii="Arial" w:hAnsi="Arial" w:cs="Arial"/>
                <w:sz w:val="18"/>
                <w:szCs w:val="18"/>
                <w:lang w:val="ro-RO"/>
              </w:rPr>
            </w:pPr>
            <w:r w:rsidRPr="005A68BB">
              <w:rPr>
                <w:rFonts w:ascii="Arial" w:hAnsi="Arial" w:cs="Arial"/>
                <w:sz w:val="18"/>
                <w:szCs w:val="18"/>
                <w:lang w:val="ro-RO"/>
              </w:rPr>
              <w:t>volumul sau natura activităților stabilite prin</w:t>
            </w:r>
            <w:r w:rsidRPr="005A68BB">
              <w:rPr>
                <w:rFonts w:ascii="Arial" w:hAnsi="Arial" w:cs="Arial"/>
                <w:i/>
                <w:sz w:val="18"/>
                <w:szCs w:val="18"/>
                <w:lang w:val="ro-RO"/>
              </w:rPr>
              <w:t xml:space="preserve"> Contract</w:t>
            </w:r>
            <w:r w:rsidRPr="005A68BB">
              <w:rPr>
                <w:rFonts w:ascii="Arial" w:hAnsi="Arial" w:cs="Arial"/>
                <w:sz w:val="18"/>
                <w:szCs w:val="18"/>
                <w:lang w:val="ro-RO"/>
              </w:rPr>
              <w:t>; sau de</w:t>
            </w:r>
          </w:p>
          <w:p w14:paraId="7142C1FD" w14:textId="77777777" w:rsidR="004F3180" w:rsidRPr="005A68BB" w:rsidRDefault="004F3180" w:rsidP="00BE516C">
            <w:pPr>
              <w:numPr>
                <w:ilvl w:val="0"/>
                <w:numId w:val="55"/>
              </w:numPr>
              <w:jc w:val="both"/>
              <w:rPr>
                <w:rFonts w:ascii="Arial" w:hAnsi="Arial" w:cs="Arial"/>
                <w:sz w:val="18"/>
                <w:szCs w:val="18"/>
                <w:lang w:val="ro-RO"/>
              </w:rPr>
            </w:pPr>
            <w:r w:rsidRPr="005A68BB">
              <w:rPr>
                <w:rFonts w:ascii="Arial" w:hAnsi="Arial" w:cs="Arial"/>
                <w:sz w:val="18"/>
                <w:szCs w:val="18"/>
                <w:lang w:val="ro-RO"/>
              </w:rPr>
              <w:t>condițiile climaterice excepțional de nefavorabile; sau de</w:t>
            </w:r>
          </w:p>
          <w:p w14:paraId="291900E5" w14:textId="77777777" w:rsidR="004F3180" w:rsidRPr="005A68BB" w:rsidRDefault="004F3180" w:rsidP="00BE516C">
            <w:pPr>
              <w:numPr>
                <w:ilvl w:val="0"/>
                <w:numId w:val="55"/>
              </w:numPr>
              <w:jc w:val="both"/>
              <w:rPr>
                <w:rFonts w:ascii="Arial" w:hAnsi="Arial" w:cs="Arial"/>
                <w:sz w:val="18"/>
                <w:szCs w:val="18"/>
                <w:lang w:val="ro-RO"/>
              </w:rPr>
            </w:pPr>
            <w:r w:rsidRPr="005A68BB">
              <w:rPr>
                <w:rFonts w:ascii="Arial" w:hAnsi="Arial" w:cs="Arial"/>
                <w:sz w:val="18"/>
                <w:szCs w:val="18"/>
                <w:lang w:val="ro-RO"/>
              </w:rPr>
              <w:t xml:space="preserve">oricare alt motiv de întârziere care nu se datorează </w:t>
            </w:r>
            <w:r w:rsidRPr="005A68BB">
              <w:rPr>
                <w:rFonts w:ascii="Arial" w:hAnsi="Arial" w:cs="Arial"/>
                <w:i/>
                <w:sz w:val="18"/>
                <w:szCs w:val="18"/>
                <w:lang w:val="ro-RO"/>
              </w:rPr>
              <w:t>Contractantului</w:t>
            </w:r>
            <w:r w:rsidRPr="005A68BB">
              <w:rPr>
                <w:rFonts w:ascii="Arial" w:hAnsi="Arial" w:cs="Arial"/>
                <w:sz w:val="18"/>
                <w:szCs w:val="18"/>
                <w:lang w:val="ro-RO"/>
              </w:rPr>
              <w:t xml:space="preserve"> și nu a survenit prin încălcarea </w:t>
            </w:r>
            <w:r w:rsidRPr="005A68BB">
              <w:rPr>
                <w:rFonts w:ascii="Arial" w:hAnsi="Arial" w:cs="Arial"/>
                <w:i/>
                <w:sz w:val="18"/>
                <w:szCs w:val="18"/>
                <w:lang w:val="ro-RO"/>
              </w:rPr>
              <w:t>Contractului</w:t>
            </w:r>
            <w:r w:rsidRPr="005A68BB">
              <w:rPr>
                <w:rFonts w:ascii="Arial" w:hAnsi="Arial" w:cs="Arial"/>
                <w:sz w:val="18"/>
                <w:szCs w:val="18"/>
                <w:lang w:val="ro-RO"/>
              </w:rPr>
              <w:t xml:space="preserve"> de către acesta,</w:t>
            </w:r>
          </w:p>
          <w:p w14:paraId="3F441FF1" w14:textId="77777777" w:rsidR="004F3180" w:rsidRPr="005A68BB" w:rsidRDefault="004F3180" w:rsidP="00BE516C">
            <w:pPr>
              <w:numPr>
                <w:ilvl w:val="0"/>
                <w:numId w:val="54"/>
              </w:numPr>
              <w:jc w:val="both"/>
              <w:rPr>
                <w:rFonts w:ascii="Arial" w:hAnsi="Arial" w:cs="Arial"/>
                <w:sz w:val="18"/>
                <w:szCs w:val="18"/>
                <w:lang w:val="ro-RO"/>
              </w:rPr>
            </w:pPr>
            <w:r w:rsidRPr="005A68BB">
              <w:rPr>
                <w:rFonts w:ascii="Arial" w:hAnsi="Arial" w:cs="Arial"/>
                <w:sz w:val="18"/>
                <w:szCs w:val="18"/>
                <w:lang w:val="ro-RO"/>
              </w:rPr>
              <w:t xml:space="preserve">Cu condiția notificarii in acest sens a Achizitorului </w:t>
            </w:r>
            <w:r w:rsidRPr="005A68BB">
              <w:rPr>
                <w:rFonts w:ascii="Arial" w:hAnsi="Arial" w:cs="Arial"/>
                <w:i/>
                <w:sz w:val="18"/>
                <w:szCs w:val="18"/>
                <w:lang w:val="ro-RO"/>
              </w:rPr>
              <w:t>Contractantul</w:t>
            </w:r>
            <w:r w:rsidRPr="005A68BB">
              <w:rPr>
                <w:rFonts w:ascii="Arial" w:hAnsi="Arial" w:cs="Arial"/>
                <w:sz w:val="18"/>
                <w:szCs w:val="18"/>
                <w:lang w:val="ro-RO"/>
              </w:rPr>
              <w:t xml:space="preserve"> are dreptul la prelungirea duratei</w:t>
            </w:r>
            <w:r w:rsidRPr="005A68BB">
              <w:rPr>
                <w:rFonts w:ascii="Arial" w:hAnsi="Arial" w:cs="Arial"/>
                <w:i/>
                <w:sz w:val="18"/>
                <w:szCs w:val="18"/>
                <w:lang w:val="ro-RO"/>
              </w:rPr>
              <w:t xml:space="preserve"> Contractului</w:t>
            </w:r>
            <w:r w:rsidRPr="005A68BB">
              <w:rPr>
                <w:rFonts w:ascii="Arial" w:hAnsi="Arial" w:cs="Arial"/>
                <w:sz w:val="18"/>
                <w:szCs w:val="18"/>
                <w:lang w:val="ro-RO"/>
              </w:rPr>
              <w:t xml:space="preserve"> în cazul în care se înregistrează întârzieri cauzate din culpa</w:t>
            </w:r>
            <w:r w:rsidRPr="005A68BB">
              <w:rPr>
                <w:rFonts w:ascii="Arial" w:hAnsi="Arial" w:cs="Arial"/>
                <w:i/>
                <w:sz w:val="18"/>
                <w:szCs w:val="18"/>
                <w:lang w:val="ro-RO"/>
              </w:rPr>
              <w:t xml:space="preserve"> Achizitorului</w:t>
            </w:r>
            <w:r w:rsidRPr="005A68BB">
              <w:rPr>
                <w:rFonts w:ascii="Arial" w:hAnsi="Arial" w:cs="Arial"/>
                <w:sz w:val="18"/>
                <w:szCs w:val="18"/>
                <w:lang w:val="ro-RO"/>
              </w:rPr>
              <w:t xml:space="preserve"> sau orice alte motive care exclud orice </w:t>
            </w:r>
            <w:r w:rsidRPr="005A68BB">
              <w:rPr>
                <w:rFonts w:ascii="Arial" w:hAnsi="Arial" w:cs="Arial"/>
                <w:bCs/>
                <w:sz w:val="18"/>
                <w:szCs w:val="18"/>
                <w:lang w:val="ro-RO"/>
              </w:rPr>
              <w:t>culpă</w:t>
            </w:r>
            <w:r w:rsidRPr="005A68BB">
              <w:rPr>
                <w:rFonts w:ascii="Arial" w:hAnsi="Arial" w:cs="Arial"/>
                <w:sz w:val="18"/>
                <w:szCs w:val="18"/>
                <w:lang w:val="ro-RO"/>
              </w:rPr>
              <w:t xml:space="preserve"> a </w:t>
            </w:r>
            <w:r w:rsidRPr="005A68BB">
              <w:rPr>
                <w:rFonts w:ascii="Arial" w:hAnsi="Arial" w:cs="Arial"/>
                <w:i/>
                <w:sz w:val="18"/>
                <w:szCs w:val="18"/>
                <w:lang w:val="ro-RO"/>
              </w:rPr>
              <w:t>Contractantului</w:t>
            </w:r>
            <w:r w:rsidRPr="005A68BB">
              <w:rPr>
                <w:rFonts w:ascii="Arial" w:hAnsi="Arial" w:cs="Arial"/>
                <w:sz w:val="18"/>
                <w:szCs w:val="18"/>
                <w:lang w:val="ro-RO"/>
              </w:rPr>
              <w:t xml:space="preserve">, </w:t>
            </w:r>
          </w:p>
          <w:p w14:paraId="338A36B8" w14:textId="77777777" w:rsidR="004F3180" w:rsidRPr="005A68BB" w:rsidRDefault="004F3180" w:rsidP="00BE516C">
            <w:pPr>
              <w:numPr>
                <w:ilvl w:val="0"/>
                <w:numId w:val="54"/>
              </w:numPr>
              <w:jc w:val="both"/>
              <w:rPr>
                <w:rFonts w:ascii="Arial" w:hAnsi="Arial" w:cs="Arial"/>
                <w:sz w:val="18"/>
                <w:szCs w:val="18"/>
                <w:lang w:val="ro-RO"/>
              </w:rPr>
            </w:pPr>
            <w:r w:rsidRPr="005A68BB">
              <w:rPr>
                <w:rFonts w:ascii="Arial" w:hAnsi="Arial" w:cs="Arial"/>
                <w:sz w:val="18"/>
                <w:szCs w:val="18"/>
                <w:lang w:val="ro-RO"/>
              </w:rPr>
              <w:t xml:space="preserve">La primirea solicitării motivate din partea </w:t>
            </w:r>
            <w:r w:rsidRPr="005A68BB">
              <w:rPr>
                <w:rFonts w:ascii="Arial" w:hAnsi="Arial" w:cs="Arial"/>
                <w:i/>
                <w:sz w:val="18"/>
                <w:szCs w:val="18"/>
                <w:lang w:val="ro-RO"/>
              </w:rPr>
              <w:t>Contractantului</w:t>
            </w:r>
            <w:r w:rsidRPr="005A68BB">
              <w:rPr>
                <w:rFonts w:ascii="Arial" w:hAnsi="Arial" w:cs="Arial"/>
                <w:sz w:val="18"/>
                <w:szCs w:val="18"/>
                <w:lang w:val="ro-RO"/>
              </w:rPr>
              <w:t xml:space="preserve">, </w:t>
            </w:r>
            <w:r w:rsidRPr="005A68BB">
              <w:rPr>
                <w:rFonts w:ascii="Arial" w:hAnsi="Arial" w:cs="Arial"/>
                <w:i/>
                <w:sz w:val="18"/>
                <w:szCs w:val="18"/>
                <w:lang w:val="ro-RO"/>
              </w:rPr>
              <w:t>Achizitorul</w:t>
            </w:r>
            <w:r w:rsidRPr="005A68BB">
              <w:rPr>
                <w:rFonts w:ascii="Arial" w:hAnsi="Arial" w:cs="Arial"/>
                <w:sz w:val="18"/>
                <w:szCs w:val="18"/>
                <w:lang w:val="ro-RO"/>
              </w:rPr>
              <w:t xml:space="preserve"> ia în considerare toate detaliile justificative furnizate de </w:t>
            </w:r>
            <w:r w:rsidRPr="005A68BB">
              <w:rPr>
                <w:rFonts w:ascii="Arial" w:hAnsi="Arial" w:cs="Arial"/>
                <w:i/>
                <w:sz w:val="18"/>
                <w:szCs w:val="18"/>
                <w:lang w:val="ro-RO"/>
              </w:rPr>
              <w:t>Contractant</w:t>
            </w:r>
            <w:r w:rsidRPr="005A68BB">
              <w:rPr>
                <w:rFonts w:ascii="Arial" w:hAnsi="Arial" w:cs="Arial"/>
                <w:sz w:val="18"/>
                <w:szCs w:val="18"/>
                <w:lang w:val="ro-RO"/>
              </w:rPr>
              <w:t xml:space="preserve"> și, dacă este cazul, prelungește dutara</w:t>
            </w:r>
            <w:r w:rsidRPr="005A68BB">
              <w:rPr>
                <w:rFonts w:ascii="Arial" w:hAnsi="Arial" w:cs="Arial"/>
                <w:i/>
                <w:sz w:val="18"/>
                <w:szCs w:val="18"/>
                <w:lang w:val="ro-RO"/>
              </w:rPr>
              <w:t xml:space="preserve"> Contractului</w:t>
            </w:r>
            <w:r w:rsidRPr="005A68BB">
              <w:rPr>
                <w:rFonts w:ascii="Arial" w:hAnsi="Arial" w:cs="Arial"/>
                <w:sz w:val="18"/>
                <w:szCs w:val="18"/>
                <w:lang w:val="ro-RO"/>
              </w:rPr>
              <w:t>.</w:t>
            </w:r>
          </w:p>
          <w:p w14:paraId="58620656" w14:textId="77777777" w:rsidR="004F3180" w:rsidRPr="005A68BB" w:rsidRDefault="004F3180" w:rsidP="00DC48CC">
            <w:pPr>
              <w:jc w:val="both"/>
              <w:rPr>
                <w:rFonts w:ascii="Arial" w:hAnsi="Arial" w:cs="Arial"/>
                <w:sz w:val="18"/>
                <w:szCs w:val="18"/>
                <w:lang w:val="ro-RO"/>
              </w:rPr>
            </w:pPr>
          </w:p>
        </w:tc>
      </w:tr>
      <w:tr w:rsidR="004F3180" w:rsidRPr="005A68BB" w14:paraId="26804B1D" w14:textId="77777777" w:rsidTr="001840F8">
        <w:trPr>
          <w:trHeight w:val="127"/>
        </w:trPr>
        <w:tc>
          <w:tcPr>
            <w:tcW w:w="1699" w:type="dxa"/>
            <w:vMerge/>
            <w:shd w:val="clear" w:color="auto" w:fill="auto"/>
          </w:tcPr>
          <w:p w14:paraId="044F259F"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6B62FD41"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Initierea procesului de implementare a optiunii de modificare</w:t>
            </w:r>
            <w:r w:rsidRPr="005A68BB">
              <w:rPr>
                <w:rFonts w:ascii="Arial" w:hAnsi="Arial" w:cs="Arial"/>
                <w:sz w:val="18"/>
                <w:szCs w:val="18"/>
                <w:lang w:val="pt-BR"/>
              </w:rPr>
              <w:t xml:space="preserve"> a contractului revine  Prestatorului care isi va indeplini Obligatia de notificare prompta, sesizand Achizitorul asupra imprejurarilor care pot determina prelungirea termenului de prestare si solicitand în scris prelungirea acestuia</w:t>
            </w:r>
          </w:p>
          <w:p w14:paraId="4F9AA52B" w14:textId="77777777" w:rsidR="004F3180" w:rsidRPr="005A68BB" w:rsidRDefault="004F3180" w:rsidP="00DC48CC">
            <w:pPr>
              <w:jc w:val="both"/>
              <w:rPr>
                <w:rFonts w:ascii="Arial" w:hAnsi="Arial" w:cs="Arial"/>
                <w:sz w:val="18"/>
                <w:szCs w:val="18"/>
                <w:lang w:val="pt-BR"/>
              </w:rPr>
            </w:pPr>
          </w:p>
          <w:p w14:paraId="7ABF348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Intervenția unei situații care poate determina imposibilitatea temporară a executării </w:t>
            </w:r>
            <w:r w:rsidRPr="005A68BB">
              <w:rPr>
                <w:rFonts w:ascii="Arial" w:hAnsi="Arial" w:cs="Arial"/>
                <w:i/>
                <w:sz w:val="18"/>
                <w:szCs w:val="18"/>
                <w:lang w:val="pt-BR"/>
              </w:rPr>
              <w:t>Contractantului</w:t>
            </w:r>
            <w:r w:rsidRPr="005A68BB">
              <w:rPr>
                <w:rFonts w:ascii="Arial" w:hAnsi="Arial" w:cs="Arial"/>
                <w:sz w:val="18"/>
                <w:szCs w:val="18"/>
                <w:lang w:val="pt-BR"/>
              </w:rPr>
              <w:t xml:space="preserve"> de executare a obligațiilor contractuale obligă </w:t>
            </w:r>
            <w:r w:rsidRPr="005A68BB">
              <w:rPr>
                <w:rFonts w:ascii="Arial" w:hAnsi="Arial" w:cs="Arial"/>
                <w:i/>
                <w:sz w:val="18"/>
                <w:szCs w:val="18"/>
                <w:lang w:val="pt-BR"/>
              </w:rPr>
              <w:t>Contractantul</w:t>
            </w:r>
            <w:r w:rsidRPr="005A68BB">
              <w:rPr>
                <w:rFonts w:ascii="Arial" w:hAnsi="Arial" w:cs="Arial"/>
                <w:sz w:val="18"/>
                <w:szCs w:val="18"/>
                <w:lang w:val="pt-BR"/>
              </w:rPr>
              <w:t xml:space="preserve"> la informarea cu promptitutine a </w:t>
            </w:r>
            <w:r w:rsidRPr="005A68BB">
              <w:rPr>
                <w:rFonts w:ascii="Arial" w:hAnsi="Arial" w:cs="Arial"/>
                <w:i/>
                <w:sz w:val="18"/>
                <w:szCs w:val="18"/>
                <w:lang w:val="pt-BR"/>
              </w:rPr>
              <w:t>Achizitorului</w:t>
            </w:r>
            <w:r w:rsidRPr="005A68BB">
              <w:rPr>
                <w:rFonts w:ascii="Arial" w:hAnsi="Arial" w:cs="Arial"/>
                <w:sz w:val="18"/>
                <w:szCs w:val="18"/>
                <w:lang w:val="pt-BR"/>
              </w:rPr>
              <w:t>, în termen  de 5  zile de la data la care a constatat interventia situatiei .</w:t>
            </w:r>
          </w:p>
          <w:p w14:paraId="144E9A4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La primirea solicitării motivate din partea </w:t>
            </w:r>
            <w:r w:rsidRPr="005A68BB">
              <w:rPr>
                <w:rFonts w:ascii="Arial" w:hAnsi="Arial" w:cs="Arial"/>
                <w:i/>
                <w:sz w:val="18"/>
                <w:szCs w:val="18"/>
                <w:lang w:val="pt-BR"/>
              </w:rPr>
              <w:t>Contractantului</w:t>
            </w:r>
            <w:r w:rsidRPr="005A68BB">
              <w:rPr>
                <w:rFonts w:ascii="Arial" w:hAnsi="Arial" w:cs="Arial"/>
                <w:sz w:val="18"/>
                <w:szCs w:val="18"/>
                <w:lang w:val="pt-BR"/>
              </w:rPr>
              <w:t xml:space="preserve">, </w:t>
            </w:r>
            <w:r w:rsidRPr="005A68BB">
              <w:rPr>
                <w:rFonts w:ascii="Arial" w:hAnsi="Arial" w:cs="Arial"/>
                <w:i/>
                <w:sz w:val="18"/>
                <w:szCs w:val="18"/>
                <w:lang w:val="pt-BR"/>
              </w:rPr>
              <w:t>Achizitorul</w:t>
            </w:r>
            <w:r w:rsidRPr="005A68BB">
              <w:rPr>
                <w:rFonts w:ascii="Arial" w:hAnsi="Arial" w:cs="Arial"/>
                <w:sz w:val="18"/>
                <w:szCs w:val="18"/>
                <w:lang w:val="pt-BR"/>
              </w:rPr>
              <w:t xml:space="preserve"> va lua în considerare toate detaliile justificative furnizate de către </w:t>
            </w:r>
            <w:r w:rsidRPr="005A68BB">
              <w:rPr>
                <w:rFonts w:ascii="Arial" w:hAnsi="Arial" w:cs="Arial"/>
                <w:i/>
                <w:sz w:val="18"/>
                <w:szCs w:val="18"/>
                <w:lang w:val="pt-BR"/>
              </w:rPr>
              <w:t>Contractant</w:t>
            </w:r>
            <w:r w:rsidRPr="005A68BB">
              <w:rPr>
                <w:rFonts w:ascii="Arial" w:hAnsi="Arial" w:cs="Arial"/>
                <w:sz w:val="18"/>
                <w:szCs w:val="18"/>
                <w:lang w:val="pt-BR"/>
              </w:rPr>
              <w:t xml:space="preserve"> și, dacă este cazul, va prelungi </w:t>
            </w:r>
            <w:r w:rsidRPr="005A68BB">
              <w:rPr>
                <w:rFonts w:ascii="Arial" w:hAnsi="Arial" w:cs="Arial"/>
                <w:i/>
                <w:sz w:val="18"/>
                <w:szCs w:val="18"/>
                <w:lang w:val="pt-BR"/>
              </w:rPr>
              <w:t>termenul de prestare</w:t>
            </w:r>
            <w:r w:rsidRPr="005A68BB">
              <w:rPr>
                <w:rFonts w:ascii="Arial" w:hAnsi="Arial" w:cs="Arial"/>
                <w:sz w:val="18"/>
                <w:szCs w:val="18"/>
                <w:lang w:val="pt-BR"/>
              </w:rPr>
              <w:t>.</w:t>
            </w:r>
          </w:p>
        </w:tc>
      </w:tr>
      <w:tr w:rsidR="004F3180" w:rsidRPr="005A68BB" w14:paraId="04A9E22B" w14:textId="77777777" w:rsidTr="001840F8">
        <w:trPr>
          <w:trHeight w:val="127"/>
        </w:trPr>
        <w:tc>
          <w:tcPr>
            <w:tcW w:w="1699" w:type="dxa"/>
            <w:vMerge/>
            <w:shd w:val="clear" w:color="auto" w:fill="auto"/>
          </w:tcPr>
          <w:p w14:paraId="22CE646A"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62EEF7EB"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care va avea la baza Notificarea primita de la Executant privind solicitarea de activare a clauzei de revizuire.</w:t>
            </w:r>
          </w:p>
        </w:tc>
      </w:tr>
      <w:tr w:rsidR="004F3180" w:rsidRPr="005A68BB" w14:paraId="33E23411" w14:textId="77777777" w:rsidTr="001840F8">
        <w:trPr>
          <w:trHeight w:val="127"/>
        </w:trPr>
        <w:tc>
          <w:tcPr>
            <w:tcW w:w="1699" w:type="dxa"/>
            <w:vMerge/>
            <w:shd w:val="clear" w:color="auto" w:fill="auto"/>
          </w:tcPr>
          <w:p w14:paraId="04563F67"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7BCAF33C" w14:textId="77777777" w:rsidR="004F3180" w:rsidRPr="005A68BB" w:rsidRDefault="004F3180" w:rsidP="00DC48CC">
            <w:pPr>
              <w:jc w:val="both"/>
              <w:rPr>
                <w:rFonts w:ascii="Arial" w:hAnsi="Arial" w:cs="Arial"/>
                <w:sz w:val="18"/>
                <w:szCs w:val="18"/>
                <w:lang w:val="ro-RO"/>
              </w:rPr>
            </w:pPr>
            <w:r w:rsidRPr="005A68BB">
              <w:rPr>
                <w:rFonts w:ascii="Arial" w:hAnsi="Arial" w:cs="Arial"/>
                <w:b/>
                <w:sz w:val="18"/>
                <w:szCs w:val="18"/>
                <w:lang w:val="ro-RO"/>
              </w:rPr>
              <w:t>Modalitatea de implementare a modificarii contractului</w:t>
            </w:r>
            <w:r w:rsidRPr="005A68BB">
              <w:rPr>
                <w:rFonts w:ascii="Arial" w:hAnsi="Arial" w:cs="Arial"/>
                <w:sz w:val="18"/>
                <w:szCs w:val="18"/>
                <w:lang w:val="ro-RO"/>
              </w:rPr>
              <w:t xml:space="preserve"> : În toate ipotezele termenul de execuție care curge împotriva </w:t>
            </w:r>
            <w:r w:rsidRPr="005A68BB">
              <w:rPr>
                <w:rFonts w:ascii="Arial" w:hAnsi="Arial" w:cs="Arial"/>
                <w:i/>
                <w:sz w:val="18"/>
                <w:szCs w:val="18"/>
                <w:lang w:val="ro-RO"/>
              </w:rPr>
              <w:t>Contractantului</w:t>
            </w:r>
            <w:r w:rsidRPr="005A68BB">
              <w:rPr>
                <w:rFonts w:ascii="Arial" w:hAnsi="Arial" w:cs="Arial"/>
                <w:sz w:val="18"/>
                <w:szCs w:val="18"/>
                <w:lang w:val="ro-RO"/>
              </w:rPr>
              <w:t xml:space="preserve"> va fi prelungit cu durata impedimentelor, constatate </w:t>
            </w:r>
            <w:r w:rsidRPr="005A68BB">
              <w:rPr>
                <w:rFonts w:ascii="Arial" w:hAnsi="Arial" w:cs="Arial"/>
                <w:i/>
                <w:sz w:val="18"/>
                <w:szCs w:val="18"/>
                <w:lang w:val="ro-RO"/>
              </w:rPr>
              <w:t>în scris</w:t>
            </w:r>
            <w:r w:rsidRPr="005A68BB">
              <w:rPr>
                <w:rFonts w:ascii="Arial" w:hAnsi="Arial" w:cs="Arial"/>
                <w:sz w:val="18"/>
                <w:szCs w:val="18"/>
                <w:lang w:val="ro-RO"/>
              </w:rPr>
              <w:t xml:space="preserve"> de către </w:t>
            </w:r>
            <w:r w:rsidRPr="005A68BB">
              <w:rPr>
                <w:rFonts w:ascii="Arial" w:hAnsi="Arial" w:cs="Arial"/>
                <w:i/>
                <w:sz w:val="18"/>
                <w:szCs w:val="18"/>
                <w:lang w:val="ro-RO"/>
              </w:rPr>
              <w:t>Părți</w:t>
            </w:r>
            <w:r w:rsidRPr="005A68BB">
              <w:rPr>
                <w:rFonts w:ascii="Arial" w:hAnsi="Arial" w:cs="Arial"/>
                <w:sz w:val="18"/>
                <w:szCs w:val="18"/>
                <w:lang w:val="ro-RO"/>
              </w:rPr>
              <w:t xml:space="preserve"> prin reprezentanții lor împuterniciți în acest sens, prin încheierea unui </w:t>
            </w:r>
            <w:r w:rsidRPr="005A68BB">
              <w:rPr>
                <w:rFonts w:ascii="Arial" w:hAnsi="Arial" w:cs="Arial"/>
                <w:i/>
                <w:sz w:val="18"/>
                <w:szCs w:val="18"/>
                <w:lang w:val="ro-RO"/>
              </w:rPr>
              <w:t>Act Adițional</w:t>
            </w:r>
            <w:r w:rsidRPr="005A68BB">
              <w:rPr>
                <w:rFonts w:ascii="Arial" w:hAnsi="Arial" w:cs="Arial"/>
                <w:sz w:val="18"/>
                <w:szCs w:val="18"/>
                <w:lang w:val="ro-RO"/>
              </w:rPr>
              <w:t xml:space="preserve"> la </w:t>
            </w:r>
            <w:r w:rsidRPr="005A68BB">
              <w:rPr>
                <w:rFonts w:ascii="Arial" w:hAnsi="Arial" w:cs="Arial"/>
                <w:i/>
                <w:sz w:val="18"/>
                <w:szCs w:val="18"/>
                <w:lang w:val="ro-RO"/>
              </w:rPr>
              <w:t>Contract</w:t>
            </w:r>
            <w:r w:rsidRPr="005A68BB">
              <w:rPr>
                <w:rFonts w:ascii="Arial" w:hAnsi="Arial" w:cs="Arial"/>
                <w:sz w:val="18"/>
                <w:szCs w:val="18"/>
                <w:lang w:val="ro-RO"/>
              </w:rPr>
              <w:t>.</w:t>
            </w:r>
          </w:p>
        </w:tc>
      </w:tr>
      <w:tr w:rsidR="004F3180" w:rsidRPr="005A68BB" w14:paraId="40471E74" w14:textId="77777777" w:rsidTr="001840F8">
        <w:trPr>
          <w:trHeight w:val="146"/>
        </w:trPr>
        <w:tc>
          <w:tcPr>
            <w:tcW w:w="10260" w:type="dxa"/>
            <w:gridSpan w:val="2"/>
            <w:shd w:val="clear" w:color="auto" w:fill="C6D9F1"/>
          </w:tcPr>
          <w:p w14:paraId="07F43FFA"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Efectuarea de modificari In conformitate cu prevederile art 221 alin 1 lit f din Legea 998/2016, se va putea recurge la aceste modificari, in plus fata de modificarile in baza art 221 alin 1 literele a)-d) din Legea 98/2016.</w:t>
            </w:r>
          </w:p>
        </w:tc>
      </w:tr>
      <w:tr w:rsidR="004F3180" w:rsidRPr="005A68BB" w14:paraId="0E106540" w14:textId="77777777" w:rsidTr="001840F8">
        <w:trPr>
          <w:trHeight w:val="147"/>
        </w:trPr>
        <w:tc>
          <w:tcPr>
            <w:tcW w:w="1699" w:type="dxa"/>
            <w:vMerge w:val="restart"/>
            <w:shd w:val="clear" w:color="auto" w:fill="auto"/>
          </w:tcPr>
          <w:p w14:paraId="036830AB"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modificare nr 9</w:t>
            </w:r>
          </w:p>
          <w:p w14:paraId="4F1FD282"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12DB9C85" w14:textId="77777777" w:rsidR="004F3180" w:rsidRPr="005A68BB" w:rsidRDefault="004F3180" w:rsidP="00DC48CC">
            <w:pPr>
              <w:jc w:val="both"/>
              <w:rPr>
                <w:rFonts w:ascii="Arial" w:hAnsi="Arial" w:cs="Arial"/>
                <w:bCs/>
                <w:sz w:val="18"/>
                <w:szCs w:val="18"/>
                <w:lang w:val="rm-CH"/>
              </w:rPr>
            </w:pPr>
            <w:r w:rsidRPr="005A68BB">
              <w:rPr>
                <w:rFonts w:ascii="Arial" w:hAnsi="Arial" w:cs="Arial"/>
                <w:b/>
                <w:sz w:val="18"/>
                <w:szCs w:val="18"/>
              </w:rPr>
              <w:t>Obiectul modificarii:</w:t>
            </w:r>
            <w:r w:rsidRPr="005A68BB">
              <w:rPr>
                <w:rFonts w:ascii="Arial" w:hAnsi="Arial" w:cs="Arial"/>
                <w:sz w:val="18"/>
                <w:szCs w:val="18"/>
              </w:rPr>
              <w:t xml:space="preserve"> </w:t>
            </w:r>
            <w:r w:rsidRPr="005A68BB">
              <w:rPr>
                <w:rFonts w:ascii="Arial" w:hAnsi="Arial" w:cs="Arial"/>
                <w:bCs/>
                <w:sz w:val="18"/>
                <w:szCs w:val="18"/>
                <w:lang w:val="rm-CH"/>
              </w:rPr>
              <w:t>Orice modificare pentru care sunt intrunite prevederile art 221 alin 1 lit f din Legea 98/2016.</w:t>
            </w:r>
          </w:p>
        </w:tc>
      </w:tr>
      <w:tr w:rsidR="004F3180" w:rsidRPr="005A68BB" w14:paraId="39A8622C" w14:textId="77777777" w:rsidTr="001840F8">
        <w:trPr>
          <w:trHeight w:val="147"/>
        </w:trPr>
        <w:tc>
          <w:tcPr>
            <w:tcW w:w="1699" w:type="dxa"/>
            <w:vMerge/>
            <w:shd w:val="clear" w:color="auto" w:fill="auto"/>
          </w:tcPr>
          <w:p w14:paraId="2608EDF1"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3F9CF80A"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Evaluarea modificarilor:</w:t>
            </w:r>
          </w:p>
          <w:p w14:paraId="03E46809" w14:textId="77777777" w:rsidR="004F3180" w:rsidRPr="005A68BB" w:rsidRDefault="004F3180" w:rsidP="00DC48CC">
            <w:pPr>
              <w:jc w:val="both"/>
              <w:rPr>
                <w:rFonts w:ascii="Arial" w:hAnsi="Arial" w:cs="Arial"/>
                <w:sz w:val="18"/>
                <w:szCs w:val="18"/>
              </w:rPr>
            </w:pPr>
            <w:r w:rsidRPr="005A68BB">
              <w:rPr>
                <w:rFonts w:ascii="Arial" w:hAnsi="Arial" w:cs="Arial"/>
                <w:sz w:val="18"/>
                <w:szCs w:val="18"/>
              </w:rPr>
              <w:t>Modificările vor fi evaluate după cum urmează:</w:t>
            </w:r>
          </w:p>
          <w:p w14:paraId="6C77D0EC" w14:textId="77777777" w:rsidR="004F3180" w:rsidRPr="005A68BB" w:rsidRDefault="004F3180" w:rsidP="00BE516C">
            <w:pPr>
              <w:numPr>
                <w:ilvl w:val="0"/>
                <w:numId w:val="15"/>
              </w:numPr>
              <w:jc w:val="both"/>
              <w:rPr>
                <w:rFonts w:ascii="Arial" w:hAnsi="Arial" w:cs="Arial"/>
                <w:sz w:val="18"/>
                <w:szCs w:val="18"/>
              </w:rPr>
            </w:pPr>
            <w:r w:rsidRPr="005A68BB">
              <w:rPr>
                <w:rFonts w:ascii="Arial" w:hAnsi="Arial" w:cs="Arial"/>
                <w:sz w:val="18"/>
                <w:szCs w:val="18"/>
              </w:rPr>
              <w:t xml:space="preserve">la prețurile din </w:t>
            </w:r>
            <w:r w:rsidRPr="005A68BB">
              <w:rPr>
                <w:rFonts w:ascii="Arial" w:hAnsi="Arial" w:cs="Arial"/>
                <w:i/>
                <w:sz w:val="18"/>
                <w:szCs w:val="18"/>
              </w:rPr>
              <w:t>Contract</w:t>
            </w:r>
            <w:r w:rsidRPr="005A68BB">
              <w:rPr>
                <w:rFonts w:ascii="Arial" w:hAnsi="Arial" w:cs="Arial"/>
                <w:sz w:val="18"/>
                <w:szCs w:val="18"/>
              </w:rPr>
              <w:t xml:space="preserve"> sau</w:t>
            </w:r>
          </w:p>
          <w:p w14:paraId="4B96DBA7" w14:textId="77777777" w:rsidR="004F3180" w:rsidRPr="005A68BB" w:rsidRDefault="004F3180" w:rsidP="00BE516C">
            <w:pPr>
              <w:numPr>
                <w:ilvl w:val="0"/>
                <w:numId w:val="15"/>
              </w:numPr>
              <w:jc w:val="both"/>
              <w:rPr>
                <w:rFonts w:ascii="Arial" w:hAnsi="Arial" w:cs="Arial"/>
                <w:sz w:val="18"/>
                <w:szCs w:val="18"/>
                <w:lang w:val="pt-BR"/>
              </w:rPr>
            </w:pPr>
            <w:r w:rsidRPr="005A68BB">
              <w:rPr>
                <w:rFonts w:ascii="Arial" w:hAnsi="Arial" w:cs="Arial"/>
                <w:sz w:val="18"/>
                <w:szCs w:val="18"/>
                <w:lang w:val="pt-BR"/>
              </w:rPr>
              <w:t>pe baza unor preţuri similare din contract, cu adaptările de rigoare sau</w:t>
            </w:r>
          </w:p>
          <w:p w14:paraId="7575817D" w14:textId="77777777" w:rsidR="004F3180" w:rsidRPr="005A68BB" w:rsidRDefault="004F3180" w:rsidP="00BE516C">
            <w:pPr>
              <w:numPr>
                <w:ilvl w:val="0"/>
                <w:numId w:val="15"/>
              </w:numPr>
              <w:jc w:val="both"/>
              <w:rPr>
                <w:rFonts w:ascii="Arial" w:hAnsi="Arial" w:cs="Arial"/>
                <w:sz w:val="18"/>
                <w:szCs w:val="18"/>
                <w:lang w:val="ro-RO"/>
              </w:rPr>
            </w:pPr>
            <w:r w:rsidRPr="005A68BB">
              <w:rPr>
                <w:rFonts w:ascii="Arial" w:hAnsi="Arial" w:cs="Arial"/>
                <w:sz w:val="18"/>
                <w:szCs w:val="18"/>
                <w:lang w:val="pt-BR"/>
              </w:rPr>
              <w:t xml:space="preserve">la prețuri noi corespunzătoare, care pot fi convenite de către </w:t>
            </w:r>
            <w:r w:rsidRPr="005A68BB">
              <w:rPr>
                <w:rFonts w:ascii="Arial" w:hAnsi="Arial" w:cs="Arial"/>
                <w:i/>
                <w:sz w:val="18"/>
                <w:szCs w:val="18"/>
                <w:lang w:val="pt-BR"/>
              </w:rPr>
              <w:t>Părți</w:t>
            </w:r>
            <w:r w:rsidRPr="005A68BB">
              <w:rPr>
                <w:rFonts w:ascii="Arial" w:hAnsi="Arial" w:cs="Arial"/>
                <w:sz w:val="18"/>
                <w:szCs w:val="18"/>
                <w:lang w:val="pt-BR"/>
              </w:rPr>
              <w:t xml:space="preserve"> sau pe care </w:t>
            </w:r>
            <w:r w:rsidRPr="005A68BB">
              <w:rPr>
                <w:rFonts w:ascii="Arial" w:hAnsi="Arial" w:cs="Arial"/>
                <w:i/>
                <w:sz w:val="18"/>
                <w:szCs w:val="18"/>
                <w:lang w:val="pt-BR"/>
              </w:rPr>
              <w:t>Achizitorul</w:t>
            </w:r>
            <w:r w:rsidRPr="005A68BB">
              <w:rPr>
                <w:rFonts w:ascii="Arial"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5A68BB">
              <w:rPr>
                <w:rFonts w:ascii="Arial" w:hAnsi="Arial" w:cs="Arial"/>
                <w:sz w:val="18"/>
                <w:szCs w:val="18"/>
                <w:lang w:val="ro-RO"/>
              </w:rPr>
              <w:t xml:space="preserve">cu Indicele Preturilor de Consum pentru marfuri nealimentare   comunicat de INS pentru luna decembrie a anului in care a fost incheiat contractul, acolo unde este cazul. </w:t>
            </w:r>
          </w:p>
          <w:p w14:paraId="37F580D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Prețurile pentru modificări vor include cota de profit astfel cum este precizată în </w:t>
            </w:r>
            <w:r w:rsidRPr="005A68BB">
              <w:rPr>
                <w:rFonts w:ascii="Arial" w:hAnsi="Arial" w:cs="Arial"/>
                <w:i/>
                <w:sz w:val="18"/>
                <w:szCs w:val="18"/>
                <w:lang w:val="pt-BR"/>
              </w:rPr>
              <w:t>Ofertă</w:t>
            </w:r>
            <w:r w:rsidRPr="005A68BB">
              <w:rPr>
                <w:rFonts w:ascii="Arial" w:hAnsi="Arial" w:cs="Arial"/>
                <w:sz w:val="18"/>
                <w:szCs w:val="18"/>
                <w:lang w:val="pt-BR"/>
              </w:rPr>
              <w:t xml:space="preserve"> și în niciun caz modificarea/suplimentarea nu va determina o depășire cu mai mult decât procentul de 10% din valoarea contractului e achizitie publica</w:t>
            </w:r>
          </w:p>
          <w:p w14:paraId="605D59D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În cazul în care se efectuează majorarea preţului contractului prin mai multe modificări succesive in baza acestei clauze, valoarea cumulată a modificărilor contractului nu va depăşi cu mai mult de 10% valoarea contractului iniţial.</w:t>
            </w:r>
          </w:p>
          <w:p w14:paraId="784CE98B" w14:textId="77777777" w:rsidR="004F3180" w:rsidRPr="005A68BB" w:rsidRDefault="004F3180" w:rsidP="00DC48CC">
            <w:pPr>
              <w:jc w:val="both"/>
              <w:rPr>
                <w:rFonts w:ascii="Arial" w:hAnsi="Arial" w:cs="Arial"/>
                <w:b/>
                <w:sz w:val="18"/>
                <w:szCs w:val="18"/>
                <w:lang w:val="pt-BR"/>
              </w:rPr>
            </w:pPr>
          </w:p>
        </w:tc>
      </w:tr>
      <w:tr w:rsidR="004F3180" w:rsidRPr="005A68BB" w14:paraId="3D072667" w14:textId="77777777" w:rsidTr="001840F8">
        <w:trPr>
          <w:trHeight w:val="146"/>
        </w:trPr>
        <w:tc>
          <w:tcPr>
            <w:tcW w:w="1699" w:type="dxa"/>
            <w:vMerge/>
            <w:shd w:val="clear" w:color="auto" w:fill="auto"/>
          </w:tcPr>
          <w:p w14:paraId="0BCB0263"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06273FA0"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Initierea procesului de implementare a optiunii de modificare a contractului</w:t>
            </w:r>
            <w:r w:rsidRPr="005A68BB">
              <w:rPr>
                <w:rFonts w:ascii="Arial" w:hAnsi="Arial" w:cs="Arial"/>
                <w:sz w:val="18"/>
                <w:szCs w:val="18"/>
                <w:lang w:val="pt-BR"/>
              </w:rPr>
              <w:t xml:space="preserve"> revine  Achizitorului </w:t>
            </w:r>
          </w:p>
          <w:p w14:paraId="2AC07E52" w14:textId="77777777" w:rsidR="004F3180" w:rsidRPr="005A68BB" w:rsidRDefault="004F3180" w:rsidP="00BE516C">
            <w:pPr>
              <w:numPr>
                <w:ilvl w:val="0"/>
                <w:numId w:val="17"/>
              </w:numPr>
              <w:jc w:val="both"/>
              <w:rPr>
                <w:rFonts w:ascii="Arial" w:hAnsi="Arial" w:cs="Arial"/>
                <w:bCs/>
                <w:sz w:val="18"/>
                <w:szCs w:val="18"/>
                <w:lang w:val="ro-RO"/>
              </w:rPr>
            </w:pPr>
            <w:r w:rsidRPr="005A68BB">
              <w:rPr>
                <w:rFonts w:ascii="Arial" w:hAnsi="Arial" w:cs="Arial"/>
                <w:bCs/>
                <w:sz w:val="18"/>
                <w:szCs w:val="18"/>
                <w:lang w:val="ro-RO"/>
              </w:rPr>
              <w:t xml:space="preserve">Fie printr-o </w:t>
            </w:r>
            <w:r w:rsidRPr="005A68BB">
              <w:rPr>
                <w:rFonts w:ascii="Arial" w:hAnsi="Arial" w:cs="Arial"/>
                <w:b/>
                <w:bCs/>
                <w:sz w:val="18"/>
                <w:szCs w:val="18"/>
                <w:lang w:val="ro-RO"/>
              </w:rPr>
              <w:t>Instructiune</w:t>
            </w:r>
            <w:r w:rsidRPr="005A68BB">
              <w:rPr>
                <w:rFonts w:ascii="Arial" w:hAnsi="Arial" w:cs="Arial"/>
                <w:bCs/>
                <w:sz w:val="18"/>
                <w:szCs w:val="18"/>
                <w:lang w:val="ro-RO"/>
              </w:rPr>
              <w:t xml:space="preserve"> emisa de Achizitor</w:t>
            </w:r>
            <w:r w:rsidRPr="005A68BB">
              <w:rPr>
                <w:rFonts w:ascii="Arial" w:hAnsi="Arial" w:cs="Arial"/>
                <w:bCs/>
                <w:sz w:val="18"/>
                <w:szCs w:val="18"/>
                <w:lang w:val="rm-CH"/>
              </w:rPr>
              <w:t xml:space="preserve"> privind modificarea, ca urmare a faptului ca in prealabil, a fost instiintat de catre Prestator cu privire la necesitatea unei modificari, </w:t>
            </w:r>
          </w:p>
          <w:p w14:paraId="35BAD52C" w14:textId="77777777" w:rsidR="004F3180" w:rsidRPr="005A68BB" w:rsidRDefault="004F3180" w:rsidP="00BE516C">
            <w:pPr>
              <w:numPr>
                <w:ilvl w:val="0"/>
                <w:numId w:val="17"/>
              </w:numPr>
              <w:jc w:val="both"/>
              <w:rPr>
                <w:rFonts w:ascii="Arial" w:hAnsi="Arial" w:cs="Arial"/>
                <w:bCs/>
                <w:sz w:val="18"/>
                <w:szCs w:val="18"/>
                <w:lang w:val="rm-CH"/>
              </w:rPr>
            </w:pPr>
            <w:r w:rsidRPr="005A68BB">
              <w:rPr>
                <w:rFonts w:ascii="Arial" w:hAnsi="Arial" w:cs="Arial"/>
                <w:bCs/>
                <w:sz w:val="18"/>
                <w:szCs w:val="18"/>
                <w:lang w:val="rm-CH"/>
              </w:rPr>
              <w:t xml:space="preserve">Fie printr-o </w:t>
            </w:r>
            <w:r w:rsidRPr="005A68BB">
              <w:rPr>
                <w:rFonts w:ascii="Arial" w:hAnsi="Arial" w:cs="Arial"/>
                <w:b/>
                <w:bCs/>
                <w:sz w:val="18"/>
                <w:szCs w:val="18"/>
                <w:lang w:val="rm-CH"/>
              </w:rPr>
              <w:t>Cerere</w:t>
            </w:r>
            <w:r w:rsidRPr="005A68BB">
              <w:rPr>
                <w:rFonts w:ascii="Arial" w:hAnsi="Arial" w:cs="Arial"/>
                <w:bCs/>
                <w:sz w:val="18"/>
                <w:szCs w:val="18"/>
                <w:lang w:val="rm-CH"/>
              </w:rPr>
              <w:t xml:space="preserve"> adresată </w:t>
            </w:r>
            <w:r w:rsidRPr="005A68BB">
              <w:rPr>
                <w:rFonts w:ascii="Arial" w:hAnsi="Arial" w:cs="Arial"/>
                <w:bCs/>
                <w:i/>
                <w:sz w:val="18"/>
                <w:szCs w:val="18"/>
                <w:lang w:val="rm-CH"/>
              </w:rPr>
              <w:t>Contractantului</w:t>
            </w:r>
            <w:r w:rsidRPr="005A68BB">
              <w:rPr>
                <w:rFonts w:ascii="Arial" w:hAnsi="Arial" w:cs="Arial"/>
                <w:bCs/>
                <w:sz w:val="18"/>
                <w:szCs w:val="18"/>
                <w:lang w:val="rm-CH"/>
              </w:rPr>
              <w:t xml:space="preserve"> </w:t>
            </w:r>
          </w:p>
          <w:p w14:paraId="5B90DA77" w14:textId="77777777" w:rsidR="004F3180" w:rsidRPr="005A68BB" w:rsidRDefault="004F3180" w:rsidP="00DC48CC">
            <w:pPr>
              <w:jc w:val="both"/>
              <w:rPr>
                <w:rFonts w:ascii="Arial" w:hAnsi="Arial" w:cs="Arial"/>
                <w:bCs/>
                <w:sz w:val="18"/>
                <w:szCs w:val="18"/>
                <w:lang w:val="rm-CH"/>
              </w:rPr>
            </w:pPr>
          </w:p>
          <w:p w14:paraId="5F19ED22" w14:textId="77777777" w:rsidR="004F3180" w:rsidRPr="005A68BB" w:rsidRDefault="004F3180" w:rsidP="00DC48CC">
            <w:pPr>
              <w:jc w:val="both"/>
              <w:rPr>
                <w:rFonts w:ascii="Arial" w:hAnsi="Arial" w:cs="Arial"/>
                <w:bCs/>
                <w:sz w:val="18"/>
                <w:szCs w:val="18"/>
                <w:lang w:val="rm-CH"/>
              </w:rPr>
            </w:pPr>
            <w:r w:rsidRPr="005A68BB">
              <w:rPr>
                <w:rFonts w:ascii="Arial" w:hAnsi="Arial" w:cs="Arial"/>
                <w:bCs/>
                <w:i/>
                <w:sz w:val="18"/>
                <w:szCs w:val="18"/>
                <w:lang w:val="rm-CH"/>
              </w:rPr>
              <w:t xml:space="preserve">Prestatorul </w:t>
            </w:r>
            <w:r w:rsidRPr="005A68BB">
              <w:rPr>
                <w:rFonts w:ascii="Arial" w:hAnsi="Arial" w:cs="Arial"/>
                <w:bCs/>
                <w:sz w:val="18"/>
                <w:szCs w:val="18"/>
                <w:lang w:val="rm-CH"/>
              </w:rPr>
              <w:t xml:space="preserve">nu va face nici o alterare și/sau modificare a </w:t>
            </w:r>
            <w:r w:rsidRPr="005A68BB">
              <w:rPr>
                <w:rFonts w:ascii="Arial" w:hAnsi="Arial" w:cs="Arial"/>
                <w:bCs/>
                <w:i/>
                <w:sz w:val="18"/>
                <w:szCs w:val="18"/>
                <w:lang w:val="rm-CH"/>
              </w:rPr>
              <w:t xml:space="preserve">serviciilor </w:t>
            </w:r>
            <w:r w:rsidRPr="005A68BB">
              <w:rPr>
                <w:rFonts w:ascii="Arial" w:hAnsi="Arial" w:cs="Arial"/>
                <w:bCs/>
                <w:sz w:val="18"/>
                <w:szCs w:val="18"/>
                <w:lang w:val="rm-CH"/>
              </w:rPr>
              <w:t xml:space="preserve">până când </w:t>
            </w:r>
            <w:r w:rsidRPr="005A68BB">
              <w:rPr>
                <w:rFonts w:ascii="Arial" w:hAnsi="Arial" w:cs="Arial"/>
                <w:bCs/>
                <w:i/>
                <w:sz w:val="18"/>
                <w:szCs w:val="18"/>
                <w:lang w:val="rm-CH"/>
              </w:rPr>
              <w:t>Achizitorul</w:t>
            </w:r>
            <w:r w:rsidRPr="005A68BB">
              <w:rPr>
                <w:rFonts w:ascii="Arial" w:hAnsi="Arial" w:cs="Arial"/>
                <w:bCs/>
                <w:sz w:val="18"/>
                <w:szCs w:val="18"/>
                <w:lang w:val="rm-CH"/>
              </w:rPr>
              <w:t xml:space="preserve"> nu va dispune sau nu va aproba o modificare.</w:t>
            </w:r>
          </w:p>
          <w:p w14:paraId="00AB0C65" w14:textId="77777777" w:rsidR="004F3180" w:rsidRPr="005A68BB" w:rsidRDefault="004F3180" w:rsidP="00DC48CC">
            <w:pPr>
              <w:jc w:val="both"/>
              <w:rPr>
                <w:rFonts w:ascii="Arial" w:hAnsi="Arial" w:cs="Arial"/>
                <w:b/>
                <w:sz w:val="18"/>
                <w:szCs w:val="18"/>
                <w:lang w:val="pt-BR"/>
              </w:rPr>
            </w:pPr>
          </w:p>
        </w:tc>
      </w:tr>
      <w:tr w:rsidR="004F3180" w:rsidRPr="005A68BB" w14:paraId="490A9D86" w14:textId="77777777" w:rsidTr="001840F8">
        <w:trPr>
          <w:trHeight w:val="146"/>
        </w:trPr>
        <w:tc>
          <w:tcPr>
            <w:tcW w:w="1699" w:type="dxa"/>
            <w:vMerge/>
            <w:shd w:val="clear" w:color="auto" w:fill="auto"/>
          </w:tcPr>
          <w:p w14:paraId="56592199"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346ACA44"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7FDE6AD1" w14:textId="77777777" w:rsidR="004F3180" w:rsidRPr="005A68BB" w:rsidRDefault="004F3180" w:rsidP="00BE516C">
            <w:pPr>
              <w:numPr>
                <w:ilvl w:val="2"/>
                <w:numId w:val="16"/>
              </w:numPr>
              <w:jc w:val="both"/>
              <w:rPr>
                <w:rFonts w:ascii="Arial" w:hAnsi="Arial" w:cs="Arial"/>
                <w:sz w:val="18"/>
                <w:szCs w:val="18"/>
                <w:lang w:val="ro-RO"/>
              </w:rPr>
            </w:pPr>
            <w:r w:rsidRPr="005A68BB">
              <w:rPr>
                <w:rFonts w:ascii="Arial" w:hAnsi="Arial" w:cs="Arial"/>
                <w:sz w:val="18"/>
                <w:szCs w:val="18"/>
                <w:lang w:val="ro-RO"/>
              </w:rPr>
              <w:t xml:space="preserve"> Documente justificative, respectiv procese-verbale/note de constatare/control, note tehnice de inspecţie, dispoziţii de şantier etc</w:t>
            </w:r>
          </w:p>
          <w:p w14:paraId="12B4C525" w14:textId="77777777" w:rsidR="004F3180" w:rsidRPr="005A68BB" w:rsidRDefault="004F3180" w:rsidP="00BE516C">
            <w:pPr>
              <w:numPr>
                <w:ilvl w:val="2"/>
                <w:numId w:val="16"/>
              </w:numPr>
              <w:jc w:val="both"/>
              <w:rPr>
                <w:rFonts w:ascii="Arial" w:hAnsi="Arial" w:cs="Arial"/>
                <w:sz w:val="18"/>
                <w:szCs w:val="18"/>
                <w:lang w:val="ro-RO"/>
              </w:rPr>
            </w:pPr>
            <w:r w:rsidRPr="005A68BB">
              <w:rPr>
                <w:rFonts w:ascii="Arial" w:hAnsi="Arial" w:cs="Arial"/>
                <w:sz w:val="18"/>
                <w:szCs w:val="18"/>
                <w:lang w:val="ro-RO"/>
              </w:rPr>
              <w:t>Cererea adresata Prestatorului pentru depunerea unei propuneri</w:t>
            </w:r>
          </w:p>
          <w:p w14:paraId="3BFBE19A" w14:textId="77777777" w:rsidR="004F3180" w:rsidRPr="005A68BB" w:rsidRDefault="004F3180" w:rsidP="00BE516C">
            <w:pPr>
              <w:numPr>
                <w:ilvl w:val="2"/>
                <w:numId w:val="16"/>
              </w:numPr>
              <w:jc w:val="both"/>
              <w:rPr>
                <w:rFonts w:ascii="Arial" w:hAnsi="Arial" w:cs="Arial"/>
                <w:sz w:val="18"/>
                <w:szCs w:val="18"/>
                <w:lang w:val="ro-RO"/>
              </w:rPr>
            </w:pPr>
            <w:r w:rsidRPr="005A68BB">
              <w:rPr>
                <w:rFonts w:ascii="Arial" w:hAnsi="Arial" w:cs="Arial"/>
                <w:sz w:val="18"/>
                <w:szCs w:val="18"/>
                <w:lang w:val="ro-RO"/>
              </w:rPr>
              <w:t>Propunerea primita, incluzand oferta financiara</w:t>
            </w:r>
          </w:p>
        </w:tc>
      </w:tr>
      <w:tr w:rsidR="004F3180" w:rsidRPr="005A68BB" w14:paraId="00B725A4" w14:textId="77777777" w:rsidTr="001840F8">
        <w:trPr>
          <w:trHeight w:val="146"/>
        </w:trPr>
        <w:tc>
          <w:tcPr>
            <w:tcW w:w="1699" w:type="dxa"/>
            <w:vMerge/>
            <w:shd w:val="clear" w:color="auto" w:fill="auto"/>
          </w:tcPr>
          <w:p w14:paraId="3749E995"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2992D30B"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rPr>
              <w:t>Modalitatea de implementare a modificarii contractului</w:t>
            </w:r>
            <w:r w:rsidRPr="005A68BB">
              <w:rPr>
                <w:rFonts w:ascii="Arial" w:hAnsi="Arial" w:cs="Arial"/>
                <w:sz w:val="18"/>
                <w:szCs w:val="18"/>
              </w:rPr>
              <w:t xml:space="preserve"> : prin act aditional</w:t>
            </w:r>
          </w:p>
        </w:tc>
      </w:tr>
      <w:tr w:rsidR="004F3180" w:rsidRPr="005A68BB" w14:paraId="60916AA5" w14:textId="77777777" w:rsidTr="001840F8">
        <w:trPr>
          <w:trHeight w:val="146"/>
        </w:trPr>
        <w:tc>
          <w:tcPr>
            <w:tcW w:w="10260" w:type="dxa"/>
            <w:gridSpan w:val="2"/>
            <w:shd w:val="clear" w:color="auto" w:fill="C6D9F1"/>
          </w:tcPr>
          <w:p w14:paraId="0D2BB37D"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4F3180" w:rsidRPr="005A68BB" w14:paraId="349716B3" w14:textId="77777777" w:rsidTr="001840F8">
        <w:trPr>
          <w:trHeight w:val="75"/>
        </w:trPr>
        <w:tc>
          <w:tcPr>
            <w:tcW w:w="1699" w:type="dxa"/>
            <w:vMerge w:val="restart"/>
            <w:shd w:val="clear" w:color="auto" w:fill="auto"/>
          </w:tcPr>
          <w:p w14:paraId="45B53609"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Clauza de modificare nr 10</w:t>
            </w:r>
          </w:p>
          <w:p w14:paraId="53E6E39D"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5BB6F0E6" w14:textId="77777777" w:rsidR="004F3180" w:rsidRPr="005A68BB" w:rsidRDefault="004F3180" w:rsidP="00DC48CC">
            <w:pPr>
              <w:jc w:val="both"/>
              <w:rPr>
                <w:rFonts w:ascii="Arial" w:hAnsi="Arial" w:cs="Arial"/>
                <w:sz w:val="18"/>
                <w:szCs w:val="18"/>
              </w:rPr>
            </w:pPr>
            <w:r w:rsidRPr="005A68BB">
              <w:rPr>
                <w:rFonts w:ascii="Arial" w:hAnsi="Arial" w:cs="Arial"/>
                <w:b/>
                <w:sz w:val="18"/>
                <w:szCs w:val="18"/>
              </w:rPr>
              <w:t xml:space="preserve">Obiectul modificarilor: </w:t>
            </w:r>
            <w:r w:rsidRPr="005A68BB">
              <w:rPr>
                <w:rFonts w:ascii="Arial" w:hAnsi="Arial" w:cs="Arial"/>
                <w:sz w:val="18"/>
                <w:szCs w:val="18"/>
              </w:rPr>
              <w:t>orice modificare pentru care sunt indeplinite conditiile mentionate la:</w:t>
            </w:r>
          </w:p>
          <w:p w14:paraId="144492DB" w14:textId="77777777" w:rsidR="004F3180" w:rsidRPr="005A68BB" w:rsidRDefault="004F3180" w:rsidP="00BE516C">
            <w:pPr>
              <w:numPr>
                <w:ilvl w:val="0"/>
                <w:numId w:val="20"/>
              </w:numPr>
              <w:jc w:val="both"/>
              <w:rPr>
                <w:rFonts w:ascii="Arial" w:hAnsi="Arial" w:cs="Arial"/>
                <w:b/>
                <w:sz w:val="18"/>
                <w:szCs w:val="18"/>
              </w:rPr>
            </w:pPr>
            <w:r w:rsidRPr="005A68BB">
              <w:rPr>
                <w:rFonts w:ascii="Arial" w:hAnsi="Arial" w:cs="Arial"/>
                <w:sz w:val="18"/>
                <w:szCs w:val="18"/>
              </w:rPr>
              <w:t>art 221 alin 1 lit b si c din Legea 98/2016 coroborate cu  art221 alin (3), (4), (5),  (6), (10) din Legea 98/2016</w:t>
            </w:r>
          </w:p>
          <w:p w14:paraId="25C2933B" w14:textId="77777777" w:rsidR="004F3180" w:rsidRPr="005A68BB" w:rsidRDefault="004F3180" w:rsidP="00BE516C">
            <w:pPr>
              <w:numPr>
                <w:ilvl w:val="0"/>
                <w:numId w:val="20"/>
              </w:numPr>
              <w:jc w:val="both"/>
              <w:rPr>
                <w:rFonts w:ascii="Arial" w:hAnsi="Arial" w:cs="Arial"/>
                <w:b/>
                <w:sz w:val="18"/>
                <w:szCs w:val="18"/>
              </w:rPr>
            </w:pPr>
            <w:r w:rsidRPr="005A68BB">
              <w:rPr>
                <w:rFonts w:ascii="Arial" w:hAnsi="Arial" w:cs="Arial"/>
                <w:sz w:val="18"/>
                <w:szCs w:val="18"/>
              </w:rPr>
              <w:t>prevederile art 25.6 “În scopul interpretării Contractului”</w:t>
            </w:r>
          </w:p>
        </w:tc>
      </w:tr>
      <w:tr w:rsidR="004F3180" w:rsidRPr="005A68BB" w14:paraId="7B459BFB" w14:textId="77777777" w:rsidTr="001840F8">
        <w:trPr>
          <w:trHeight w:val="75"/>
        </w:trPr>
        <w:tc>
          <w:tcPr>
            <w:tcW w:w="1699" w:type="dxa"/>
            <w:vMerge/>
            <w:shd w:val="clear" w:color="auto" w:fill="auto"/>
          </w:tcPr>
          <w:p w14:paraId="234EA9D2" w14:textId="77777777" w:rsidR="004F3180" w:rsidRPr="005A68BB" w:rsidRDefault="004F3180" w:rsidP="00DC48CC">
            <w:pPr>
              <w:jc w:val="both"/>
              <w:rPr>
                <w:rFonts w:ascii="Arial" w:hAnsi="Arial" w:cs="Arial"/>
                <w:b/>
                <w:sz w:val="18"/>
                <w:szCs w:val="18"/>
              </w:rPr>
            </w:pPr>
          </w:p>
        </w:tc>
        <w:tc>
          <w:tcPr>
            <w:tcW w:w="8561" w:type="dxa"/>
            <w:shd w:val="clear" w:color="auto" w:fill="auto"/>
          </w:tcPr>
          <w:p w14:paraId="1BD59A22"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Evaluarea modificarilor:</w:t>
            </w:r>
          </w:p>
          <w:p w14:paraId="6C86D0B5" w14:textId="77777777" w:rsidR="004F3180" w:rsidRPr="005A68BB" w:rsidRDefault="004F3180" w:rsidP="00DC48CC">
            <w:pPr>
              <w:jc w:val="both"/>
              <w:rPr>
                <w:rFonts w:ascii="Arial" w:hAnsi="Arial" w:cs="Arial"/>
                <w:sz w:val="18"/>
                <w:szCs w:val="18"/>
              </w:rPr>
            </w:pPr>
            <w:r w:rsidRPr="005A68BB">
              <w:rPr>
                <w:rFonts w:ascii="Arial" w:hAnsi="Arial" w:cs="Arial"/>
                <w:sz w:val="18"/>
                <w:szCs w:val="18"/>
              </w:rPr>
              <w:t>Modificările vor fi evaluate după cum urmează:</w:t>
            </w:r>
          </w:p>
          <w:p w14:paraId="0B019F1A" w14:textId="77777777" w:rsidR="004F3180" w:rsidRPr="005A68BB" w:rsidRDefault="004F3180" w:rsidP="00BE516C">
            <w:pPr>
              <w:numPr>
                <w:ilvl w:val="0"/>
                <w:numId w:val="15"/>
              </w:numPr>
              <w:jc w:val="both"/>
              <w:rPr>
                <w:rFonts w:ascii="Arial" w:hAnsi="Arial" w:cs="Arial"/>
                <w:sz w:val="18"/>
                <w:szCs w:val="18"/>
              </w:rPr>
            </w:pPr>
            <w:r w:rsidRPr="005A68BB">
              <w:rPr>
                <w:rFonts w:ascii="Arial" w:hAnsi="Arial" w:cs="Arial"/>
                <w:sz w:val="18"/>
                <w:szCs w:val="18"/>
              </w:rPr>
              <w:t xml:space="preserve">la prețurile din </w:t>
            </w:r>
            <w:r w:rsidRPr="005A68BB">
              <w:rPr>
                <w:rFonts w:ascii="Arial" w:hAnsi="Arial" w:cs="Arial"/>
                <w:i/>
                <w:sz w:val="18"/>
                <w:szCs w:val="18"/>
              </w:rPr>
              <w:t>Contract</w:t>
            </w:r>
            <w:r w:rsidRPr="005A68BB">
              <w:rPr>
                <w:rFonts w:ascii="Arial" w:hAnsi="Arial" w:cs="Arial"/>
                <w:sz w:val="18"/>
                <w:szCs w:val="18"/>
              </w:rPr>
              <w:t xml:space="preserve"> sau</w:t>
            </w:r>
          </w:p>
          <w:p w14:paraId="584158EC" w14:textId="77777777" w:rsidR="004F3180" w:rsidRPr="005A68BB" w:rsidRDefault="004F3180" w:rsidP="00BE516C">
            <w:pPr>
              <w:numPr>
                <w:ilvl w:val="0"/>
                <w:numId w:val="15"/>
              </w:numPr>
              <w:jc w:val="both"/>
              <w:rPr>
                <w:rFonts w:ascii="Arial" w:hAnsi="Arial" w:cs="Arial"/>
                <w:sz w:val="18"/>
                <w:szCs w:val="18"/>
                <w:lang w:val="pt-BR"/>
              </w:rPr>
            </w:pPr>
            <w:r w:rsidRPr="005A68BB">
              <w:rPr>
                <w:rFonts w:ascii="Arial" w:hAnsi="Arial" w:cs="Arial"/>
                <w:sz w:val="18"/>
                <w:szCs w:val="18"/>
                <w:lang w:val="pt-BR"/>
              </w:rPr>
              <w:t>pe baza unor preţuri similare din contract, cu adaptările de rigoare sau</w:t>
            </w:r>
          </w:p>
          <w:p w14:paraId="5DFD4394" w14:textId="77777777" w:rsidR="004F3180" w:rsidRPr="005A68BB" w:rsidRDefault="004F3180" w:rsidP="00BE516C">
            <w:pPr>
              <w:numPr>
                <w:ilvl w:val="0"/>
                <w:numId w:val="15"/>
              </w:numPr>
              <w:jc w:val="both"/>
              <w:rPr>
                <w:rFonts w:ascii="Arial" w:hAnsi="Arial" w:cs="Arial"/>
                <w:sz w:val="18"/>
                <w:szCs w:val="18"/>
                <w:lang w:val="ro-RO"/>
              </w:rPr>
            </w:pPr>
            <w:r w:rsidRPr="005A68BB">
              <w:rPr>
                <w:rFonts w:ascii="Arial" w:hAnsi="Arial" w:cs="Arial"/>
                <w:sz w:val="18"/>
                <w:szCs w:val="18"/>
                <w:lang w:val="pt-BR"/>
              </w:rPr>
              <w:t xml:space="preserve">la prețuri noi corespunzătoare, care pot fi convenite de către </w:t>
            </w:r>
            <w:r w:rsidRPr="005A68BB">
              <w:rPr>
                <w:rFonts w:ascii="Arial" w:hAnsi="Arial" w:cs="Arial"/>
                <w:i/>
                <w:sz w:val="18"/>
                <w:szCs w:val="18"/>
                <w:lang w:val="pt-BR"/>
              </w:rPr>
              <w:t>Părți</w:t>
            </w:r>
            <w:r w:rsidRPr="005A68BB">
              <w:rPr>
                <w:rFonts w:ascii="Arial" w:hAnsi="Arial" w:cs="Arial"/>
                <w:sz w:val="18"/>
                <w:szCs w:val="18"/>
                <w:lang w:val="pt-BR"/>
              </w:rPr>
              <w:t xml:space="preserve"> sau pe care </w:t>
            </w:r>
            <w:r w:rsidRPr="005A68BB">
              <w:rPr>
                <w:rFonts w:ascii="Arial" w:hAnsi="Arial" w:cs="Arial"/>
                <w:i/>
                <w:sz w:val="18"/>
                <w:szCs w:val="18"/>
                <w:lang w:val="pt-BR"/>
              </w:rPr>
              <w:t>Achizitorul</w:t>
            </w:r>
            <w:r w:rsidRPr="005A68BB">
              <w:rPr>
                <w:rFonts w:ascii="Arial"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5A68BB">
              <w:rPr>
                <w:rFonts w:ascii="Arial" w:hAnsi="Arial" w:cs="Arial"/>
                <w:sz w:val="18"/>
                <w:szCs w:val="18"/>
                <w:lang w:val="ro-RO"/>
              </w:rPr>
              <w:t xml:space="preserve">cu Indicele Preturilor de Consum pentru marfuri nealimentare   comunicat de INS pentru luna decembrie a anului in care a fost incheiat contractul, acolo unde este cazul. </w:t>
            </w:r>
          </w:p>
          <w:p w14:paraId="5816698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Prețurile pentru modificări vor include cota de profit astfel cum este precizată în </w:t>
            </w:r>
            <w:r w:rsidRPr="005A68BB">
              <w:rPr>
                <w:rFonts w:ascii="Arial" w:hAnsi="Arial" w:cs="Arial"/>
                <w:i/>
                <w:sz w:val="18"/>
                <w:szCs w:val="18"/>
                <w:lang w:val="pt-BR"/>
              </w:rPr>
              <w:t>Ofertă</w:t>
            </w:r>
            <w:r w:rsidRPr="005A68BB">
              <w:rPr>
                <w:rFonts w:ascii="Arial" w:hAnsi="Arial" w:cs="Arial"/>
                <w:sz w:val="18"/>
                <w:szCs w:val="18"/>
                <w:lang w:val="pt-BR"/>
              </w:rPr>
              <w:t xml:space="preserve"> și în niciun caz modificarea/suplimentarea nu va determina o depășire cu mai mult decât procentul de 50% din valoarea contractului e achizitie publica</w:t>
            </w:r>
          </w:p>
          <w:p w14:paraId="6EDBDF19" w14:textId="77777777" w:rsidR="004F3180" w:rsidRPr="005A68BB" w:rsidRDefault="004F3180" w:rsidP="00DC48CC">
            <w:pPr>
              <w:jc w:val="both"/>
              <w:rPr>
                <w:rFonts w:ascii="Arial" w:hAnsi="Arial" w:cs="Arial"/>
                <w:sz w:val="18"/>
                <w:szCs w:val="18"/>
                <w:lang w:val="pt-BR"/>
              </w:rPr>
            </w:pPr>
          </w:p>
          <w:p w14:paraId="040AA79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27CCEA4F" w14:textId="77777777" w:rsidR="004F3180" w:rsidRPr="005A68BB" w:rsidRDefault="004F3180" w:rsidP="00DC48CC">
            <w:pPr>
              <w:jc w:val="both"/>
              <w:rPr>
                <w:rFonts w:ascii="Arial" w:hAnsi="Arial" w:cs="Arial"/>
                <w:b/>
                <w:sz w:val="18"/>
                <w:szCs w:val="18"/>
                <w:lang w:val="pt-BR"/>
              </w:rPr>
            </w:pPr>
          </w:p>
        </w:tc>
      </w:tr>
      <w:tr w:rsidR="004F3180" w:rsidRPr="005A68BB" w14:paraId="52EEA62F" w14:textId="77777777" w:rsidTr="001840F8">
        <w:trPr>
          <w:trHeight w:val="75"/>
        </w:trPr>
        <w:tc>
          <w:tcPr>
            <w:tcW w:w="1699" w:type="dxa"/>
            <w:vMerge/>
            <w:shd w:val="clear" w:color="auto" w:fill="auto"/>
          </w:tcPr>
          <w:p w14:paraId="387DF0BC"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52891C36"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Initierea procesului de implementare a optiunii de modificare a contractului</w:t>
            </w:r>
            <w:r w:rsidRPr="005A68BB">
              <w:rPr>
                <w:rFonts w:ascii="Arial" w:hAnsi="Arial" w:cs="Arial"/>
                <w:sz w:val="18"/>
                <w:szCs w:val="18"/>
                <w:lang w:val="pt-BR"/>
              </w:rPr>
              <w:t xml:space="preserve"> revine  Achizitorului </w:t>
            </w:r>
          </w:p>
          <w:p w14:paraId="710C1B21" w14:textId="77777777" w:rsidR="004F3180" w:rsidRPr="005A68BB" w:rsidRDefault="004F3180" w:rsidP="00BE516C">
            <w:pPr>
              <w:numPr>
                <w:ilvl w:val="0"/>
                <w:numId w:val="17"/>
              </w:numPr>
              <w:jc w:val="both"/>
              <w:rPr>
                <w:rFonts w:ascii="Arial" w:hAnsi="Arial" w:cs="Arial"/>
                <w:bCs/>
                <w:sz w:val="18"/>
                <w:szCs w:val="18"/>
                <w:lang w:val="ro-RO"/>
              </w:rPr>
            </w:pPr>
            <w:r w:rsidRPr="005A68BB">
              <w:rPr>
                <w:rFonts w:ascii="Arial" w:hAnsi="Arial" w:cs="Arial"/>
                <w:bCs/>
                <w:sz w:val="18"/>
                <w:szCs w:val="18"/>
                <w:lang w:val="ro-RO"/>
              </w:rPr>
              <w:t xml:space="preserve">Fie printr-o </w:t>
            </w:r>
            <w:r w:rsidRPr="005A68BB">
              <w:rPr>
                <w:rFonts w:ascii="Arial" w:hAnsi="Arial" w:cs="Arial"/>
                <w:b/>
                <w:bCs/>
                <w:sz w:val="18"/>
                <w:szCs w:val="18"/>
                <w:lang w:val="ro-RO"/>
              </w:rPr>
              <w:t>Instructiune</w:t>
            </w:r>
            <w:r w:rsidRPr="005A68BB">
              <w:rPr>
                <w:rFonts w:ascii="Arial" w:hAnsi="Arial" w:cs="Arial"/>
                <w:bCs/>
                <w:sz w:val="18"/>
                <w:szCs w:val="18"/>
                <w:lang w:val="ro-RO"/>
              </w:rPr>
              <w:t xml:space="preserve"> emisa de Achizitor</w:t>
            </w:r>
            <w:r w:rsidRPr="005A68BB">
              <w:rPr>
                <w:rFonts w:ascii="Arial" w:hAnsi="Arial" w:cs="Arial"/>
                <w:bCs/>
                <w:sz w:val="18"/>
                <w:szCs w:val="18"/>
                <w:lang w:val="rm-CH"/>
              </w:rPr>
              <w:t xml:space="preserve"> privind modificarea, ca urmare a faptului ca in prealabil, a fost instiintat de catre Prestator cu privire la necesitatea unei modificari, </w:t>
            </w:r>
          </w:p>
          <w:p w14:paraId="7879C72F" w14:textId="77777777" w:rsidR="004F3180" w:rsidRPr="005A68BB" w:rsidRDefault="004F3180" w:rsidP="00BE516C">
            <w:pPr>
              <w:numPr>
                <w:ilvl w:val="0"/>
                <w:numId w:val="17"/>
              </w:numPr>
              <w:jc w:val="both"/>
              <w:rPr>
                <w:rFonts w:ascii="Arial" w:hAnsi="Arial" w:cs="Arial"/>
                <w:bCs/>
                <w:sz w:val="18"/>
                <w:szCs w:val="18"/>
                <w:lang w:val="rm-CH"/>
              </w:rPr>
            </w:pPr>
            <w:r w:rsidRPr="005A68BB">
              <w:rPr>
                <w:rFonts w:ascii="Arial" w:hAnsi="Arial" w:cs="Arial"/>
                <w:bCs/>
                <w:sz w:val="18"/>
                <w:szCs w:val="18"/>
                <w:lang w:val="rm-CH"/>
              </w:rPr>
              <w:t xml:space="preserve">Fie printr-o </w:t>
            </w:r>
            <w:r w:rsidRPr="005A68BB">
              <w:rPr>
                <w:rFonts w:ascii="Arial" w:hAnsi="Arial" w:cs="Arial"/>
                <w:b/>
                <w:bCs/>
                <w:sz w:val="18"/>
                <w:szCs w:val="18"/>
                <w:lang w:val="rm-CH"/>
              </w:rPr>
              <w:t>Cerere</w:t>
            </w:r>
            <w:r w:rsidRPr="005A68BB">
              <w:rPr>
                <w:rFonts w:ascii="Arial" w:hAnsi="Arial" w:cs="Arial"/>
                <w:bCs/>
                <w:sz w:val="18"/>
                <w:szCs w:val="18"/>
                <w:lang w:val="rm-CH"/>
              </w:rPr>
              <w:t xml:space="preserve"> adresată </w:t>
            </w:r>
            <w:r w:rsidRPr="005A68BB">
              <w:rPr>
                <w:rFonts w:ascii="Arial" w:hAnsi="Arial" w:cs="Arial"/>
                <w:bCs/>
                <w:i/>
                <w:sz w:val="18"/>
                <w:szCs w:val="18"/>
                <w:lang w:val="rm-CH"/>
              </w:rPr>
              <w:t>Contractantului</w:t>
            </w:r>
            <w:r w:rsidRPr="005A68BB">
              <w:rPr>
                <w:rFonts w:ascii="Arial" w:hAnsi="Arial" w:cs="Arial"/>
                <w:bCs/>
                <w:sz w:val="18"/>
                <w:szCs w:val="18"/>
                <w:lang w:val="rm-CH"/>
              </w:rPr>
              <w:t xml:space="preserve"> </w:t>
            </w:r>
          </w:p>
          <w:p w14:paraId="72DB3C33" w14:textId="77777777" w:rsidR="004F3180" w:rsidRPr="005A68BB" w:rsidRDefault="004F3180" w:rsidP="00DC48CC">
            <w:pPr>
              <w:jc w:val="both"/>
              <w:rPr>
                <w:rFonts w:ascii="Arial" w:hAnsi="Arial" w:cs="Arial"/>
                <w:bCs/>
                <w:sz w:val="18"/>
                <w:szCs w:val="18"/>
                <w:lang w:val="rm-CH"/>
              </w:rPr>
            </w:pPr>
          </w:p>
          <w:p w14:paraId="5FA1608B" w14:textId="77777777" w:rsidR="004F3180" w:rsidRPr="005A68BB" w:rsidRDefault="004F3180" w:rsidP="00DC48CC">
            <w:pPr>
              <w:jc w:val="both"/>
              <w:rPr>
                <w:rFonts w:ascii="Arial" w:hAnsi="Arial" w:cs="Arial"/>
                <w:bCs/>
                <w:i/>
                <w:sz w:val="18"/>
                <w:szCs w:val="18"/>
                <w:lang w:val="rm-CH"/>
              </w:rPr>
            </w:pPr>
            <w:r w:rsidRPr="005A68BB">
              <w:rPr>
                <w:rFonts w:ascii="Arial" w:hAnsi="Arial" w:cs="Arial"/>
                <w:bCs/>
                <w:i/>
                <w:sz w:val="18"/>
                <w:szCs w:val="18"/>
                <w:lang w:val="rm-CH"/>
              </w:rPr>
              <w:t>Prestatorul nu va face nici o alterare și/sau modificare a serviciilor până când Achizitorul nu va dispune sau nu va aproba o modificare.</w:t>
            </w:r>
          </w:p>
          <w:p w14:paraId="4D01A39D" w14:textId="77777777" w:rsidR="004F3180" w:rsidRPr="005A68BB" w:rsidRDefault="004F3180" w:rsidP="00DC48CC">
            <w:pPr>
              <w:jc w:val="both"/>
              <w:rPr>
                <w:rFonts w:ascii="Arial" w:hAnsi="Arial" w:cs="Arial"/>
                <w:b/>
                <w:sz w:val="18"/>
                <w:szCs w:val="18"/>
                <w:lang w:val="pt-BR"/>
              </w:rPr>
            </w:pPr>
          </w:p>
        </w:tc>
      </w:tr>
      <w:tr w:rsidR="004F3180" w:rsidRPr="005A68BB" w14:paraId="5C66FA5D" w14:textId="77777777" w:rsidTr="001840F8">
        <w:trPr>
          <w:trHeight w:val="75"/>
        </w:trPr>
        <w:tc>
          <w:tcPr>
            <w:tcW w:w="1699" w:type="dxa"/>
            <w:vMerge/>
            <w:shd w:val="clear" w:color="auto" w:fill="auto"/>
          </w:tcPr>
          <w:p w14:paraId="286A4559"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0FF32CDE"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t>Justificarea necesitatii activarii clauzei cu optiuni</w:t>
            </w:r>
            <w:r w:rsidRPr="005A68BB">
              <w:rPr>
                <w:rFonts w:ascii="Arial" w:hAnsi="Arial" w:cs="Arial"/>
                <w:sz w:val="18"/>
                <w:szCs w:val="18"/>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7F0D09B3" w14:textId="77777777" w:rsidR="004F3180" w:rsidRPr="005A68BB" w:rsidRDefault="004F3180" w:rsidP="00BE516C">
            <w:pPr>
              <w:numPr>
                <w:ilvl w:val="2"/>
                <w:numId w:val="16"/>
              </w:numPr>
              <w:jc w:val="both"/>
              <w:rPr>
                <w:rFonts w:ascii="Arial" w:hAnsi="Arial" w:cs="Arial"/>
                <w:sz w:val="18"/>
                <w:szCs w:val="18"/>
                <w:lang w:val="ro-RO"/>
              </w:rPr>
            </w:pPr>
            <w:r w:rsidRPr="005A68BB">
              <w:rPr>
                <w:rFonts w:ascii="Arial" w:hAnsi="Arial" w:cs="Arial"/>
                <w:sz w:val="18"/>
                <w:szCs w:val="18"/>
                <w:lang w:val="ro-RO"/>
              </w:rPr>
              <w:t xml:space="preserve"> Documente justificative, respectiv procese-verbale/note de constatare/control, note tehnice de inspecţie, dispoziţii de şantier etc</w:t>
            </w:r>
          </w:p>
          <w:p w14:paraId="323A1C0D" w14:textId="77777777" w:rsidR="004F3180" w:rsidRPr="005A68BB" w:rsidRDefault="004F3180" w:rsidP="00BE516C">
            <w:pPr>
              <w:numPr>
                <w:ilvl w:val="2"/>
                <w:numId w:val="16"/>
              </w:numPr>
              <w:jc w:val="both"/>
              <w:rPr>
                <w:rFonts w:ascii="Arial" w:hAnsi="Arial" w:cs="Arial"/>
                <w:sz w:val="18"/>
                <w:szCs w:val="18"/>
                <w:lang w:val="ro-RO"/>
              </w:rPr>
            </w:pPr>
            <w:r w:rsidRPr="005A68BB">
              <w:rPr>
                <w:rFonts w:ascii="Arial" w:hAnsi="Arial" w:cs="Arial"/>
                <w:sz w:val="18"/>
                <w:szCs w:val="18"/>
                <w:lang w:val="ro-RO"/>
              </w:rPr>
              <w:t>Cererea adresata Prestatorului pentru depunerea unei propuneri</w:t>
            </w:r>
          </w:p>
          <w:p w14:paraId="7A52FAA8" w14:textId="77777777" w:rsidR="004F3180" w:rsidRPr="005A68BB" w:rsidRDefault="004F3180" w:rsidP="00BE516C">
            <w:pPr>
              <w:numPr>
                <w:ilvl w:val="2"/>
                <w:numId w:val="16"/>
              </w:numPr>
              <w:jc w:val="both"/>
              <w:rPr>
                <w:rFonts w:ascii="Arial" w:hAnsi="Arial" w:cs="Arial"/>
                <w:sz w:val="18"/>
                <w:szCs w:val="18"/>
                <w:lang w:val="ro-RO"/>
              </w:rPr>
            </w:pPr>
            <w:r w:rsidRPr="005A68BB">
              <w:rPr>
                <w:rFonts w:ascii="Arial" w:hAnsi="Arial" w:cs="Arial"/>
                <w:sz w:val="18"/>
                <w:szCs w:val="18"/>
                <w:lang w:val="ro-RO"/>
              </w:rPr>
              <w:t>Propunerea primita, incluzand oferta financiara</w:t>
            </w:r>
          </w:p>
        </w:tc>
      </w:tr>
      <w:tr w:rsidR="004F3180" w:rsidRPr="005A68BB" w14:paraId="50378E86" w14:textId="77777777" w:rsidTr="001840F8">
        <w:trPr>
          <w:trHeight w:val="75"/>
        </w:trPr>
        <w:tc>
          <w:tcPr>
            <w:tcW w:w="1699" w:type="dxa"/>
            <w:vMerge/>
            <w:shd w:val="clear" w:color="auto" w:fill="auto"/>
          </w:tcPr>
          <w:p w14:paraId="759F9B06" w14:textId="77777777" w:rsidR="004F3180" w:rsidRPr="005A68BB" w:rsidRDefault="004F3180" w:rsidP="00DC48CC">
            <w:pPr>
              <w:jc w:val="both"/>
              <w:rPr>
                <w:rFonts w:ascii="Arial" w:hAnsi="Arial" w:cs="Arial"/>
                <w:b/>
                <w:sz w:val="18"/>
                <w:szCs w:val="18"/>
                <w:lang w:val="pt-BR"/>
              </w:rPr>
            </w:pPr>
          </w:p>
        </w:tc>
        <w:tc>
          <w:tcPr>
            <w:tcW w:w="8561" w:type="dxa"/>
            <w:shd w:val="clear" w:color="auto" w:fill="auto"/>
          </w:tcPr>
          <w:p w14:paraId="070B1BD6"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Modalitatea de implementare a modificarii contractului</w:t>
            </w:r>
            <w:r w:rsidRPr="005A68BB">
              <w:rPr>
                <w:rFonts w:ascii="Arial" w:hAnsi="Arial" w:cs="Arial"/>
                <w:sz w:val="18"/>
                <w:szCs w:val="18"/>
              </w:rPr>
              <w:t xml:space="preserve"> : prin act aditional</w:t>
            </w:r>
          </w:p>
        </w:tc>
      </w:tr>
    </w:tbl>
    <w:p w14:paraId="7E6383D7" w14:textId="77777777" w:rsidR="004F3180" w:rsidRPr="005A68BB" w:rsidRDefault="004F3180" w:rsidP="00DC48CC">
      <w:pPr>
        <w:jc w:val="both"/>
        <w:rPr>
          <w:rFonts w:ascii="Arial" w:hAnsi="Arial" w:cs="Arial"/>
          <w:sz w:val="18"/>
          <w:szCs w:val="18"/>
        </w:rPr>
      </w:pPr>
    </w:p>
    <w:p w14:paraId="4AC5D527" w14:textId="77777777" w:rsidR="004F3180" w:rsidRPr="005A68BB" w:rsidRDefault="004F3180" w:rsidP="00DC48CC">
      <w:pPr>
        <w:jc w:val="both"/>
        <w:rPr>
          <w:rFonts w:ascii="Arial" w:hAnsi="Arial" w:cs="Arial"/>
          <w:b/>
          <w:sz w:val="18"/>
          <w:szCs w:val="18"/>
        </w:rPr>
      </w:pPr>
      <w:r w:rsidRPr="005A68BB">
        <w:rPr>
          <w:rFonts w:ascii="Arial" w:hAnsi="Arial" w:cs="Arial"/>
          <w:b/>
          <w:sz w:val="18"/>
          <w:szCs w:val="18"/>
        </w:rPr>
        <w:t>18. Penalităţi, daune-interese</w:t>
      </w:r>
      <w:r w:rsidRPr="005A68BB">
        <w:rPr>
          <w:rFonts w:ascii="Arial" w:hAnsi="Arial" w:cs="Arial"/>
          <w:b/>
          <w:sz w:val="18"/>
          <w:szCs w:val="18"/>
        </w:rPr>
        <w:tab/>
      </w:r>
    </w:p>
    <w:p w14:paraId="228F115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18.1. -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 pentru fiecare zi de intarziere pana la indeplinirea efectiva a obligatiilor, dobanda aplicata la valoarea contractului fara tva diminuata cu contravaloarea fara tva a serviciilor care au fost receptionate de catre achizitor fara obiectiuni.</w:t>
      </w:r>
    </w:p>
    <w:p w14:paraId="6599C83E"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Penalitatile de întârziere vor fi percepute și în ipoteza în care, ca urmare a respingerii justificate proiectului de  către Achizitor, termenul de predare a proiectului este depasit datorita revizuirilor necesar a fi operate.</w:t>
      </w:r>
    </w:p>
    <w:p w14:paraId="57A3D9D9" w14:textId="77777777" w:rsidR="00B60A1F" w:rsidRPr="005A68BB" w:rsidRDefault="00B60A1F" w:rsidP="00DC48CC">
      <w:pPr>
        <w:jc w:val="both"/>
        <w:rPr>
          <w:rFonts w:ascii="Arial" w:hAnsi="Arial" w:cs="Arial"/>
          <w:b/>
          <w:sz w:val="18"/>
          <w:szCs w:val="18"/>
          <w:lang w:val="pt-BR"/>
        </w:rPr>
      </w:pPr>
      <w:r w:rsidRPr="005A68BB">
        <w:rPr>
          <w:rFonts w:ascii="Arial" w:hAnsi="Arial" w:cs="Arial"/>
          <w:b/>
          <w:sz w:val="18"/>
          <w:szCs w:val="18"/>
          <w:lang w:val="pt-BR"/>
        </w:rPr>
        <w:t>Valoarea penalitatilor nu poate depas</w:t>
      </w:r>
      <w:r w:rsidR="00604877" w:rsidRPr="005A68BB">
        <w:rPr>
          <w:rFonts w:ascii="Arial" w:hAnsi="Arial" w:cs="Arial"/>
          <w:b/>
          <w:sz w:val="18"/>
          <w:szCs w:val="18"/>
          <w:lang w:val="pt-BR"/>
        </w:rPr>
        <w:t xml:space="preserve">i cuantumul sumei la </w:t>
      </w:r>
      <w:r w:rsidRPr="005A68BB">
        <w:rPr>
          <w:rFonts w:ascii="Arial" w:hAnsi="Arial" w:cs="Arial"/>
          <w:b/>
          <w:sz w:val="18"/>
          <w:szCs w:val="18"/>
          <w:lang w:val="pt-BR"/>
        </w:rPr>
        <w:t xml:space="preserve">care sunt </w:t>
      </w:r>
      <w:r w:rsidR="00604877" w:rsidRPr="005A68BB">
        <w:rPr>
          <w:rFonts w:ascii="Arial" w:hAnsi="Arial" w:cs="Arial"/>
          <w:b/>
          <w:sz w:val="18"/>
          <w:szCs w:val="18"/>
          <w:lang w:val="pt-BR"/>
        </w:rPr>
        <w:t>a</w:t>
      </w:r>
      <w:r w:rsidRPr="005A68BB">
        <w:rPr>
          <w:rFonts w:ascii="Arial" w:hAnsi="Arial" w:cs="Arial"/>
          <w:b/>
          <w:sz w:val="18"/>
          <w:szCs w:val="18"/>
          <w:lang w:val="pt-BR"/>
        </w:rPr>
        <w:t>plicate .</w:t>
      </w:r>
    </w:p>
    <w:p w14:paraId="43E9462E" w14:textId="77777777" w:rsidR="004F3180" w:rsidRPr="005A68BB" w:rsidRDefault="004F3180" w:rsidP="00DC48CC">
      <w:pPr>
        <w:jc w:val="both"/>
        <w:rPr>
          <w:rFonts w:ascii="Arial" w:hAnsi="Arial" w:cs="Arial"/>
          <w:sz w:val="18"/>
          <w:szCs w:val="18"/>
        </w:rPr>
      </w:pPr>
      <w:r w:rsidRPr="005A68BB">
        <w:rPr>
          <w:rFonts w:ascii="Arial" w:hAnsi="Arial" w:cs="Arial"/>
          <w:sz w:val="18"/>
          <w:szCs w:val="18"/>
          <w:lang w:val="pt-BR"/>
        </w:rPr>
        <w:lastRenderedPageBreak/>
        <w:t xml:space="preserve">18.2 – În cazul în care achizitorul din vina sa exclusiva nu onorează facturile în perioada convenita, atunci acesta </w:t>
      </w:r>
      <w:r w:rsidR="00403F16" w:rsidRPr="005A68BB">
        <w:rPr>
          <w:rFonts w:ascii="Arial" w:hAnsi="Arial" w:cs="Arial"/>
          <w:sz w:val="18"/>
          <w:szCs w:val="18"/>
          <w:lang w:val="pt-BR"/>
        </w:rPr>
        <w:t xml:space="preserve">poate fi obligat la </w:t>
      </w:r>
      <w:r w:rsidRPr="005A68BB">
        <w:rPr>
          <w:rFonts w:ascii="Arial" w:hAnsi="Arial" w:cs="Arial"/>
          <w:sz w:val="18"/>
          <w:szCs w:val="18"/>
          <w:lang w:val="pt-BR"/>
        </w:rPr>
        <w:t xml:space="preserve">a plăti o dobanda penalizatoare egala cu 1 %  pentru fiecare zi de intarziere pana la indeplinirea efectiva a obligatiilor, dobanda aplicata la valoarea fara tva a platilor neefectuate. </w:t>
      </w:r>
      <w:r w:rsidRPr="005A68BB">
        <w:rPr>
          <w:rFonts w:ascii="Arial" w:hAnsi="Arial" w:cs="Arial"/>
          <w:sz w:val="18"/>
          <w:szCs w:val="18"/>
        </w:rPr>
        <w:t>Creanta constand in pretul serviciilor prestate produce dobanzi penalizatoare in cazul in care sunt indeplinite cumulativ urmatoarele conditii:</w:t>
      </w:r>
    </w:p>
    <w:p w14:paraId="67361F3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a) creditorul inclusiv subcontractantii acestuia, si-au indeplinit obligatiile contractuale</w:t>
      </w:r>
    </w:p>
    <w:p w14:paraId="225845E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b) creditorul nu a primit suma datorata la scadenta, cu exceptia cazului in care debitorului nu ii este imputabila intarzierea”</w:t>
      </w:r>
    </w:p>
    <w:p w14:paraId="2F7F000B" w14:textId="77777777" w:rsidR="00604877" w:rsidRPr="005A68BB" w:rsidRDefault="00604877" w:rsidP="00DC48CC">
      <w:pPr>
        <w:jc w:val="both"/>
        <w:rPr>
          <w:rFonts w:ascii="Arial" w:hAnsi="Arial" w:cs="Arial"/>
          <w:b/>
          <w:sz w:val="18"/>
          <w:szCs w:val="18"/>
          <w:lang w:val="pt-BR"/>
        </w:rPr>
      </w:pPr>
      <w:r w:rsidRPr="005A68BB">
        <w:rPr>
          <w:rFonts w:ascii="Arial" w:hAnsi="Arial" w:cs="Arial"/>
          <w:b/>
          <w:sz w:val="18"/>
          <w:szCs w:val="18"/>
          <w:lang w:val="pt-BR"/>
        </w:rPr>
        <w:t>Valoarea penalitatilor nu poate depasi cuantumul sumei la care sunt aplicate .</w:t>
      </w:r>
    </w:p>
    <w:p w14:paraId="36317E43"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18.3.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in lei fara tva a prezentului contract.</w:t>
      </w:r>
    </w:p>
    <w:p w14:paraId="23C5A92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0F63A3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18.5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18.1, incetarea anticipata si de drept a prezentului contract si la emiterea unui document constatator conform art 167 alin 1 litera g din Legea 98/2016 si a art 166 din HG 395/2016  .</w:t>
      </w:r>
    </w:p>
    <w:p w14:paraId="31235686" w14:textId="77777777" w:rsidR="004F3180" w:rsidRPr="005A68BB" w:rsidRDefault="004F3180" w:rsidP="00DC48CC">
      <w:pPr>
        <w:jc w:val="both"/>
        <w:rPr>
          <w:rFonts w:ascii="Arial" w:hAnsi="Arial" w:cs="Arial"/>
          <w:sz w:val="18"/>
          <w:szCs w:val="18"/>
          <w:lang w:val="pt-BR"/>
        </w:rPr>
      </w:pPr>
    </w:p>
    <w:p w14:paraId="33BB1BBC"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 xml:space="preserve">19. Încetarea contractului. Rezilierea contractului </w:t>
      </w:r>
    </w:p>
    <w:p w14:paraId="2C23D8F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19.1</w:t>
      </w:r>
      <w:r w:rsidRPr="005A68BB">
        <w:rPr>
          <w:rFonts w:ascii="Arial" w:hAnsi="Arial" w:cs="Arial"/>
          <w:sz w:val="18"/>
          <w:szCs w:val="18"/>
          <w:lang w:val="pt-BR"/>
        </w:rPr>
        <w:tab/>
        <w:t>(a) Prezentul Contract poate înceta, prin:</w:t>
      </w:r>
    </w:p>
    <w:p w14:paraId="76470AC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w:t>
      </w:r>
      <w:r w:rsidRPr="005A68BB">
        <w:rPr>
          <w:rFonts w:ascii="Arial" w:hAnsi="Arial" w:cs="Arial"/>
          <w:sz w:val="18"/>
          <w:szCs w:val="18"/>
          <w:lang w:val="pt-BR"/>
        </w:rPr>
        <w:tab/>
        <w:t>executarea corespunzătoare a obligațiilor conform dispozițiilor prezentului Contract,</w:t>
      </w:r>
    </w:p>
    <w:p w14:paraId="1E75D4C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ii.</w:t>
      </w:r>
      <w:r w:rsidRPr="005A68BB">
        <w:rPr>
          <w:rFonts w:ascii="Arial" w:hAnsi="Arial" w:cs="Arial"/>
          <w:sz w:val="18"/>
          <w:szCs w:val="18"/>
          <w:lang w:val="pt-BR"/>
        </w:rPr>
        <w:tab/>
        <w:t>acordul de voință al Părților, consemnat in scris</w:t>
      </w:r>
    </w:p>
    <w:p w14:paraId="2970B7A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iii.</w:t>
      </w:r>
      <w:r w:rsidRPr="005A68BB">
        <w:rPr>
          <w:rFonts w:ascii="Arial" w:hAnsi="Arial" w:cs="Arial"/>
          <w:sz w:val="18"/>
          <w:szCs w:val="18"/>
          <w:lang w:val="pt-BR"/>
        </w:rPr>
        <w:tab/>
        <w:t>rezilierea unilaterală de către o Parte în cazul îndeplinirii în mod necorespunzător sau neîndeplinirii obligațiilor contractuale de către cealaltă Parte contractantă precum și în cazurile expres menționate în prezentul Contract,</w:t>
      </w:r>
    </w:p>
    <w:p w14:paraId="64414D17"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iv.</w:t>
      </w:r>
      <w:r w:rsidRPr="005A68BB">
        <w:rPr>
          <w:rFonts w:ascii="Arial" w:hAnsi="Arial" w:cs="Arial"/>
          <w:sz w:val="18"/>
          <w:szCs w:val="18"/>
          <w:lang w:val="pt-BR"/>
        </w:rPr>
        <w:tab/>
        <w:t>îndeplinirea sau, după caz, neîndeplinirea condiției,</w:t>
      </w:r>
    </w:p>
    <w:p w14:paraId="38374EA3"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v.</w:t>
      </w:r>
      <w:r w:rsidRPr="005A68BB">
        <w:rPr>
          <w:rFonts w:ascii="Arial" w:hAnsi="Arial" w:cs="Arial"/>
          <w:sz w:val="18"/>
          <w:szCs w:val="18"/>
          <w:lang w:val="pt-BR"/>
        </w:rPr>
        <w:tab/>
        <w:t>imposibilitatea fortuită de executare.</w:t>
      </w:r>
    </w:p>
    <w:p w14:paraId="3CD0908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(a)</w:t>
      </w:r>
      <w:r w:rsidRPr="005A68BB">
        <w:rPr>
          <w:rFonts w:ascii="Arial" w:hAnsi="Arial" w:cs="Arial"/>
          <w:sz w:val="18"/>
          <w:szCs w:val="18"/>
          <w:lang w:val="pt-BR"/>
        </w:rPr>
        <w:tab/>
        <w:t>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14:paraId="2845E95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w:t>
      </w:r>
      <w:r w:rsidRPr="005A68BB">
        <w:rPr>
          <w:rFonts w:ascii="Arial" w:hAnsi="Arial" w:cs="Arial"/>
          <w:sz w:val="18"/>
          <w:szCs w:val="18"/>
          <w:lang w:val="pt-BR"/>
        </w:rPr>
        <w:tab/>
        <w:t>Prestatorul nu-și îndeplinește obligațiile,conform prevederilor Contractului;</w:t>
      </w:r>
    </w:p>
    <w:p w14:paraId="1D161F2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ii.</w:t>
      </w:r>
      <w:r w:rsidRPr="005A68BB">
        <w:rPr>
          <w:rFonts w:ascii="Arial" w:hAnsi="Arial" w:cs="Arial"/>
          <w:sz w:val="18"/>
          <w:szCs w:val="18"/>
          <w:lang w:val="pt-BR"/>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14:paraId="74B4EB0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iii.</w:t>
      </w:r>
      <w:r w:rsidRPr="005A68BB">
        <w:rPr>
          <w:rFonts w:ascii="Arial" w:hAnsi="Arial" w:cs="Arial"/>
          <w:sz w:val="18"/>
          <w:szCs w:val="18"/>
          <w:lang w:val="pt-BR"/>
        </w:rPr>
        <w:tab/>
        <w:t>Prestatorul refuză sau omite să aducă la îndeplinire dispozițiile/notificările emise de către Achizitor în condițiile prezentului Contract;</w:t>
      </w:r>
    </w:p>
    <w:p w14:paraId="5BA8AA8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iv.</w:t>
      </w:r>
      <w:r w:rsidRPr="005A68BB">
        <w:rPr>
          <w:rFonts w:ascii="Arial" w:hAnsi="Arial" w:cs="Arial"/>
          <w:sz w:val="18"/>
          <w:szCs w:val="18"/>
          <w:lang w:val="pt-BR"/>
        </w:rPr>
        <w:tab/>
        <w:t xml:space="preserve">Prestatorul a săvârșit abateri profesionale, care îi pun în discuţie integritatea, iar autoritatea contractantă poate demonstra acest lucru prin orice mijloc de probă adecvat, cum ar fi o decizie a unei instanţe judecătoreşti sau a unei autorităţi administrative </w:t>
      </w:r>
    </w:p>
    <w:p w14:paraId="70A1FD9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v.</w:t>
      </w:r>
      <w:r w:rsidRPr="005A68BB">
        <w:rPr>
          <w:rFonts w:ascii="Arial" w:hAnsi="Arial" w:cs="Arial"/>
          <w:sz w:val="18"/>
          <w:szCs w:val="18"/>
          <w:lang w:val="pt-BR"/>
        </w:rPr>
        <w:tab/>
        <w:t xml:space="preserve">Prestatorul  se afla in stare de dizolvare sau faliment. </w:t>
      </w:r>
    </w:p>
    <w:p w14:paraId="118A64D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vi.</w:t>
      </w:r>
      <w:r w:rsidRPr="005A68BB">
        <w:rPr>
          <w:rFonts w:ascii="Arial" w:hAnsi="Arial" w:cs="Arial"/>
          <w:sz w:val="18"/>
          <w:szCs w:val="18"/>
          <w:lang w:val="pt-BR"/>
        </w:rPr>
        <w:tab/>
        <w:t>In cazul retragerii autorizatiei de functionare Prestatorului</w:t>
      </w:r>
    </w:p>
    <w:p w14:paraId="054A938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vii.</w:t>
      </w:r>
      <w:r w:rsidRPr="005A68BB">
        <w:rPr>
          <w:rFonts w:ascii="Arial" w:hAnsi="Arial" w:cs="Arial"/>
          <w:sz w:val="18"/>
          <w:szCs w:val="18"/>
          <w:lang w:val="pt-BR"/>
        </w:rPr>
        <w:tab/>
        <w:t>Prestatorul subcontractează fără a avea acordul scris al Achizitorului;</w:t>
      </w:r>
    </w:p>
    <w:p w14:paraId="190B31B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viii.</w:t>
      </w:r>
      <w:r w:rsidRPr="005A68BB">
        <w:rPr>
          <w:rFonts w:ascii="Arial" w:hAnsi="Arial" w:cs="Arial"/>
          <w:sz w:val="18"/>
          <w:szCs w:val="18"/>
          <w:lang w:val="pt-BR"/>
        </w:rPr>
        <w:tab/>
        <w:t>Prestatorul se aflăîntr-o situație de conflict de interese, iar această situație nu poate fi remediată în mod efectiv prin alte măsuri mai puțin severe;</w:t>
      </w:r>
    </w:p>
    <w:p w14:paraId="5D7FC4E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ix.</w:t>
      </w:r>
      <w:r w:rsidRPr="005A68BB">
        <w:rPr>
          <w:rFonts w:ascii="Arial" w:hAnsi="Arial" w:cs="Arial"/>
          <w:sz w:val="18"/>
          <w:szCs w:val="18"/>
          <w:lang w:val="pt-BR"/>
        </w:rPr>
        <w:tab/>
        <w:t>Prestatorul a fost condamnat pentru o infracțiune în legătură cu exercitarea profesiei printr-o hotărâre judecătorească definitivă;</w:t>
      </w:r>
    </w:p>
    <w:p w14:paraId="09B18FF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x.</w:t>
      </w:r>
      <w:r w:rsidRPr="005A68BB">
        <w:rPr>
          <w:rFonts w:ascii="Arial" w:hAnsi="Arial" w:cs="Arial"/>
          <w:sz w:val="18"/>
          <w:szCs w:val="18"/>
          <w:lang w:val="pt-BR"/>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14:paraId="7BEC932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xi.</w:t>
      </w:r>
      <w:r w:rsidRPr="005A68BB">
        <w:rPr>
          <w:rFonts w:ascii="Arial" w:hAnsi="Arial" w:cs="Arial"/>
          <w:sz w:val="18"/>
          <w:szCs w:val="18"/>
          <w:lang w:val="pt-BR"/>
        </w:rPr>
        <w:tab/>
        <w:t>apariția oricărei alte incapacități legale care să împiedice executarea Contractului;</w:t>
      </w:r>
    </w:p>
    <w:p w14:paraId="3DD52CC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xii.</w:t>
      </w:r>
      <w:r w:rsidRPr="005A68BB">
        <w:rPr>
          <w:rFonts w:ascii="Arial" w:hAnsi="Arial" w:cs="Arial"/>
          <w:sz w:val="18"/>
          <w:szCs w:val="18"/>
          <w:lang w:val="pt-BR"/>
        </w:rPr>
        <w:tab/>
        <w:t>Prestatorul eșuează în a furniza/menține/prelungi/reîntregi/completa garanțiile ori asigurările solicitate sau persoana care furnizează garanția ori asigurarea nu este în măsură să-și îndeplinească obligațiile la care s-a angajat prin Contract;</w:t>
      </w:r>
    </w:p>
    <w:p w14:paraId="3622EB5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xiii.</w:t>
      </w:r>
      <w:r w:rsidRPr="005A68BB">
        <w:rPr>
          <w:rFonts w:ascii="Arial" w:hAnsi="Arial" w:cs="Arial"/>
          <w:sz w:val="18"/>
          <w:szCs w:val="18"/>
          <w:lang w:val="pt-BR"/>
        </w:rPr>
        <w:tab/>
        <w:t>în cazul în care, printr-un act normativ, se modifică interesul public al Achizitorului în legătură cu care se execută Lucrările care fac obiectul Contractului;</w:t>
      </w:r>
    </w:p>
    <w:p w14:paraId="74AA37E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xiv.</w:t>
      </w:r>
      <w:r w:rsidRPr="005A68BB">
        <w:rPr>
          <w:rFonts w:ascii="Arial" w:hAnsi="Arial" w:cs="Arial"/>
          <w:sz w:val="18"/>
          <w:szCs w:val="18"/>
          <w:lang w:val="pt-BR"/>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14:paraId="41304D19"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xv.</w:t>
      </w:r>
      <w:r w:rsidRPr="005A68BB">
        <w:rPr>
          <w:rFonts w:ascii="Arial" w:hAnsi="Arial" w:cs="Arial"/>
          <w:sz w:val="18"/>
          <w:szCs w:val="18"/>
          <w:lang w:val="pt-BR"/>
        </w:rPr>
        <w:tab/>
        <w:t>Prestatorul şi/sau reprezentanţii acestuia dau sau se oferă să dea (direct sau indirect) unei persoane orice fel de mită, dar, favor, comision sau alte lucruri de valoare ca stimulent sau recompensă pentru:</w:t>
      </w:r>
    </w:p>
    <w:p w14:paraId="750A955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w:t>
      </w:r>
      <w:r w:rsidRPr="005A68BB">
        <w:rPr>
          <w:rFonts w:ascii="Arial" w:hAnsi="Arial" w:cs="Arial"/>
          <w:sz w:val="18"/>
          <w:szCs w:val="18"/>
          <w:lang w:val="pt-BR"/>
        </w:rPr>
        <w:tab/>
        <w:t>a acţiona sau a înceta să acţioneze în legătură cu Contractul;</w:t>
      </w:r>
    </w:p>
    <w:p w14:paraId="3211167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w:t>
      </w:r>
      <w:r w:rsidRPr="005A68BB">
        <w:rPr>
          <w:rFonts w:ascii="Arial" w:hAnsi="Arial" w:cs="Arial"/>
          <w:sz w:val="18"/>
          <w:szCs w:val="18"/>
          <w:lang w:val="pt-BR"/>
        </w:rPr>
        <w:tab/>
        <w:t>a favoriza sau nu, a defavoriza sau nu, oricare persoană care are legătură cu Contractul;</w:t>
      </w:r>
    </w:p>
    <w:p w14:paraId="5497622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w:t>
      </w:r>
      <w:r w:rsidRPr="005A68BB">
        <w:rPr>
          <w:rFonts w:ascii="Arial" w:hAnsi="Arial" w:cs="Arial"/>
          <w:sz w:val="18"/>
          <w:szCs w:val="18"/>
          <w:lang w:val="pt-BR"/>
        </w:rPr>
        <w:tab/>
        <w:t>sau dacă oricare din membrii personalului Prestatorul, agenţi sau Subcontractanţi dau sau se oferă să dea (direct sau indirect), unei persoane, stimulente sau recompense, în modul descris în acest paragraf.</w:t>
      </w:r>
    </w:p>
    <w:p w14:paraId="4E9CDE89"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xvi.</w:t>
      </w:r>
      <w:r w:rsidRPr="005A68BB">
        <w:rPr>
          <w:rFonts w:ascii="Arial" w:hAnsi="Arial" w:cs="Arial"/>
          <w:sz w:val="18"/>
          <w:szCs w:val="18"/>
          <w:lang w:val="pt-BR"/>
        </w:rPr>
        <w:tab/>
        <w:t>Pentru nerespectarea obligațiilor privind conflictul de interese</w:t>
      </w:r>
    </w:p>
    <w:p w14:paraId="73121757"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xvii.</w:t>
      </w:r>
      <w:r w:rsidRPr="005A68BB">
        <w:rPr>
          <w:rFonts w:ascii="Arial" w:hAnsi="Arial" w:cs="Arial"/>
          <w:sz w:val="18"/>
          <w:szCs w:val="18"/>
          <w:lang w:val="pt-BR"/>
        </w:rPr>
        <w:tab/>
        <w:t xml:space="preserve">la momentul atribuirii Contractului,fie Prestatorulse afla în situația de a fi fost condamnat, prin hotărâre definitivă a unei instanțe judecătorești,fie persoana, care este membru al organului de administrare, de conducere sau de supraveghere al </w:t>
      </w:r>
      <w:r w:rsidRPr="005A68BB">
        <w:rPr>
          <w:rFonts w:ascii="Arial" w:hAnsi="Arial" w:cs="Arial"/>
          <w:sz w:val="18"/>
          <w:szCs w:val="18"/>
          <w:lang w:val="pt-BR"/>
        </w:rPr>
        <w:lastRenderedPageBreak/>
        <w:t>respectivului operator economic ori are putere de reprezentare, de decizie sau de control în cadrul acestuia, se afla în situația de a fi fost condamnată printr-o hotărâre definitivăpentru comiterea uneia dintre următoarele infracțiuni:</w:t>
      </w:r>
    </w:p>
    <w:p w14:paraId="1816623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w:t>
      </w:r>
      <w:r w:rsidRPr="005A68BB">
        <w:rPr>
          <w:rFonts w:ascii="Arial" w:hAnsi="Arial" w:cs="Arial"/>
          <w:sz w:val="18"/>
          <w:szCs w:val="18"/>
          <w:lang w:val="pt-BR"/>
        </w:rPr>
        <w:tab/>
        <w:t>constituirea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14:paraId="2DC18F6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w:t>
      </w:r>
      <w:r w:rsidRPr="005A68BB">
        <w:rPr>
          <w:rFonts w:ascii="Arial" w:hAnsi="Arial" w:cs="Arial"/>
          <w:sz w:val="18"/>
          <w:szCs w:val="18"/>
          <w:lang w:val="pt-BR"/>
        </w:rPr>
        <w:tab/>
        <w:t>infracțiuni de corupție, astfel cum este prevăzutprin art. 289-294 din Legea 286/2009, cu modificările și completările ulterioare, și infracțiuni asimilate infracțiunilor de corupție, astfel cum este prevăzutprin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14:paraId="75A70C3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3.</w:t>
      </w:r>
      <w:r w:rsidRPr="005A68BB">
        <w:rPr>
          <w:rFonts w:ascii="Arial" w:hAnsi="Arial" w:cs="Arial"/>
          <w:sz w:val="18"/>
          <w:szCs w:val="18"/>
          <w:lang w:val="pt-BR"/>
        </w:rPr>
        <w:tab/>
        <w:t>infracțiuni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14:paraId="248CF48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4.</w:t>
      </w:r>
      <w:r w:rsidRPr="005A68BB">
        <w:rPr>
          <w:rFonts w:ascii="Arial" w:hAnsi="Arial" w:cs="Arial"/>
          <w:sz w:val="18"/>
          <w:szCs w:val="18"/>
          <w:lang w:val="pt-BR"/>
        </w:rPr>
        <w:tab/>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Ofertantul/Prestatorul, ca operator economic, a fost condamnat,</w:t>
      </w:r>
    </w:p>
    <w:p w14:paraId="4E8E72D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5.</w:t>
      </w:r>
      <w:r w:rsidRPr="005A68BB">
        <w:rPr>
          <w:rFonts w:ascii="Arial" w:hAnsi="Arial" w:cs="Arial"/>
          <w:sz w:val="18"/>
          <w:szCs w:val="18"/>
          <w:lang w:val="pt-BR"/>
        </w:rPr>
        <w:tab/>
        <w:t>spălarea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Ofertantul/Prestatorul, ca operator economic, a fost condamnat,</w:t>
      </w:r>
    </w:p>
    <w:p w14:paraId="49D906C9"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6.</w:t>
      </w:r>
      <w:r w:rsidRPr="005A68BB">
        <w:rPr>
          <w:rFonts w:ascii="Arial" w:hAnsi="Arial" w:cs="Arial"/>
          <w:sz w:val="18"/>
          <w:szCs w:val="18"/>
          <w:lang w:val="pt-BR"/>
        </w:rPr>
        <w:tab/>
        <w:t>traficul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14:paraId="25E634F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7.</w:t>
      </w:r>
      <w:r w:rsidRPr="005A68BB">
        <w:rPr>
          <w:rFonts w:ascii="Arial" w:hAnsi="Arial" w:cs="Arial"/>
          <w:sz w:val="18"/>
          <w:szCs w:val="18"/>
          <w:lang w:val="pt-BR"/>
        </w:rPr>
        <w:tab/>
        <w:t>fraudă, astfel cum este prevăzut prin articolul I din Convenția privind protejarea intereselor financiare al Comunității Europene din 27 noiembrie 1995;</w:t>
      </w:r>
    </w:p>
    <w:p w14:paraId="0B89FF49"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xviii.</w:t>
      </w:r>
      <w:r w:rsidRPr="005A68BB">
        <w:rPr>
          <w:rFonts w:ascii="Arial" w:hAnsi="Arial" w:cs="Arial"/>
          <w:sz w:val="18"/>
          <w:szCs w:val="18"/>
          <w:lang w:val="pt-BR"/>
        </w:rPr>
        <w:tab/>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14:paraId="48133F0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(b)</w:t>
      </w:r>
      <w:r w:rsidRPr="005A68BB">
        <w:rPr>
          <w:rFonts w:ascii="Arial" w:hAnsi="Arial" w:cs="Arial"/>
          <w:sz w:val="18"/>
          <w:szCs w:val="18"/>
          <w:lang w:val="pt-BR"/>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14:paraId="2566C40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(c)</w:t>
      </w:r>
      <w:r w:rsidRPr="005A68BB">
        <w:rPr>
          <w:rFonts w:ascii="Arial" w:hAnsi="Arial" w:cs="Arial"/>
          <w:sz w:val="18"/>
          <w:szCs w:val="18"/>
          <w:lang w:val="pt-BR"/>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727AB5A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19.2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14:paraId="6898A11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19.3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14:paraId="4268B0E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19.4 În perioada de preaviz susmenţionată Prestatorul este considerat, de drept, în întârziere, acesta fiind obligat la plata de penalităţi.</w:t>
      </w:r>
    </w:p>
    <w:p w14:paraId="4557FEB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19.5 Încetarea prezentului Contract nu va avea niciun efect asupra obligaţiilor deja scadente între părţile Contractante.</w:t>
      </w:r>
    </w:p>
    <w:p w14:paraId="5BD46A8E"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19.6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7F08B7E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Prevederile prezentelor clauze nu înlătură răspunderea părţii care, în mod culpabil, a cauzat încetarea Contractului.</w:t>
      </w:r>
    </w:p>
    <w:p w14:paraId="0C831AF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19.7 - Oricare dintre parti incalca prevederile Contractului prin neindeplinirea  unei/unor obligatii care ii revin potrivit acestuia, partea prejudiciata prin incalcare (dupa caz, Achizitorul sau prestatorul) va fi indreptatita la urmatoarele remedii:</w:t>
      </w:r>
    </w:p>
    <w:p w14:paraId="1CAE42AF"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a)</w:t>
      </w:r>
      <w:r w:rsidRPr="005A68BB">
        <w:rPr>
          <w:rFonts w:ascii="Arial" w:hAnsi="Arial" w:cs="Arial"/>
          <w:sz w:val="18"/>
          <w:szCs w:val="18"/>
          <w:lang w:val="pt-BR"/>
        </w:rPr>
        <w:tab/>
        <w:t>despagubiri; si/sau</w:t>
      </w:r>
      <w:r w:rsidRPr="005A68BB">
        <w:rPr>
          <w:rFonts w:ascii="Arial" w:hAnsi="Arial" w:cs="Arial"/>
          <w:sz w:val="18"/>
          <w:szCs w:val="18"/>
          <w:lang w:val="pt-BR"/>
        </w:rPr>
        <w:tab/>
      </w:r>
    </w:p>
    <w:p w14:paraId="6440FBF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b)</w:t>
      </w:r>
      <w:r w:rsidRPr="005A68BB">
        <w:rPr>
          <w:rFonts w:ascii="Arial" w:hAnsi="Arial" w:cs="Arial"/>
          <w:sz w:val="18"/>
          <w:szCs w:val="18"/>
          <w:lang w:val="pt-BR"/>
        </w:rPr>
        <w:tab/>
        <w:t xml:space="preserve">rezilierea Contractului </w:t>
      </w:r>
    </w:p>
    <w:p w14:paraId="2C0EAB5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19.8 -  Despagubirile pot fi:</w:t>
      </w:r>
    </w:p>
    <w:p w14:paraId="49CEF693"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a)</w:t>
      </w:r>
      <w:r w:rsidRPr="005A68BB">
        <w:rPr>
          <w:rFonts w:ascii="Arial" w:hAnsi="Arial" w:cs="Arial"/>
          <w:sz w:val="18"/>
          <w:szCs w:val="18"/>
          <w:lang w:val="pt-BR"/>
        </w:rPr>
        <w:tab/>
        <w:t>Despagubiri Generale; sau</w:t>
      </w:r>
    </w:p>
    <w:p w14:paraId="23D64F6E"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b)</w:t>
      </w:r>
      <w:r w:rsidRPr="005A68BB">
        <w:rPr>
          <w:rFonts w:ascii="Arial" w:hAnsi="Arial" w:cs="Arial"/>
          <w:sz w:val="18"/>
          <w:szCs w:val="18"/>
          <w:lang w:val="pt-BR"/>
        </w:rPr>
        <w:tab/>
        <w:t>Penalitati contractuale.</w:t>
      </w:r>
    </w:p>
    <w:p w14:paraId="6FB1E34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19.9 - In orice situatie in care Achizitorul este indreptatit la despagubiri, poate retine aceste despagubiri din orice sume datorate prestatorului sau poate executa garantia de buna executie, in conformitate cu prevederile prezentului contract.</w:t>
      </w:r>
    </w:p>
    <w:p w14:paraId="166852F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19.10– Dupa rezilierea contractului, achizitorul poate decide continuarea executiei lucrarilor cu respectarea prevederilor legale privind achizitiile publice.</w:t>
      </w:r>
    </w:p>
    <w:p w14:paraId="3B4293AF" w14:textId="77777777" w:rsidR="004F3180" w:rsidRPr="005A68BB" w:rsidRDefault="004F3180" w:rsidP="00DC48CC">
      <w:pPr>
        <w:jc w:val="both"/>
        <w:rPr>
          <w:rFonts w:ascii="Arial" w:hAnsi="Arial" w:cs="Arial"/>
          <w:sz w:val="18"/>
          <w:szCs w:val="18"/>
          <w:lang w:val="pt-BR"/>
        </w:rPr>
      </w:pPr>
    </w:p>
    <w:p w14:paraId="042879E5"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20. Forţa majoră. Cazul fortuit. Impreviziunea</w:t>
      </w:r>
    </w:p>
    <w:p w14:paraId="1FD8E716"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20.1. Forţa majoră</w:t>
      </w:r>
    </w:p>
    <w:p w14:paraId="5F2606DD"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 Forţa majoră este constatată de o autoritate competentă.</w:t>
      </w:r>
    </w:p>
    <w:p w14:paraId="50E23E4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 Forţa majoră exonerează părţile contractante de îndeplinirea obligaţiilor asumate prin prezentul Contract, pe toată perioada în care acţionează aceasta sub rezerva constatãrii ei potrivit legii.</w:t>
      </w:r>
    </w:p>
    <w:p w14:paraId="127B01A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(3) Îndeplinirea Contractului va fi suspendată în perioada de acţiune a forţei majore, dar fără a prejudicia drepturile ce li se cuveneau părţilor până la apariţia acesteia.</w:t>
      </w:r>
    </w:p>
    <w:p w14:paraId="13FB4CC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ABDDB8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(5)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509B33A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20.2 Cazul Fortuit</w:t>
      </w:r>
    </w:p>
    <w:p w14:paraId="6D18E88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6F9C731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F8AF5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20.3 Impreviziunea</w:t>
      </w:r>
    </w:p>
    <w:p w14:paraId="626BA96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574E6D2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BDFC0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a) adaptarea contractului, pentru a distribui în mod echitabil între părți pierderile și beneficiile rezultate din schimbarea excepțională a împrejurărilor;</w:t>
      </w:r>
    </w:p>
    <w:p w14:paraId="0933F2B0" w14:textId="2EBE998F"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b) încetarea contractului.</w:t>
      </w:r>
    </w:p>
    <w:p w14:paraId="28F20D00"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21. Soluţionarea litigiilor</w:t>
      </w:r>
    </w:p>
    <w:p w14:paraId="68E98247"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21.1. Achizitorul şi Prestatorul vor face toate eforturile pentru a rezolva pe cale amiabilă orice neînţelegere sau dispută care se poate ivi între ei, în cadrul sau în legătură cu îndeplinirea Contractului.</w:t>
      </w:r>
    </w:p>
    <w:p w14:paraId="354128D9" w14:textId="666AEACD"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21.2. În ipoteza în care părţile nu reuşesc o soluţionare amiabilă, fiecare dintre acestea poate solicita ca disputa să se soluţioneze de către instanţele judecătoreşti competente</w:t>
      </w:r>
    </w:p>
    <w:p w14:paraId="1FC8D4FE"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22. Limba care guvernează contractul</w:t>
      </w:r>
    </w:p>
    <w:p w14:paraId="0EBA2D2F" w14:textId="730A1F97" w:rsidR="00294568"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22.1. Limba care guvernează Contractul este limba română.</w:t>
      </w:r>
    </w:p>
    <w:p w14:paraId="176429E9"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 xml:space="preserve">23. Asigurări </w:t>
      </w:r>
    </w:p>
    <w:p w14:paraId="78A88E3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23.1.  Înainte de începerea Prestarii Serviciilor, Prestatorul va face şi va menţine în vigoare, pe toata perioada de derulare a contractului o asigurare de raspundere civila profesionala care va acoperi riscul unei neglijente profesionale in proiectarea Lucrarilor in conformitate cu art 29^1 si 29^2 din Legea 10/1995 actualizata privind calitatea in constructii.</w:t>
      </w:r>
    </w:p>
    <w:p w14:paraId="2AC79B2F" w14:textId="6EACB78A"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Riscul acoperit este acela de producere a unor prejudicii patrimoniale (fie acestea pagube materiale sau pierderi financiare, efective sau beneficii nerealizate, directe sau indirecte, actuale la data la care se solicita repararea lor sau viitoare, dar certe), cauzate de Asigurat clientului ( Achizitorului) - ca urmare a unor erori, neglijente, omisiuni aparute in activitatea specifica de elaborare, supervizare si coordonare servicii de proiectare,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p>
    <w:p w14:paraId="46992108"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24. Legea aplicabilă contractului</w:t>
      </w:r>
    </w:p>
    <w:p w14:paraId="7B950A4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24.1. Contractul va fi interpretat conform legilor din România.</w:t>
      </w:r>
    </w:p>
    <w:p w14:paraId="1FB7D528" w14:textId="77777777" w:rsidR="004F3180" w:rsidRPr="005A68BB" w:rsidRDefault="004F3180" w:rsidP="00DC48CC">
      <w:pPr>
        <w:jc w:val="both"/>
        <w:rPr>
          <w:rFonts w:ascii="Arial" w:hAnsi="Arial" w:cs="Arial"/>
          <w:sz w:val="18"/>
          <w:szCs w:val="18"/>
          <w:lang w:val="pt-BR"/>
        </w:rPr>
      </w:pPr>
    </w:p>
    <w:p w14:paraId="6A791C25"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 xml:space="preserve">25. Subcontractarea, tert sustinator </w:t>
      </w:r>
      <w:r w:rsidRPr="005A68BB">
        <w:rPr>
          <w:rFonts w:ascii="Arial" w:hAnsi="Arial" w:cs="Arial"/>
          <w:b/>
          <w:sz w:val="18"/>
          <w:szCs w:val="18"/>
          <w:lang w:val="pt-BR"/>
        </w:rPr>
        <w:tab/>
      </w:r>
    </w:p>
    <w:p w14:paraId="4339B59F"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25.1. Subcontractarea</w:t>
      </w:r>
    </w:p>
    <w:p w14:paraId="17F96A1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25.1.1 La incheierea Contractului sau atunci cand se introduc noi subcontractanti, este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w:t>
      </w:r>
    </w:p>
    <w:p w14:paraId="56686360" w14:textId="77777777" w:rsidR="004F3180"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 denumirea subcontractantilor, </w:t>
      </w:r>
    </w:p>
    <w:p w14:paraId="27CF8AFB" w14:textId="0351BCCC" w:rsidR="00BC17F8" w:rsidRDefault="000F5329" w:rsidP="00DC48CC">
      <w:pPr>
        <w:jc w:val="both"/>
        <w:rPr>
          <w:rFonts w:ascii="Arial" w:hAnsi="Arial" w:cs="Arial"/>
          <w:sz w:val="18"/>
          <w:szCs w:val="18"/>
          <w:lang w:val="pt-BR"/>
        </w:rPr>
      </w:pPr>
      <w:r w:rsidRPr="000F5329">
        <w:rPr>
          <w:rFonts w:ascii="Arial" w:hAnsi="Arial" w:cs="Arial"/>
          <w:b/>
          <w:sz w:val="18"/>
          <w:szCs w:val="18"/>
          <w:lang w:val="pt-BR"/>
        </w:rPr>
        <w:t>SC</w:t>
      </w:r>
      <w:r w:rsidRPr="000F5329">
        <w:rPr>
          <w:b/>
        </w:rPr>
        <w:t xml:space="preserve"> </w:t>
      </w:r>
      <w:r w:rsidRPr="000F5329">
        <w:rPr>
          <w:rFonts w:ascii="Arial" w:hAnsi="Arial" w:cs="Arial"/>
          <w:b/>
          <w:sz w:val="18"/>
          <w:szCs w:val="18"/>
          <w:lang w:val="pt-BR"/>
        </w:rPr>
        <w:t>TERATEL SRL</w:t>
      </w:r>
      <w:r>
        <w:rPr>
          <w:rFonts w:ascii="Arial" w:hAnsi="Arial" w:cs="Arial"/>
          <w:sz w:val="18"/>
          <w:szCs w:val="18"/>
          <w:lang w:val="pt-BR"/>
        </w:rPr>
        <w:t xml:space="preserve"> </w:t>
      </w:r>
      <w:r w:rsidR="00BC17F8" w:rsidRPr="00BC17F8">
        <w:rPr>
          <w:rFonts w:ascii="Arial" w:hAnsi="Arial" w:cs="Arial"/>
          <w:sz w:val="18"/>
          <w:szCs w:val="18"/>
          <w:lang w:val="pt-BR"/>
        </w:rPr>
        <w:t xml:space="preserve">cu sediul in </w:t>
      </w:r>
      <w:r>
        <w:rPr>
          <w:rFonts w:ascii="Arial" w:hAnsi="Arial" w:cs="Arial"/>
          <w:sz w:val="18"/>
          <w:szCs w:val="18"/>
          <w:lang w:val="pt-BR"/>
        </w:rPr>
        <w:t>Cluj-Napoca</w:t>
      </w:r>
      <w:r w:rsidR="00BC17F8" w:rsidRPr="00BC17F8">
        <w:rPr>
          <w:rFonts w:ascii="Arial" w:hAnsi="Arial" w:cs="Arial"/>
          <w:sz w:val="18"/>
          <w:szCs w:val="18"/>
          <w:lang w:val="pt-BR"/>
        </w:rPr>
        <w:t xml:space="preserve">, str. </w:t>
      </w:r>
      <w:r>
        <w:rPr>
          <w:rFonts w:ascii="Arial" w:hAnsi="Arial" w:cs="Arial"/>
          <w:sz w:val="18"/>
          <w:szCs w:val="18"/>
          <w:lang w:val="pt-BR"/>
        </w:rPr>
        <w:t>Taietura Turcului</w:t>
      </w:r>
      <w:r w:rsidR="00BC17F8" w:rsidRPr="00BC17F8">
        <w:rPr>
          <w:rFonts w:ascii="Arial" w:hAnsi="Arial" w:cs="Arial"/>
          <w:sz w:val="18"/>
          <w:szCs w:val="18"/>
          <w:lang w:val="pt-BR"/>
        </w:rPr>
        <w:t xml:space="preserve"> nr</w:t>
      </w:r>
      <w:r>
        <w:rPr>
          <w:rFonts w:ascii="Arial" w:hAnsi="Arial" w:cs="Arial"/>
          <w:sz w:val="18"/>
          <w:szCs w:val="18"/>
          <w:lang w:val="pt-BR"/>
        </w:rPr>
        <w:t>.47/15N,Parcul Industrial Tetarom 1,</w:t>
      </w:r>
      <w:r w:rsidR="00BC17F8" w:rsidRPr="00BC17F8">
        <w:rPr>
          <w:rFonts w:ascii="Arial" w:hAnsi="Arial" w:cs="Arial"/>
          <w:sz w:val="18"/>
          <w:szCs w:val="18"/>
          <w:lang w:val="pt-BR"/>
        </w:rPr>
        <w:t xml:space="preserve"> jud.</w:t>
      </w:r>
      <w:r>
        <w:rPr>
          <w:rFonts w:ascii="Arial" w:hAnsi="Arial" w:cs="Arial"/>
          <w:sz w:val="18"/>
          <w:szCs w:val="18"/>
          <w:lang w:val="pt-BR"/>
        </w:rPr>
        <w:t>Cluj</w:t>
      </w:r>
      <w:r w:rsidR="00BC17F8" w:rsidRPr="00BC17F8">
        <w:rPr>
          <w:rFonts w:ascii="Arial" w:hAnsi="Arial" w:cs="Arial"/>
          <w:sz w:val="18"/>
          <w:szCs w:val="18"/>
          <w:lang w:val="pt-BR"/>
        </w:rPr>
        <w:t xml:space="preserve">,  telefon/fax </w:t>
      </w:r>
      <w:r w:rsidRPr="000F5329">
        <w:rPr>
          <w:rFonts w:ascii="Arial" w:hAnsi="Arial" w:cs="Arial"/>
          <w:sz w:val="18"/>
          <w:szCs w:val="18"/>
          <w:lang w:val="pt-BR"/>
        </w:rPr>
        <w:t>: +40 0264588589</w:t>
      </w:r>
      <w:r w:rsidR="00BC17F8" w:rsidRPr="00BC17F8">
        <w:rPr>
          <w:rFonts w:ascii="Arial" w:hAnsi="Arial" w:cs="Arial"/>
          <w:sz w:val="18"/>
          <w:szCs w:val="18"/>
          <w:lang w:val="pt-BR"/>
        </w:rPr>
        <w:t xml:space="preserve"> numar de inmatriculare </w:t>
      </w:r>
      <w:r>
        <w:rPr>
          <w:rFonts w:ascii="Arial" w:hAnsi="Arial" w:cs="Arial"/>
          <w:sz w:val="18"/>
          <w:szCs w:val="18"/>
          <w:lang w:val="pt-BR"/>
        </w:rPr>
        <w:t xml:space="preserve">J12/1490/2002, </w:t>
      </w:r>
      <w:r w:rsidR="00BC17F8" w:rsidRPr="00BC17F8">
        <w:rPr>
          <w:rFonts w:ascii="Arial" w:hAnsi="Arial" w:cs="Arial"/>
          <w:sz w:val="18"/>
          <w:szCs w:val="18"/>
          <w:lang w:val="pt-BR"/>
        </w:rPr>
        <w:t xml:space="preserve">cod fiscal </w:t>
      </w:r>
      <w:r w:rsidRPr="000F5329">
        <w:rPr>
          <w:rFonts w:ascii="Arial" w:hAnsi="Arial" w:cs="Arial"/>
          <w:sz w:val="18"/>
          <w:szCs w:val="18"/>
          <w:lang w:val="pt-BR"/>
        </w:rPr>
        <w:t>14812237</w:t>
      </w:r>
      <w:r w:rsidR="00BC17F8" w:rsidRPr="00BC17F8">
        <w:rPr>
          <w:rFonts w:ascii="Arial" w:hAnsi="Arial" w:cs="Arial"/>
          <w:sz w:val="18"/>
          <w:szCs w:val="18"/>
          <w:lang w:val="pt-BR"/>
        </w:rPr>
        <w:t xml:space="preserve"> cont …………………………………., deschis la …………………………., reprezentata prin administrator </w:t>
      </w:r>
      <w:r w:rsidR="00EC0AC1">
        <w:rPr>
          <w:rFonts w:ascii="Arial" w:hAnsi="Arial" w:cs="Arial"/>
          <w:sz w:val="18"/>
          <w:szCs w:val="18"/>
          <w:lang w:val="pt-BR"/>
        </w:rPr>
        <w:t xml:space="preserve">POP </w:t>
      </w:r>
      <w:r w:rsidRPr="000F5329">
        <w:rPr>
          <w:rFonts w:ascii="Arial" w:hAnsi="Arial" w:cs="Arial"/>
          <w:sz w:val="18"/>
          <w:szCs w:val="18"/>
          <w:lang w:val="pt-BR"/>
        </w:rPr>
        <w:t xml:space="preserve">RADU-LEONARD </w:t>
      </w:r>
      <w:r w:rsidR="00BC17F8" w:rsidRPr="00BC17F8">
        <w:rPr>
          <w:rFonts w:ascii="Arial" w:hAnsi="Arial" w:cs="Arial"/>
          <w:sz w:val="18"/>
          <w:szCs w:val="18"/>
          <w:lang w:val="pt-BR"/>
        </w:rPr>
        <w:t xml:space="preserve">, in calitate </w:t>
      </w:r>
      <w:r w:rsidR="00EC0AC1">
        <w:rPr>
          <w:rFonts w:ascii="Arial" w:hAnsi="Arial" w:cs="Arial"/>
          <w:sz w:val="18"/>
          <w:szCs w:val="18"/>
          <w:lang w:val="pt-BR"/>
        </w:rPr>
        <w:t xml:space="preserve">de </w:t>
      </w:r>
      <w:r>
        <w:rPr>
          <w:rFonts w:ascii="Arial" w:hAnsi="Arial" w:cs="Arial"/>
          <w:sz w:val="18"/>
          <w:szCs w:val="18"/>
          <w:lang w:val="pt-BR"/>
        </w:rPr>
        <w:t>subcontractant.</w:t>
      </w:r>
    </w:p>
    <w:p w14:paraId="40A44B62" w14:textId="4BF2ECB3" w:rsidR="00BC17F8" w:rsidRDefault="00BC17F8" w:rsidP="00DC48CC">
      <w:pPr>
        <w:jc w:val="both"/>
        <w:rPr>
          <w:rFonts w:ascii="Arial" w:hAnsi="Arial" w:cs="Arial"/>
          <w:sz w:val="18"/>
          <w:szCs w:val="18"/>
          <w:lang w:val="pt-BR"/>
        </w:rPr>
      </w:pPr>
      <w:r w:rsidRPr="00BC17F8">
        <w:rPr>
          <w:rFonts w:ascii="Arial" w:hAnsi="Arial" w:cs="Arial"/>
          <w:sz w:val="18"/>
          <w:szCs w:val="18"/>
          <w:lang w:val="pt-BR"/>
        </w:rPr>
        <w:t>Serviciile care se vor subcontracta</w:t>
      </w:r>
      <w:r w:rsidR="000F5329">
        <w:rPr>
          <w:rFonts w:ascii="Arial" w:hAnsi="Arial" w:cs="Arial"/>
          <w:sz w:val="18"/>
          <w:szCs w:val="18"/>
          <w:lang w:val="pt-BR"/>
        </w:rPr>
        <w:t xml:space="preserve">: </w:t>
      </w:r>
      <w:r w:rsidR="000F5329" w:rsidRPr="000F5329">
        <w:rPr>
          <w:rFonts w:ascii="Arial" w:hAnsi="Arial" w:cs="Arial"/>
          <w:sz w:val="18"/>
          <w:szCs w:val="18"/>
          <w:lang w:val="pt-BR"/>
        </w:rPr>
        <w:t>Proiectare instalație sistem antiefractie,acces card, instalația de dat</w:t>
      </w:r>
      <w:r w:rsidR="000F5329">
        <w:rPr>
          <w:rFonts w:ascii="Arial" w:hAnsi="Arial" w:cs="Arial"/>
          <w:sz w:val="18"/>
          <w:szCs w:val="18"/>
          <w:lang w:val="pt-BR"/>
        </w:rPr>
        <w:t>e-voce și infrastructură – date, in procent de 2%.</w:t>
      </w:r>
    </w:p>
    <w:p w14:paraId="762A32FC" w14:textId="77777777" w:rsidR="000F5329" w:rsidRDefault="000F5329" w:rsidP="00DC48CC">
      <w:pPr>
        <w:jc w:val="both"/>
        <w:rPr>
          <w:rFonts w:ascii="Arial" w:hAnsi="Arial" w:cs="Arial"/>
          <w:sz w:val="18"/>
          <w:szCs w:val="18"/>
          <w:lang w:val="pt-BR"/>
        </w:rPr>
      </w:pPr>
    </w:p>
    <w:p w14:paraId="6F717562" w14:textId="44BA0CC5" w:rsidR="00BC17F8" w:rsidRDefault="000F5329" w:rsidP="00DC48CC">
      <w:pPr>
        <w:jc w:val="both"/>
        <w:rPr>
          <w:rFonts w:ascii="Arial" w:hAnsi="Arial" w:cs="Arial"/>
          <w:sz w:val="18"/>
          <w:szCs w:val="18"/>
          <w:lang w:val="pt-BR"/>
        </w:rPr>
      </w:pPr>
      <w:r w:rsidRPr="000F5329">
        <w:rPr>
          <w:rFonts w:ascii="Arial" w:hAnsi="Arial" w:cs="Arial"/>
          <w:b/>
          <w:sz w:val="18"/>
          <w:szCs w:val="18"/>
          <w:lang w:val="pt-BR"/>
        </w:rPr>
        <w:t>SC ROTA INST</w:t>
      </w:r>
      <w:r w:rsidR="00BC17F8" w:rsidRPr="000F5329">
        <w:rPr>
          <w:rFonts w:ascii="Arial" w:hAnsi="Arial" w:cs="Arial"/>
          <w:b/>
          <w:sz w:val="18"/>
          <w:szCs w:val="18"/>
          <w:lang w:val="pt-BR"/>
        </w:rPr>
        <w:t xml:space="preserve"> </w:t>
      </w:r>
      <w:r w:rsidRPr="000F5329">
        <w:rPr>
          <w:rFonts w:ascii="Arial" w:hAnsi="Arial" w:cs="Arial"/>
          <w:b/>
          <w:sz w:val="18"/>
          <w:szCs w:val="18"/>
          <w:lang w:val="pt-BR"/>
        </w:rPr>
        <w:t>SRL</w:t>
      </w:r>
      <w:r>
        <w:rPr>
          <w:rFonts w:ascii="Arial" w:hAnsi="Arial" w:cs="Arial"/>
          <w:sz w:val="18"/>
          <w:szCs w:val="18"/>
          <w:lang w:val="pt-BR"/>
        </w:rPr>
        <w:t xml:space="preserve"> </w:t>
      </w:r>
      <w:r w:rsidR="00BC17F8" w:rsidRPr="00BC17F8">
        <w:rPr>
          <w:rFonts w:ascii="Arial" w:hAnsi="Arial" w:cs="Arial"/>
          <w:sz w:val="18"/>
          <w:szCs w:val="18"/>
          <w:lang w:val="pt-BR"/>
        </w:rPr>
        <w:t xml:space="preserve">cu sediul in </w:t>
      </w:r>
      <w:r w:rsidR="00EC0AC1" w:rsidRPr="00EC0AC1">
        <w:rPr>
          <w:rFonts w:ascii="Arial" w:hAnsi="Arial" w:cs="Arial"/>
          <w:sz w:val="18"/>
          <w:szCs w:val="18"/>
          <w:lang w:val="pt-BR"/>
        </w:rPr>
        <w:t>Cluj-Napoca</w:t>
      </w:r>
      <w:r w:rsidR="00BC17F8" w:rsidRPr="00BC17F8">
        <w:rPr>
          <w:rFonts w:ascii="Arial" w:hAnsi="Arial" w:cs="Arial"/>
          <w:sz w:val="18"/>
          <w:szCs w:val="18"/>
          <w:lang w:val="pt-BR"/>
        </w:rPr>
        <w:t>, str.</w:t>
      </w:r>
      <w:r w:rsidR="00EC0AC1">
        <w:rPr>
          <w:rFonts w:ascii="Arial" w:hAnsi="Arial" w:cs="Arial"/>
          <w:sz w:val="18"/>
          <w:szCs w:val="18"/>
          <w:lang w:val="pt-BR"/>
        </w:rPr>
        <w:t>Iosif Vulcan</w:t>
      </w:r>
      <w:r w:rsidR="00BC17F8" w:rsidRPr="00BC17F8">
        <w:rPr>
          <w:rFonts w:ascii="Arial" w:hAnsi="Arial" w:cs="Arial"/>
          <w:sz w:val="18"/>
          <w:szCs w:val="18"/>
          <w:lang w:val="pt-BR"/>
        </w:rPr>
        <w:t xml:space="preserve"> nr. </w:t>
      </w:r>
      <w:r w:rsidR="00EC0AC1">
        <w:rPr>
          <w:rFonts w:ascii="Arial" w:hAnsi="Arial" w:cs="Arial"/>
          <w:sz w:val="18"/>
          <w:szCs w:val="18"/>
          <w:lang w:val="pt-BR"/>
        </w:rPr>
        <w:t>16B</w:t>
      </w:r>
      <w:r w:rsidR="00BC17F8" w:rsidRPr="00BC17F8">
        <w:rPr>
          <w:rFonts w:ascii="Arial" w:hAnsi="Arial" w:cs="Arial"/>
          <w:sz w:val="18"/>
          <w:szCs w:val="18"/>
          <w:lang w:val="pt-BR"/>
        </w:rPr>
        <w:t xml:space="preserve">, jud. </w:t>
      </w:r>
      <w:r w:rsidR="00EC0AC1">
        <w:rPr>
          <w:rFonts w:ascii="Arial" w:hAnsi="Arial" w:cs="Arial"/>
          <w:sz w:val="18"/>
          <w:szCs w:val="18"/>
          <w:lang w:val="pt-BR"/>
        </w:rPr>
        <w:t>Cluj</w:t>
      </w:r>
      <w:r w:rsidR="00BC17F8" w:rsidRPr="00BC17F8">
        <w:rPr>
          <w:rFonts w:ascii="Arial" w:hAnsi="Arial" w:cs="Arial"/>
          <w:sz w:val="18"/>
          <w:szCs w:val="18"/>
          <w:lang w:val="pt-BR"/>
        </w:rPr>
        <w:t xml:space="preserve">,  telefon/fax </w:t>
      </w:r>
      <w:r w:rsidR="00EC0AC1" w:rsidRPr="00EC0AC1">
        <w:rPr>
          <w:rFonts w:ascii="Arial" w:hAnsi="Arial" w:cs="Arial"/>
          <w:sz w:val="18"/>
          <w:szCs w:val="18"/>
          <w:lang w:val="pt-BR"/>
        </w:rPr>
        <w:t>+40 264433960</w:t>
      </w:r>
      <w:r w:rsidR="00BC17F8" w:rsidRPr="00BC17F8">
        <w:rPr>
          <w:rFonts w:ascii="Arial" w:hAnsi="Arial" w:cs="Arial"/>
          <w:sz w:val="18"/>
          <w:szCs w:val="18"/>
          <w:lang w:val="pt-BR"/>
        </w:rPr>
        <w:t xml:space="preserve"> numar de inmatriculare</w:t>
      </w:r>
      <w:r w:rsidR="00EC0AC1">
        <w:rPr>
          <w:rFonts w:ascii="Arial" w:hAnsi="Arial" w:cs="Arial"/>
          <w:sz w:val="18"/>
          <w:szCs w:val="18"/>
          <w:lang w:val="pt-BR"/>
        </w:rPr>
        <w:t xml:space="preserve"> J12/1473/2008, </w:t>
      </w:r>
      <w:r w:rsidR="00BC17F8" w:rsidRPr="00BC17F8">
        <w:rPr>
          <w:rFonts w:ascii="Arial" w:hAnsi="Arial" w:cs="Arial"/>
          <w:sz w:val="18"/>
          <w:szCs w:val="18"/>
          <w:lang w:val="pt-BR"/>
        </w:rPr>
        <w:t xml:space="preserve">cod fiscal </w:t>
      </w:r>
      <w:r w:rsidR="00EC0AC1" w:rsidRPr="00EC0AC1">
        <w:rPr>
          <w:rFonts w:ascii="Arial" w:hAnsi="Arial" w:cs="Arial"/>
          <w:sz w:val="18"/>
          <w:szCs w:val="18"/>
          <w:lang w:val="pt-BR"/>
        </w:rPr>
        <w:t>23632642</w:t>
      </w:r>
      <w:r w:rsidR="00BC17F8" w:rsidRPr="00BC17F8">
        <w:rPr>
          <w:rFonts w:ascii="Arial" w:hAnsi="Arial" w:cs="Arial"/>
          <w:sz w:val="18"/>
          <w:szCs w:val="18"/>
          <w:lang w:val="pt-BR"/>
        </w:rPr>
        <w:t xml:space="preserve"> cont …………………………………., deschis la …………………………., reprezentata prin administrator </w:t>
      </w:r>
      <w:r w:rsidR="00EC0AC1">
        <w:rPr>
          <w:rFonts w:ascii="Arial" w:hAnsi="Arial" w:cs="Arial"/>
          <w:sz w:val="18"/>
          <w:szCs w:val="18"/>
          <w:lang w:val="pt-BR"/>
        </w:rPr>
        <w:t>ROTARU NICOLAE MIHAI</w:t>
      </w:r>
      <w:r w:rsidR="00BC17F8" w:rsidRPr="00BC17F8">
        <w:rPr>
          <w:rFonts w:ascii="Arial" w:hAnsi="Arial" w:cs="Arial"/>
          <w:sz w:val="18"/>
          <w:szCs w:val="18"/>
          <w:lang w:val="pt-BR"/>
        </w:rPr>
        <w:t xml:space="preserve">, in calitate </w:t>
      </w:r>
      <w:r w:rsidR="00EC0AC1" w:rsidRPr="00EC0AC1">
        <w:rPr>
          <w:rFonts w:ascii="Arial" w:hAnsi="Arial" w:cs="Arial"/>
          <w:sz w:val="18"/>
          <w:szCs w:val="18"/>
          <w:lang w:val="pt-BR"/>
        </w:rPr>
        <w:t>de subcontractant</w:t>
      </w:r>
      <w:r w:rsidR="00EC0AC1">
        <w:rPr>
          <w:rFonts w:ascii="Arial" w:hAnsi="Arial" w:cs="Arial"/>
          <w:sz w:val="18"/>
          <w:szCs w:val="18"/>
          <w:lang w:val="pt-BR"/>
        </w:rPr>
        <w:t>.</w:t>
      </w:r>
    </w:p>
    <w:p w14:paraId="79ECC943" w14:textId="4784F312" w:rsidR="00BC17F8" w:rsidRDefault="00BC17F8" w:rsidP="00DC48CC">
      <w:pPr>
        <w:jc w:val="both"/>
        <w:rPr>
          <w:rFonts w:ascii="Arial" w:hAnsi="Arial" w:cs="Arial"/>
          <w:sz w:val="18"/>
          <w:szCs w:val="18"/>
          <w:lang w:val="pt-BR"/>
        </w:rPr>
      </w:pPr>
      <w:r w:rsidRPr="00BC17F8">
        <w:rPr>
          <w:rFonts w:ascii="Arial" w:hAnsi="Arial" w:cs="Arial"/>
          <w:sz w:val="18"/>
          <w:szCs w:val="18"/>
          <w:lang w:val="pt-BR"/>
        </w:rPr>
        <w:t>Serviciile care se vor subcontracta</w:t>
      </w:r>
      <w:r w:rsidR="00EC0AC1">
        <w:rPr>
          <w:rFonts w:ascii="Arial" w:hAnsi="Arial" w:cs="Arial"/>
          <w:sz w:val="18"/>
          <w:szCs w:val="18"/>
          <w:lang w:val="pt-BR"/>
        </w:rPr>
        <w:t xml:space="preserve">: </w:t>
      </w:r>
      <w:r w:rsidR="00EC0AC1" w:rsidRPr="00EC0AC1">
        <w:rPr>
          <w:rFonts w:ascii="Arial" w:hAnsi="Arial" w:cs="Arial"/>
          <w:sz w:val="18"/>
          <w:szCs w:val="18"/>
          <w:lang w:val="pt-BR"/>
        </w:rPr>
        <w:t>verificarea tehnică de calitate a proiectului teh</w:t>
      </w:r>
      <w:r w:rsidR="00EC0AC1">
        <w:rPr>
          <w:rFonts w:ascii="Arial" w:hAnsi="Arial" w:cs="Arial"/>
          <w:sz w:val="18"/>
          <w:szCs w:val="18"/>
          <w:lang w:val="pt-BR"/>
        </w:rPr>
        <w:t>nic şi a detaliilor de execuţie, in procent de 2%.</w:t>
      </w:r>
    </w:p>
    <w:p w14:paraId="2F1E0063" w14:textId="15A738BE" w:rsidR="00BC17F8" w:rsidRDefault="00EC0AC1" w:rsidP="00DC48CC">
      <w:pPr>
        <w:jc w:val="both"/>
        <w:rPr>
          <w:rFonts w:ascii="Arial" w:hAnsi="Arial" w:cs="Arial"/>
          <w:sz w:val="18"/>
          <w:szCs w:val="18"/>
          <w:lang w:val="pt-BR"/>
        </w:rPr>
      </w:pPr>
      <w:r w:rsidRPr="00EC0AC1">
        <w:rPr>
          <w:rFonts w:ascii="Arial" w:hAnsi="Arial" w:cs="Arial"/>
          <w:b/>
          <w:sz w:val="18"/>
          <w:szCs w:val="18"/>
          <w:lang w:val="pt-BR"/>
        </w:rPr>
        <w:lastRenderedPageBreak/>
        <w:t>SC CALORIA SRL</w:t>
      </w:r>
      <w:r>
        <w:rPr>
          <w:rFonts w:ascii="Arial" w:hAnsi="Arial" w:cs="Arial"/>
          <w:sz w:val="18"/>
          <w:szCs w:val="18"/>
          <w:lang w:val="pt-BR"/>
        </w:rPr>
        <w:t xml:space="preserve"> </w:t>
      </w:r>
      <w:r w:rsidR="00BC17F8" w:rsidRPr="00BC17F8">
        <w:rPr>
          <w:rFonts w:ascii="Arial" w:hAnsi="Arial" w:cs="Arial"/>
          <w:sz w:val="18"/>
          <w:szCs w:val="18"/>
          <w:lang w:val="pt-BR"/>
        </w:rPr>
        <w:t xml:space="preserve">cu sediul in </w:t>
      </w:r>
      <w:r w:rsidR="00544E6F">
        <w:rPr>
          <w:rFonts w:ascii="Arial" w:hAnsi="Arial" w:cs="Arial"/>
          <w:sz w:val="18"/>
          <w:szCs w:val="18"/>
          <w:lang w:val="pt-BR"/>
        </w:rPr>
        <w:t>Cluj-Napoca, B-dul 21 Decembrie 1989,</w:t>
      </w:r>
      <w:r w:rsidR="00BC17F8" w:rsidRPr="00BC17F8">
        <w:rPr>
          <w:rFonts w:ascii="Arial" w:hAnsi="Arial" w:cs="Arial"/>
          <w:sz w:val="18"/>
          <w:szCs w:val="18"/>
          <w:lang w:val="pt-BR"/>
        </w:rPr>
        <w:t xml:space="preserve"> nr. </w:t>
      </w:r>
      <w:r w:rsidR="00544E6F">
        <w:rPr>
          <w:rFonts w:ascii="Arial" w:hAnsi="Arial" w:cs="Arial"/>
          <w:sz w:val="18"/>
          <w:szCs w:val="18"/>
          <w:lang w:val="pt-BR"/>
        </w:rPr>
        <w:t>129, Ap.13</w:t>
      </w:r>
      <w:r w:rsidR="00BC17F8" w:rsidRPr="00BC17F8">
        <w:rPr>
          <w:rFonts w:ascii="Arial" w:hAnsi="Arial" w:cs="Arial"/>
          <w:sz w:val="18"/>
          <w:szCs w:val="18"/>
          <w:lang w:val="pt-BR"/>
        </w:rPr>
        <w:t>, jud.</w:t>
      </w:r>
      <w:r w:rsidR="00544E6F">
        <w:rPr>
          <w:rFonts w:ascii="Arial" w:hAnsi="Arial" w:cs="Arial"/>
          <w:sz w:val="18"/>
          <w:szCs w:val="18"/>
          <w:lang w:val="pt-BR"/>
        </w:rPr>
        <w:t>Cluj</w:t>
      </w:r>
      <w:r w:rsidR="00BC17F8" w:rsidRPr="00BC17F8">
        <w:rPr>
          <w:rFonts w:ascii="Arial" w:hAnsi="Arial" w:cs="Arial"/>
          <w:sz w:val="18"/>
          <w:szCs w:val="18"/>
          <w:lang w:val="pt-BR"/>
        </w:rPr>
        <w:t xml:space="preserve">,  telefon/fax </w:t>
      </w:r>
      <w:r w:rsidR="00544E6F" w:rsidRPr="00544E6F">
        <w:rPr>
          <w:rFonts w:ascii="Arial" w:hAnsi="Arial" w:cs="Arial"/>
          <w:sz w:val="18"/>
          <w:szCs w:val="18"/>
          <w:lang w:val="pt-BR"/>
        </w:rPr>
        <w:t xml:space="preserve"> +40 264433960</w:t>
      </w:r>
      <w:r w:rsidR="00BC17F8" w:rsidRPr="00BC17F8">
        <w:rPr>
          <w:rFonts w:ascii="Arial" w:hAnsi="Arial" w:cs="Arial"/>
          <w:sz w:val="18"/>
          <w:szCs w:val="18"/>
          <w:lang w:val="pt-BR"/>
        </w:rPr>
        <w:t xml:space="preserve"> numar de inmatriculare </w:t>
      </w:r>
      <w:r w:rsidR="00544E6F">
        <w:rPr>
          <w:rFonts w:ascii="Arial" w:hAnsi="Arial" w:cs="Arial"/>
          <w:sz w:val="18"/>
          <w:szCs w:val="18"/>
          <w:lang w:val="pt-BR"/>
        </w:rPr>
        <w:t xml:space="preserve"> J12/2115/1992, </w:t>
      </w:r>
      <w:r w:rsidR="00BC17F8" w:rsidRPr="00BC17F8">
        <w:rPr>
          <w:rFonts w:ascii="Arial" w:hAnsi="Arial" w:cs="Arial"/>
          <w:sz w:val="18"/>
          <w:szCs w:val="18"/>
          <w:lang w:val="pt-BR"/>
        </w:rPr>
        <w:t xml:space="preserve">cod fiscal </w:t>
      </w:r>
      <w:r w:rsidR="00544E6F" w:rsidRPr="00544E6F">
        <w:rPr>
          <w:rFonts w:ascii="Arial" w:hAnsi="Arial" w:cs="Arial"/>
          <w:sz w:val="18"/>
          <w:szCs w:val="18"/>
          <w:lang w:val="pt-BR"/>
        </w:rPr>
        <w:t>247885</w:t>
      </w:r>
      <w:r w:rsidR="00544E6F">
        <w:rPr>
          <w:rFonts w:ascii="Arial" w:hAnsi="Arial" w:cs="Arial"/>
          <w:sz w:val="18"/>
          <w:szCs w:val="18"/>
          <w:lang w:val="pt-BR"/>
        </w:rPr>
        <w:t>,</w:t>
      </w:r>
      <w:r w:rsidR="00BC17F8" w:rsidRPr="00BC17F8">
        <w:rPr>
          <w:rFonts w:ascii="Arial" w:hAnsi="Arial" w:cs="Arial"/>
          <w:sz w:val="18"/>
          <w:szCs w:val="18"/>
          <w:lang w:val="pt-BR"/>
        </w:rPr>
        <w:t xml:space="preserve"> cont …………………………………., deschis la …………………………., reprezentata prin administrator </w:t>
      </w:r>
      <w:r w:rsidR="00544E6F">
        <w:rPr>
          <w:rFonts w:ascii="Arial" w:hAnsi="Arial" w:cs="Arial"/>
          <w:sz w:val="18"/>
          <w:szCs w:val="18"/>
          <w:lang w:val="pt-BR"/>
        </w:rPr>
        <w:t>ROTARU MIHAI</w:t>
      </w:r>
      <w:r w:rsidR="00BC17F8" w:rsidRPr="00BC17F8">
        <w:rPr>
          <w:rFonts w:ascii="Arial" w:hAnsi="Arial" w:cs="Arial"/>
          <w:sz w:val="18"/>
          <w:szCs w:val="18"/>
          <w:lang w:val="pt-BR"/>
        </w:rPr>
        <w:t xml:space="preserve">, in calitate de </w:t>
      </w:r>
      <w:r w:rsidR="00544E6F">
        <w:rPr>
          <w:rFonts w:ascii="Arial" w:hAnsi="Arial" w:cs="Arial"/>
          <w:sz w:val="18"/>
          <w:szCs w:val="18"/>
          <w:lang w:val="pt-BR"/>
        </w:rPr>
        <w:t>subcontractant,</w:t>
      </w:r>
    </w:p>
    <w:p w14:paraId="3DDBC201" w14:textId="10EB3EB8" w:rsidR="00BC17F8" w:rsidRDefault="00BC17F8" w:rsidP="00DC48CC">
      <w:pPr>
        <w:jc w:val="both"/>
        <w:rPr>
          <w:rFonts w:ascii="Arial" w:hAnsi="Arial" w:cs="Arial"/>
          <w:sz w:val="18"/>
          <w:szCs w:val="18"/>
          <w:lang w:val="pt-BR"/>
        </w:rPr>
      </w:pPr>
      <w:r w:rsidRPr="00BC17F8">
        <w:rPr>
          <w:rFonts w:ascii="Arial" w:hAnsi="Arial" w:cs="Arial"/>
          <w:sz w:val="18"/>
          <w:szCs w:val="18"/>
          <w:lang w:val="pt-BR"/>
        </w:rPr>
        <w:t>Serviciile care se vor subcontracta</w:t>
      </w:r>
      <w:r w:rsidR="00544E6F">
        <w:rPr>
          <w:rFonts w:ascii="Arial" w:hAnsi="Arial" w:cs="Arial"/>
          <w:sz w:val="18"/>
          <w:szCs w:val="18"/>
          <w:lang w:val="pt-BR"/>
        </w:rPr>
        <w:t xml:space="preserve">: </w:t>
      </w:r>
      <w:r w:rsidR="00544E6F" w:rsidRPr="00544E6F">
        <w:rPr>
          <w:rFonts w:ascii="Arial" w:hAnsi="Arial" w:cs="Arial"/>
          <w:sz w:val="18"/>
          <w:szCs w:val="18"/>
          <w:lang w:val="pt-BR"/>
        </w:rPr>
        <w:t>Instalații cu apa și canalizare b. Instalații de limitare și stingere incendii c. Instalații de canalizare pluvială d. Instalații de alimentare cu gaz e. Instalații electrice f. Instalații termice</w:t>
      </w:r>
      <w:r w:rsidR="00544E6F">
        <w:rPr>
          <w:rFonts w:ascii="Arial" w:hAnsi="Arial" w:cs="Arial"/>
          <w:sz w:val="18"/>
          <w:szCs w:val="18"/>
          <w:lang w:val="pt-BR"/>
        </w:rPr>
        <w:t>,in procent de 5%.</w:t>
      </w:r>
    </w:p>
    <w:p w14:paraId="6C6A88D3" w14:textId="77777777" w:rsidR="00BC17F8" w:rsidRPr="005A68BB" w:rsidRDefault="00BC17F8" w:rsidP="00DC48CC">
      <w:pPr>
        <w:jc w:val="both"/>
        <w:rPr>
          <w:rFonts w:ascii="Arial" w:hAnsi="Arial" w:cs="Arial"/>
          <w:sz w:val="18"/>
          <w:szCs w:val="18"/>
          <w:lang w:val="pt-BR"/>
        </w:rPr>
      </w:pPr>
    </w:p>
    <w:p w14:paraId="7DB9445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 reprezentantii legali ai noilor subcontractanti, </w:t>
      </w:r>
    </w:p>
    <w:p w14:paraId="477FE87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 datele de contact, </w:t>
      </w:r>
    </w:p>
    <w:p w14:paraId="1105164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 activitatile ce urmeaza a fi sucontractate, </w:t>
      </w:r>
    </w:p>
    <w:p w14:paraId="0B34C33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 valoarea aferenta prestatiilor, </w:t>
      </w:r>
    </w:p>
    <w:p w14:paraId="0230EC0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optiunea de a fi plătiți direct de către Achizitor,</w:t>
      </w:r>
    </w:p>
    <w:p w14:paraId="29DB3EA7"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optiunea de cesionare a contractului in favoarea Achizitorului (daca este cazul).</w:t>
      </w:r>
    </w:p>
    <w:p w14:paraId="5AFF676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25.1.2.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14:paraId="132EF05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25.1.3 Prestatorul nu va avea dreptul de a inlocui/implica niciun subcontractant, în perioada de implementare a contractului fără acordul prealabil al Achizitorului.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0AC771EF"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25.1.4. In situatia prevazuta la art. 25.1.2., Prestatorul poate inlocui/implica subcontractantii in perioada de implementare a contractului, in urmatoarele situatii:</w:t>
      </w:r>
    </w:p>
    <w:p w14:paraId="206A8B0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a) inlocuirea subcontractantilor nominalizati in oferta ai ale caror activitati au fost indicate in oferta ca fiind realízate de subcontractanti;</w:t>
      </w:r>
    </w:p>
    <w:p w14:paraId="32639382"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b) declararea unor noi subcontractanti, ulterior semnarii contractului, in conditiile in care lucrarile ce urmeaza a fi subcontractate au fost prevazute in oferta, fara a se indica initial optiunea subcontractarii acestora.</w:t>
      </w:r>
    </w:p>
    <w:p w14:paraId="311EBC8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c) renuntarea, retragerea subcontractantilor din contract</w:t>
      </w:r>
    </w:p>
    <w:p w14:paraId="0332E913"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25.1.5. In vederea obtinerii acordului Achizitorului, noii subcontractanti sunt obligați să prezinte:</w:t>
      </w:r>
    </w:p>
    <w:p w14:paraId="53243E9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o declaratie pe proprie raspundere prin care isi asuma prevederile caietului de sarcini si a propunerii tehnice depusa de catre Prestator la oferta, pentru activitatile supuse subcontractarii.;</w:t>
      </w:r>
    </w:p>
    <w:p w14:paraId="30811127"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27BD2C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certificatele şi alte documente necesare pentru verificarea inexistenţei unor situaţii de excludere şi a resurselor/capabilităţilor corespunzătoare părţilor de implicare în contractul de achiziţie publică.</w:t>
      </w:r>
    </w:p>
    <w:p w14:paraId="4352967B"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25.1.6. Dispozitiile privind inlocuirea/implicarea de noi subcontractanti nu diminueaza in nici o situatie raspunderea Prestatorului in ceea ce priveste modul de indeplinire a Contractului.</w:t>
      </w:r>
    </w:p>
    <w:p w14:paraId="55E11596" w14:textId="29989F5F"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25.1.7.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37060C2F"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25.2 Plata directa catre subcontractanti</w:t>
      </w:r>
    </w:p>
    <w:p w14:paraId="7E0E481A"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25.2.1 Achizitorul poate efectua plati corespunzatoare partii/partilor din Contract indeplinite de catre subcontractantii daca acestia si au exprimat in mod expres aceasta optiune, conform dispozitiior legale aplicabile privind achizitiile publice.</w:t>
      </w:r>
    </w:p>
    <w:p w14:paraId="04F1164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25.2.2.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2FEFFC41"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25.2.3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21330AF2" w14:textId="5F26CDA9"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25.2.4. In aplicarea prevederilor art. 25.1.7 Acordul partilor se poate materializa prin íncheierea unui act aditional la contract intre Achizitor, Prestator si Subcontractant atunci cand contractul de subcontractare este cesionat Achizitorului</w:t>
      </w:r>
    </w:p>
    <w:p w14:paraId="3E379D10"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25.3. Tertul Sustinator</w:t>
      </w:r>
    </w:p>
    <w:p w14:paraId="76913CA9"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25.3.1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3CD1150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25.3.2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3C20B4A4" w14:textId="77777777" w:rsidR="004F3180" w:rsidRDefault="004F3180" w:rsidP="00DC48CC">
      <w:pPr>
        <w:jc w:val="both"/>
        <w:rPr>
          <w:rFonts w:ascii="Arial" w:hAnsi="Arial" w:cs="Arial"/>
          <w:sz w:val="18"/>
          <w:szCs w:val="18"/>
          <w:lang w:val="pt-BR"/>
        </w:rPr>
      </w:pPr>
    </w:p>
    <w:p w14:paraId="2BD1CE1F" w14:textId="77777777" w:rsidR="00544E6F" w:rsidRDefault="00544E6F" w:rsidP="00DC48CC">
      <w:pPr>
        <w:jc w:val="both"/>
        <w:rPr>
          <w:rFonts w:ascii="Arial" w:hAnsi="Arial" w:cs="Arial"/>
          <w:sz w:val="18"/>
          <w:szCs w:val="18"/>
          <w:lang w:val="pt-BR"/>
        </w:rPr>
      </w:pPr>
    </w:p>
    <w:p w14:paraId="2ADD345C" w14:textId="77777777" w:rsidR="00544E6F" w:rsidRPr="005A68BB" w:rsidRDefault="00544E6F" w:rsidP="00DC48CC">
      <w:pPr>
        <w:jc w:val="both"/>
        <w:rPr>
          <w:rFonts w:ascii="Arial" w:hAnsi="Arial" w:cs="Arial"/>
          <w:sz w:val="18"/>
          <w:szCs w:val="18"/>
          <w:lang w:val="pt-BR"/>
        </w:rPr>
      </w:pPr>
    </w:p>
    <w:p w14:paraId="4DBEBE29" w14:textId="77777777" w:rsidR="004F3180" w:rsidRPr="005A68BB" w:rsidRDefault="004F3180" w:rsidP="00DC48CC">
      <w:pPr>
        <w:jc w:val="both"/>
        <w:rPr>
          <w:rFonts w:ascii="Arial" w:hAnsi="Arial" w:cs="Arial"/>
          <w:sz w:val="18"/>
          <w:szCs w:val="18"/>
          <w:lang w:val="pt-BR"/>
        </w:rPr>
      </w:pPr>
      <w:r w:rsidRPr="005A68BB">
        <w:rPr>
          <w:rFonts w:ascii="Arial" w:hAnsi="Arial" w:cs="Arial"/>
          <w:b/>
          <w:sz w:val="18"/>
          <w:szCs w:val="18"/>
          <w:lang w:val="pt-BR"/>
        </w:rPr>
        <w:lastRenderedPageBreak/>
        <w:t>26. Alte clauze care deriva din specificul obiectului contractului</w:t>
      </w:r>
    </w:p>
    <w:p w14:paraId="299208C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26.1 Prestatorul are obligatia de a presta serviciile in deplina conformitate cu prevederile caietului de sarcini, orice obligatie prevazuta in acesta din urma fiind considerata ca o obligatie de indeplinit  in baza prezentul contract .</w:t>
      </w:r>
    </w:p>
    <w:p w14:paraId="6267AAFC" w14:textId="77777777" w:rsidR="004F3180" w:rsidRPr="005A68BB" w:rsidRDefault="004F3180" w:rsidP="00DC48CC">
      <w:pPr>
        <w:keepNext/>
        <w:keepLines/>
        <w:ind w:left="720" w:hanging="720"/>
        <w:outlineLvl w:val="2"/>
        <w:rPr>
          <w:rFonts w:ascii="Arial" w:hAnsi="Arial" w:cs="Arial"/>
          <w:b/>
          <w:bCs/>
          <w:i/>
          <w:sz w:val="18"/>
          <w:szCs w:val="18"/>
          <w:lang w:val="ro-RO" w:eastAsia="ro-RO"/>
        </w:rPr>
      </w:pPr>
      <w:r w:rsidRPr="005A68BB">
        <w:rPr>
          <w:rFonts w:ascii="Arial" w:hAnsi="Arial" w:cs="Arial"/>
          <w:b/>
          <w:bCs/>
          <w:i/>
          <w:sz w:val="18"/>
          <w:szCs w:val="18"/>
          <w:lang w:val="ro-RO" w:eastAsia="ro-RO"/>
        </w:rPr>
        <w:t>26.2 Obligații ale Contractantului privind Personalul Contractantului care prestează Serviciile: înlocuire, aprobare, deplasare/delegare, orar/program.</w:t>
      </w:r>
    </w:p>
    <w:p w14:paraId="3E176694" w14:textId="77777777" w:rsidR="004F3180" w:rsidRPr="005A68BB" w:rsidRDefault="004F3180" w:rsidP="00BE516C">
      <w:pPr>
        <w:numPr>
          <w:ilvl w:val="0"/>
          <w:numId w:val="53"/>
        </w:numPr>
        <w:autoSpaceDE w:val="0"/>
        <w:autoSpaceDN w:val="0"/>
        <w:adjustRightInd w:val="0"/>
        <w:ind w:hanging="720"/>
        <w:contextualSpacing/>
        <w:jc w:val="both"/>
        <w:rPr>
          <w:rFonts w:ascii="Arial" w:hAnsi="Arial" w:cs="Arial"/>
          <w:b/>
          <w:bCs/>
          <w:sz w:val="18"/>
          <w:szCs w:val="18"/>
          <w:lang w:val="ro-RO" w:eastAsia="ro-RO"/>
        </w:rPr>
      </w:pPr>
      <w:r w:rsidRPr="005A68BB">
        <w:rPr>
          <w:rFonts w:ascii="Arial" w:hAnsi="Arial" w:cs="Arial"/>
          <w:i/>
          <w:sz w:val="18"/>
          <w:szCs w:val="18"/>
          <w:lang w:val="ro-RO" w:eastAsia="ro-RO"/>
        </w:rPr>
        <w:t>Contractantul</w:t>
      </w:r>
      <w:r w:rsidRPr="005A68BB">
        <w:rPr>
          <w:rFonts w:ascii="Arial" w:hAnsi="Arial" w:cs="Arial"/>
          <w:sz w:val="18"/>
          <w:szCs w:val="18"/>
          <w:lang w:val="ro-RO" w:eastAsia="ro-RO"/>
        </w:rPr>
        <w:t xml:space="preserve"> ia orice și toate măsurile necesare pentru a asigura, în mod continuu, </w:t>
      </w:r>
      <w:r w:rsidRPr="005A68BB">
        <w:rPr>
          <w:rFonts w:ascii="Arial" w:hAnsi="Arial" w:cs="Arial"/>
          <w:i/>
          <w:sz w:val="18"/>
          <w:szCs w:val="18"/>
          <w:lang w:val="ro-RO" w:eastAsia="ro-RO"/>
        </w:rPr>
        <w:t>Personalul</w:t>
      </w:r>
      <w:r w:rsidRPr="005A68BB">
        <w:rPr>
          <w:rFonts w:ascii="Arial" w:hAnsi="Arial" w:cs="Arial"/>
          <w:sz w:val="18"/>
          <w:szCs w:val="18"/>
          <w:lang w:val="ro-RO" w:eastAsia="ro-RO"/>
        </w:rPr>
        <w:t xml:space="preserve">, echipamentele și suportul necesare pentru îndeplinirea în mod eficient a obligațiilor asumate prin </w:t>
      </w:r>
      <w:r w:rsidRPr="005A68BB">
        <w:rPr>
          <w:rFonts w:ascii="Arial" w:hAnsi="Arial" w:cs="Arial"/>
          <w:i/>
          <w:sz w:val="18"/>
          <w:szCs w:val="18"/>
          <w:lang w:val="ro-RO" w:eastAsia="ro-RO"/>
        </w:rPr>
        <w:t>Contract</w:t>
      </w:r>
      <w:r w:rsidRPr="005A68BB">
        <w:rPr>
          <w:rFonts w:ascii="Arial" w:hAnsi="Arial" w:cs="Arial"/>
          <w:sz w:val="18"/>
          <w:szCs w:val="18"/>
          <w:lang w:val="ro-RO" w:eastAsia="ro-RO"/>
        </w:rPr>
        <w:t>.</w:t>
      </w:r>
    </w:p>
    <w:p w14:paraId="22C71E39" w14:textId="77777777" w:rsidR="004F3180" w:rsidRPr="005A68BB" w:rsidRDefault="004F3180" w:rsidP="00BE516C">
      <w:pPr>
        <w:numPr>
          <w:ilvl w:val="0"/>
          <w:numId w:val="53"/>
        </w:numPr>
        <w:autoSpaceDE w:val="0"/>
        <w:autoSpaceDN w:val="0"/>
        <w:adjustRightInd w:val="0"/>
        <w:ind w:hanging="720"/>
        <w:contextualSpacing/>
        <w:jc w:val="both"/>
        <w:rPr>
          <w:rFonts w:ascii="Arial" w:hAnsi="Arial" w:cs="Arial"/>
          <w:b/>
          <w:bCs/>
          <w:sz w:val="18"/>
          <w:szCs w:val="18"/>
          <w:lang w:val="ro-RO" w:eastAsia="ro-RO"/>
        </w:rPr>
      </w:pPr>
      <w:r w:rsidRPr="005A68BB">
        <w:rPr>
          <w:rFonts w:ascii="Arial" w:hAnsi="Arial" w:cs="Arial"/>
          <w:i/>
          <w:sz w:val="18"/>
          <w:szCs w:val="18"/>
          <w:lang w:val="ro-RO" w:eastAsia="ro-RO"/>
        </w:rPr>
        <w:t>Contractantul</w:t>
      </w:r>
      <w:r w:rsidRPr="005A68BB">
        <w:rPr>
          <w:rFonts w:ascii="Arial" w:hAnsi="Arial" w:cs="Arial"/>
          <w:sz w:val="18"/>
          <w:szCs w:val="18"/>
          <w:lang w:val="ro-RO" w:eastAsia="ro-RO"/>
        </w:rPr>
        <w:t xml:space="preserve"> are obligația de a asigura </w:t>
      </w:r>
      <w:r w:rsidRPr="005A68BB">
        <w:rPr>
          <w:rFonts w:ascii="Arial" w:hAnsi="Arial" w:cs="Arial"/>
          <w:i/>
          <w:sz w:val="18"/>
          <w:szCs w:val="18"/>
          <w:lang w:val="ro-RO" w:eastAsia="ro-RO"/>
        </w:rPr>
        <w:t>Personalul</w:t>
      </w:r>
      <w:r w:rsidRPr="005A68BB">
        <w:rPr>
          <w:rFonts w:ascii="Arial" w:hAnsi="Arial" w:cs="Arial"/>
          <w:sz w:val="18"/>
          <w:szCs w:val="18"/>
          <w:lang w:val="ro-RO" w:eastAsia="ro-RO"/>
        </w:rPr>
        <w:t xml:space="preserve"> care să îndeplinească cerințele menționate în </w:t>
      </w:r>
      <w:r w:rsidRPr="005A68BB">
        <w:rPr>
          <w:rFonts w:ascii="Arial" w:hAnsi="Arial" w:cs="Arial"/>
          <w:i/>
          <w:sz w:val="18"/>
          <w:szCs w:val="18"/>
          <w:lang w:val="ro-RO" w:eastAsia="ro-RO"/>
        </w:rPr>
        <w:t>Documentele Contractului</w:t>
      </w:r>
      <w:r w:rsidRPr="005A68BB">
        <w:rPr>
          <w:rFonts w:ascii="Arial" w:hAnsi="Arial" w:cs="Arial"/>
          <w:sz w:val="18"/>
          <w:szCs w:val="18"/>
          <w:lang w:val="ro-RO" w:eastAsia="ro-RO"/>
        </w:rPr>
        <w:t xml:space="preserve">. În cazul în care un membru al </w:t>
      </w:r>
      <w:r w:rsidRPr="005A68BB">
        <w:rPr>
          <w:rFonts w:ascii="Arial" w:hAnsi="Arial" w:cs="Arial"/>
          <w:i/>
          <w:sz w:val="18"/>
          <w:szCs w:val="18"/>
          <w:lang w:val="ro-RO" w:eastAsia="ro-RO"/>
        </w:rPr>
        <w:t>Personalului</w:t>
      </w:r>
      <w:r w:rsidRPr="005A68BB">
        <w:rPr>
          <w:rFonts w:ascii="Arial" w:hAnsi="Arial" w:cs="Arial"/>
          <w:sz w:val="18"/>
          <w:szCs w:val="18"/>
          <w:lang w:val="ro-RO" w:eastAsia="ro-RO"/>
        </w:rPr>
        <w:t>, care are rol de expert-cheie</w:t>
      </w:r>
      <w:r w:rsidR="003F5186" w:rsidRPr="005A68BB">
        <w:rPr>
          <w:rFonts w:ascii="Arial" w:hAnsi="Arial" w:cs="Arial"/>
          <w:sz w:val="18"/>
          <w:szCs w:val="18"/>
          <w:lang w:val="ro-RO" w:eastAsia="ro-RO"/>
        </w:rPr>
        <w:t xml:space="preserve"> </w:t>
      </w:r>
      <w:r w:rsidRPr="005A68BB">
        <w:rPr>
          <w:rFonts w:ascii="Arial" w:hAnsi="Arial" w:cs="Arial"/>
          <w:sz w:val="18"/>
          <w:szCs w:val="18"/>
          <w:lang w:val="ro-RO" w:eastAsia="ro-RO"/>
        </w:rPr>
        <w:t xml:space="preserve">, trebuie înlocuit, din alte motive decat demisie sau deces, Prestatorul va plati o penalitate de 46.000 lei iar persoana inlocuitoare trebuie să îndeplinească cel puțin aceleași criterii de calificare prevăzute în cadrul documentației de atribuire precum și să se demonstreze că, la momentul aplicării factorilor de evaluare, aceasta ar fi obținut cel puțin același punctaj ca cel obținut de persoana înlocuită. </w:t>
      </w:r>
      <w:r w:rsidRPr="005A68BB">
        <w:rPr>
          <w:rFonts w:ascii="Arial" w:hAnsi="Arial" w:cs="Arial"/>
          <w:i/>
          <w:sz w:val="18"/>
          <w:szCs w:val="18"/>
          <w:lang w:val="ro-RO" w:eastAsia="ro-RO"/>
        </w:rPr>
        <w:t>Personalul</w:t>
      </w:r>
      <w:r w:rsidRPr="005A68BB">
        <w:rPr>
          <w:rFonts w:ascii="Arial" w:hAnsi="Arial" w:cs="Arial"/>
          <w:sz w:val="18"/>
          <w:szCs w:val="18"/>
          <w:lang w:val="ro-RO" w:eastAsia="ro-RO"/>
        </w:rPr>
        <w:t xml:space="preserve"> poate fi înlocuit cu respectarea prevederilor </w:t>
      </w:r>
      <w:r w:rsidRPr="005A68BB">
        <w:rPr>
          <w:rFonts w:ascii="Arial" w:hAnsi="Arial" w:cs="Arial"/>
          <w:i/>
          <w:sz w:val="18"/>
          <w:szCs w:val="18"/>
          <w:u w:val="single"/>
          <w:lang w:val="ro-RO" w:eastAsia="ro-RO"/>
        </w:rPr>
        <w:t>art. 221-222 din Legea nr. 98/2016</w:t>
      </w:r>
      <w:r w:rsidRPr="005A68BB">
        <w:rPr>
          <w:rFonts w:ascii="Arial" w:hAnsi="Arial" w:cs="Arial"/>
          <w:sz w:val="18"/>
          <w:szCs w:val="18"/>
          <w:lang w:val="ro-RO" w:eastAsia="ro-RO"/>
        </w:rPr>
        <w:t xml:space="preserve">, numai în baza aprobării </w:t>
      </w:r>
      <w:r w:rsidRPr="005A68BB">
        <w:rPr>
          <w:rFonts w:ascii="Arial" w:hAnsi="Arial" w:cs="Arial"/>
          <w:i/>
          <w:sz w:val="18"/>
          <w:szCs w:val="18"/>
          <w:lang w:val="ro-RO" w:eastAsia="ro-RO"/>
        </w:rPr>
        <w:t>Achizitorului</w:t>
      </w:r>
      <w:r w:rsidRPr="005A68BB">
        <w:rPr>
          <w:rFonts w:ascii="Arial" w:hAnsi="Arial" w:cs="Arial"/>
          <w:sz w:val="18"/>
          <w:szCs w:val="18"/>
          <w:lang w:val="ro-RO" w:eastAsia="ro-RO"/>
        </w:rPr>
        <w:t xml:space="preserve"> .</w:t>
      </w:r>
    </w:p>
    <w:p w14:paraId="4BDF3E1C" w14:textId="77777777" w:rsidR="004F3180" w:rsidRPr="005A68BB" w:rsidRDefault="004F3180" w:rsidP="00BE516C">
      <w:pPr>
        <w:numPr>
          <w:ilvl w:val="0"/>
          <w:numId w:val="53"/>
        </w:numPr>
        <w:autoSpaceDE w:val="0"/>
        <w:autoSpaceDN w:val="0"/>
        <w:adjustRightInd w:val="0"/>
        <w:ind w:hanging="720"/>
        <w:contextualSpacing/>
        <w:jc w:val="both"/>
        <w:rPr>
          <w:rFonts w:ascii="Arial" w:hAnsi="Arial" w:cs="Arial"/>
          <w:b/>
          <w:bCs/>
          <w:sz w:val="18"/>
          <w:szCs w:val="18"/>
          <w:lang w:val="ro-RO" w:eastAsia="ro-RO"/>
        </w:rPr>
      </w:pPr>
      <w:r w:rsidRPr="005A68BB">
        <w:rPr>
          <w:rFonts w:ascii="Arial" w:hAnsi="Arial" w:cs="Arial"/>
          <w:i/>
          <w:sz w:val="18"/>
          <w:szCs w:val="18"/>
          <w:lang w:val="ro-RO" w:eastAsia="ro-RO"/>
        </w:rPr>
        <w:t>Contractantul</w:t>
      </w:r>
      <w:r w:rsidRPr="005A68BB">
        <w:rPr>
          <w:rFonts w:ascii="Arial" w:hAnsi="Arial" w:cs="Arial"/>
          <w:sz w:val="18"/>
          <w:szCs w:val="18"/>
          <w:lang w:val="ro-RO" w:eastAsia="ro-RO"/>
        </w:rPr>
        <w:t xml:space="preserve"> are obligația de a asigura disponibilitatea </w:t>
      </w:r>
      <w:r w:rsidRPr="005A68BB">
        <w:rPr>
          <w:rFonts w:ascii="Arial" w:hAnsi="Arial" w:cs="Arial"/>
          <w:i/>
          <w:sz w:val="18"/>
          <w:szCs w:val="18"/>
          <w:lang w:val="ro-RO" w:eastAsia="ro-RO"/>
        </w:rPr>
        <w:t>Personalului</w:t>
      </w:r>
      <w:r w:rsidRPr="005A68BB">
        <w:rPr>
          <w:rFonts w:ascii="Arial" w:hAnsi="Arial" w:cs="Arial"/>
          <w:sz w:val="18"/>
          <w:szCs w:val="18"/>
          <w:lang w:val="ro-RO" w:eastAsia="ro-RO"/>
        </w:rPr>
        <w:t xml:space="preserve">, pe toată durata </w:t>
      </w:r>
      <w:r w:rsidRPr="005A68BB">
        <w:rPr>
          <w:rFonts w:ascii="Arial" w:hAnsi="Arial" w:cs="Arial"/>
          <w:i/>
          <w:sz w:val="18"/>
          <w:szCs w:val="18"/>
          <w:lang w:val="ro-RO" w:eastAsia="ro-RO"/>
        </w:rPr>
        <w:t>Contractului</w:t>
      </w:r>
      <w:r w:rsidRPr="005A68BB">
        <w:rPr>
          <w:rFonts w:ascii="Arial" w:hAnsi="Arial" w:cs="Arial"/>
          <w:sz w:val="18"/>
          <w:szCs w:val="18"/>
          <w:lang w:val="ro-RO" w:eastAsia="ro-RO"/>
        </w:rPr>
        <w:t xml:space="preserve">. </w:t>
      </w:r>
      <w:r w:rsidRPr="005A68BB">
        <w:rPr>
          <w:rFonts w:ascii="Arial" w:hAnsi="Arial" w:cs="Arial"/>
          <w:i/>
          <w:sz w:val="18"/>
          <w:szCs w:val="18"/>
          <w:lang w:val="ro-RO" w:eastAsia="ro-RO"/>
        </w:rPr>
        <w:t>Contractantul</w:t>
      </w:r>
      <w:r w:rsidRPr="005A68BB">
        <w:rPr>
          <w:rFonts w:ascii="Arial" w:hAnsi="Arial" w:cs="Arial"/>
          <w:sz w:val="18"/>
          <w:szCs w:val="18"/>
          <w:lang w:val="ro-RO" w:eastAsia="ro-RO"/>
        </w:rPr>
        <w:t xml:space="preserve"> are obligația de a asigura desfășurarea activităților stabilite în </w:t>
      </w:r>
      <w:r w:rsidRPr="005A68BB">
        <w:rPr>
          <w:rFonts w:ascii="Arial" w:hAnsi="Arial" w:cs="Arial"/>
          <w:i/>
          <w:sz w:val="18"/>
          <w:szCs w:val="18"/>
          <w:lang w:val="ro-RO" w:eastAsia="ro-RO"/>
        </w:rPr>
        <w:t>Contract</w:t>
      </w:r>
      <w:r w:rsidRPr="005A68BB">
        <w:rPr>
          <w:rFonts w:ascii="Arial" w:hAnsi="Arial" w:cs="Arial"/>
          <w:sz w:val="18"/>
          <w:szCs w:val="18"/>
          <w:lang w:val="ro-RO" w:eastAsia="ro-RO"/>
        </w:rPr>
        <w:t xml:space="preserve"> prin asigurarea </w:t>
      </w:r>
      <w:r w:rsidRPr="005A68BB">
        <w:rPr>
          <w:rFonts w:ascii="Arial" w:hAnsi="Arial" w:cs="Arial"/>
          <w:i/>
          <w:sz w:val="18"/>
          <w:szCs w:val="18"/>
          <w:lang w:val="ro-RO" w:eastAsia="ro-RO"/>
        </w:rPr>
        <w:t>Personalului</w:t>
      </w:r>
      <w:r w:rsidRPr="005A68BB">
        <w:rPr>
          <w:rFonts w:ascii="Arial" w:hAnsi="Arial" w:cs="Arial"/>
          <w:sz w:val="18"/>
          <w:szCs w:val="18"/>
          <w:lang w:val="ro-RO" w:eastAsia="ro-RO"/>
        </w:rPr>
        <w:t xml:space="preserve"> pe toată durata implementării </w:t>
      </w:r>
      <w:r w:rsidRPr="005A68BB">
        <w:rPr>
          <w:rFonts w:ascii="Arial" w:hAnsi="Arial" w:cs="Arial"/>
          <w:i/>
          <w:sz w:val="18"/>
          <w:szCs w:val="18"/>
          <w:lang w:val="ro-RO" w:eastAsia="ro-RO"/>
        </w:rPr>
        <w:t>Contractului</w:t>
      </w:r>
      <w:r w:rsidRPr="005A68BB">
        <w:rPr>
          <w:rFonts w:ascii="Arial" w:hAnsi="Arial" w:cs="Arial"/>
          <w:sz w:val="18"/>
          <w:szCs w:val="18"/>
          <w:lang w:val="ro-RO" w:eastAsia="ro-RO"/>
        </w:rPr>
        <w:t xml:space="preserve">. </w:t>
      </w:r>
      <w:r w:rsidRPr="005A68BB">
        <w:rPr>
          <w:rFonts w:ascii="Arial" w:hAnsi="Arial" w:cs="Arial"/>
          <w:i/>
          <w:sz w:val="18"/>
          <w:szCs w:val="18"/>
          <w:lang w:val="ro-RO" w:eastAsia="ro-RO"/>
        </w:rPr>
        <w:t>Contractantul</w:t>
      </w:r>
      <w:r w:rsidRPr="005A68BB">
        <w:rPr>
          <w:rFonts w:ascii="Arial" w:hAnsi="Arial" w:cs="Arial"/>
          <w:sz w:val="18"/>
          <w:szCs w:val="18"/>
          <w:lang w:val="ro-RO" w:eastAsia="ro-RO"/>
        </w:rPr>
        <w:t xml:space="preserve"> trebuie să se asigure că, pentru toată perioada </w:t>
      </w:r>
      <w:r w:rsidRPr="005A68BB">
        <w:rPr>
          <w:rFonts w:ascii="Arial" w:hAnsi="Arial" w:cs="Arial"/>
          <w:i/>
          <w:sz w:val="18"/>
          <w:szCs w:val="18"/>
          <w:lang w:val="ro-RO" w:eastAsia="ro-RO"/>
        </w:rPr>
        <w:t>Contractului</w:t>
      </w:r>
      <w:r w:rsidRPr="005A68BB">
        <w:rPr>
          <w:rFonts w:ascii="Arial" w:hAnsi="Arial" w:cs="Arial"/>
          <w:sz w:val="18"/>
          <w:szCs w:val="18"/>
          <w:lang w:val="ro-RO" w:eastAsia="ro-RO"/>
        </w:rPr>
        <w:t xml:space="preserve">, </w:t>
      </w:r>
      <w:r w:rsidRPr="005A68BB">
        <w:rPr>
          <w:rFonts w:ascii="Arial" w:hAnsi="Arial" w:cs="Arial"/>
          <w:i/>
          <w:sz w:val="18"/>
          <w:szCs w:val="18"/>
          <w:lang w:val="ro-RO" w:eastAsia="ro-RO"/>
        </w:rPr>
        <w:t>Personalul</w:t>
      </w:r>
      <w:r w:rsidRPr="005A68BB" w:rsidDel="005932B5">
        <w:rPr>
          <w:rFonts w:ascii="Arial" w:hAnsi="Arial" w:cs="Arial"/>
          <w:sz w:val="18"/>
          <w:szCs w:val="18"/>
          <w:lang w:val="ro-RO" w:eastAsia="ro-RO"/>
        </w:rPr>
        <w:t xml:space="preserve"> </w:t>
      </w:r>
      <w:r w:rsidRPr="005A68BB">
        <w:rPr>
          <w:rFonts w:ascii="Arial" w:hAnsi="Arial" w:cs="Arial"/>
          <w:sz w:val="18"/>
          <w:szCs w:val="18"/>
          <w:lang w:val="ro-RO" w:eastAsia="ro-RO"/>
        </w:rPr>
        <w:t>alocat fiecărei activități îndeplinește obligațiile stabilite în sarcina acestora.</w:t>
      </w:r>
    </w:p>
    <w:p w14:paraId="4E5E8400" w14:textId="77777777" w:rsidR="004F3180" w:rsidRPr="005A68BB" w:rsidRDefault="004F3180" w:rsidP="00BE516C">
      <w:pPr>
        <w:numPr>
          <w:ilvl w:val="0"/>
          <w:numId w:val="53"/>
        </w:numPr>
        <w:tabs>
          <w:tab w:val="left" w:pos="720"/>
        </w:tabs>
        <w:autoSpaceDE w:val="0"/>
        <w:autoSpaceDN w:val="0"/>
        <w:adjustRightInd w:val="0"/>
        <w:ind w:hanging="720"/>
        <w:contextualSpacing/>
        <w:jc w:val="both"/>
        <w:rPr>
          <w:rFonts w:ascii="Arial" w:hAnsi="Arial" w:cs="Arial"/>
          <w:b/>
          <w:bCs/>
          <w:sz w:val="18"/>
          <w:szCs w:val="18"/>
          <w:lang w:val="ro-RO" w:eastAsia="ro-RO"/>
        </w:rPr>
      </w:pPr>
      <w:r w:rsidRPr="005A68BB">
        <w:rPr>
          <w:rFonts w:ascii="Arial" w:hAnsi="Arial" w:cs="Arial"/>
          <w:sz w:val="18"/>
          <w:szCs w:val="18"/>
          <w:lang w:val="ro-RO" w:eastAsia="ro-RO"/>
        </w:rPr>
        <w:t xml:space="preserve">Pe parcursul derulării </w:t>
      </w:r>
      <w:r w:rsidRPr="005A68BB">
        <w:rPr>
          <w:rFonts w:ascii="Arial" w:hAnsi="Arial" w:cs="Arial"/>
          <w:i/>
          <w:sz w:val="18"/>
          <w:szCs w:val="18"/>
          <w:lang w:val="ro-RO" w:eastAsia="ro-RO"/>
        </w:rPr>
        <w:t>Contractului</w:t>
      </w:r>
      <w:r w:rsidRPr="005A68BB">
        <w:rPr>
          <w:rFonts w:ascii="Arial" w:hAnsi="Arial" w:cs="Arial"/>
          <w:sz w:val="18"/>
          <w:szCs w:val="18"/>
          <w:lang w:val="ro-RO" w:eastAsia="ro-RO"/>
        </w:rPr>
        <w:t xml:space="preserve">, pe baza unei cereri scrise motivate și justificate, </w:t>
      </w:r>
      <w:r w:rsidRPr="005A68BB">
        <w:rPr>
          <w:rFonts w:ascii="Arial" w:hAnsi="Arial" w:cs="Arial"/>
          <w:i/>
          <w:sz w:val="18"/>
          <w:szCs w:val="18"/>
          <w:lang w:val="ro-RO" w:eastAsia="ro-RO"/>
        </w:rPr>
        <w:t>Achizitorul</w:t>
      </w:r>
      <w:r w:rsidRPr="005A68BB">
        <w:rPr>
          <w:rFonts w:ascii="Arial" w:hAnsi="Arial" w:cs="Arial"/>
          <w:sz w:val="18"/>
          <w:szCs w:val="18"/>
          <w:lang w:val="ro-RO" w:eastAsia="ro-RO"/>
        </w:rPr>
        <w:t xml:space="preserve"> poate solicita înlocuirea, în cazul în care consideră că un membru al </w:t>
      </w:r>
      <w:r w:rsidRPr="005A68BB">
        <w:rPr>
          <w:rFonts w:ascii="Arial" w:hAnsi="Arial" w:cs="Arial"/>
          <w:i/>
          <w:sz w:val="18"/>
          <w:szCs w:val="18"/>
          <w:lang w:val="ro-RO" w:eastAsia="ro-RO"/>
        </w:rPr>
        <w:t>Personalului</w:t>
      </w:r>
      <w:r w:rsidRPr="005A68BB">
        <w:rPr>
          <w:rFonts w:ascii="Arial" w:hAnsi="Arial" w:cs="Arial"/>
          <w:sz w:val="18"/>
          <w:szCs w:val="18"/>
          <w:lang w:val="ro-RO" w:eastAsia="ro-RO"/>
        </w:rPr>
        <w:t xml:space="preserve"> nu își îndeplinește sarcinile din </w:t>
      </w:r>
      <w:r w:rsidRPr="005A68BB">
        <w:rPr>
          <w:rFonts w:ascii="Arial" w:hAnsi="Arial" w:cs="Arial"/>
          <w:i/>
          <w:sz w:val="18"/>
          <w:szCs w:val="18"/>
          <w:lang w:val="ro-RO" w:eastAsia="ro-RO"/>
        </w:rPr>
        <w:t>Contract</w:t>
      </w:r>
      <w:r w:rsidRPr="005A68BB">
        <w:rPr>
          <w:rFonts w:ascii="Arial" w:hAnsi="Arial" w:cs="Arial"/>
          <w:sz w:val="18"/>
          <w:szCs w:val="18"/>
          <w:lang w:val="ro-RO" w:eastAsia="ro-RO"/>
        </w:rPr>
        <w:t>.</w:t>
      </w:r>
    </w:p>
    <w:p w14:paraId="1AFAC6F3" w14:textId="77777777" w:rsidR="004F3180" w:rsidRPr="005A68BB" w:rsidRDefault="004F3180" w:rsidP="00BE516C">
      <w:pPr>
        <w:numPr>
          <w:ilvl w:val="0"/>
          <w:numId w:val="53"/>
        </w:numPr>
        <w:autoSpaceDE w:val="0"/>
        <w:autoSpaceDN w:val="0"/>
        <w:adjustRightInd w:val="0"/>
        <w:ind w:hanging="720"/>
        <w:contextualSpacing/>
        <w:jc w:val="both"/>
        <w:rPr>
          <w:rFonts w:ascii="Arial" w:hAnsi="Arial" w:cs="Arial"/>
          <w:b/>
          <w:bCs/>
          <w:sz w:val="18"/>
          <w:szCs w:val="18"/>
          <w:lang w:val="ro-RO" w:eastAsia="ro-RO"/>
        </w:rPr>
      </w:pPr>
      <w:r w:rsidRPr="005A68BB">
        <w:rPr>
          <w:rFonts w:ascii="Arial" w:hAnsi="Arial" w:cs="Arial"/>
          <w:i/>
          <w:sz w:val="18"/>
          <w:szCs w:val="18"/>
          <w:lang w:val="ro-RO" w:eastAsia="ro-RO"/>
        </w:rPr>
        <w:t>Contractantul</w:t>
      </w:r>
      <w:r w:rsidRPr="005A68BB">
        <w:rPr>
          <w:rFonts w:ascii="Arial" w:hAnsi="Arial" w:cs="Arial"/>
          <w:sz w:val="18"/>
          <w:szCs w:val="18"/>
          <w:lang w:val="ro-RO" w:eastAsia="ro-RO"/>
        </w:rPr>
        <w:t xml:space="preserve"> nu efectuează schimbări în cadrul </w:t>
      </w:r>
      <w:r w:rsidRPr="005A68BB">
        <w:rPr>
          <w:rFonts w:ascii="Arial" w:hAnsi="Arial" w:cs="Arial"/>
          <w:i/>
          <w:sz w:val="18"/>
          <w:szCs w:val="18"/>
          <w:lang w:val="ro-RO" w:eastAsia="ro-RO"/>
        </w:rPr>
        <w:t>Personalului</w:t>
      </w:r>
      <w:r w:rsidRPr="005A68BB">
        <w:rPr>
          <w:rFonts w:ascii="Arial" w:hAnsi="Arial" w:cs="Arial"/>
          <w:sz w:val="18"/>
          <w:szCs w:val="18"/>
          <w:lang w:val="ro-RO" w:eastAsia="ro-RO"/>
        </w:rPr>
        <w:t xml:space="preserve"> stabilit, fără aprobarea prealabilă scrisă a </w:t>
      </w:r>
      <w:r w:rsidRPr="005A68BB">
        <w:rPr>
          <w:rFonts w:ascii="Arial" w:hAnsi="Arial" w:cs="Arial"/>
          <w:i/>
          <w:sz w:val="18"/>
          <w:szCs w:val="18"/>
          <w:lang w:val="ro-RO" w:eastAsia="ro-RO"/>
        </w:rPr>
        <w:t>Achizitorului</w:t>
      </w:r>
      <w:r w:rsidRPr="005A68BB">
        <w:rPr>
          <w:rFonts w:ascii="Arial" w:hAnsi="Arial" w:cs="Arial"/>
          <w:sz w:val="18"/>
          <w:szCs w:val="18"/>
          <w:lang w:val="ro-RO" w:eastAsia="ro-RO"/>
        </w:rPr>
        <w:t xml:space="preserve">. </w:t>
      </w:r>
    </w:p>
    <w:p w14:paraId="21AF0EAD" w14:textId="77777777" w:rsidR="004F3180" w:rsidRPr="005A68BB" w:rsidRDefault="004F3180" w:rsidP="00BE516C">
      <w:pPr>
        <w:numPr>
          <w:ilvl w:val="0"/>
          <w:numId w:val="53"/>
        </w:numPr>
        <w:autoSpaceDE w:val="0"/>
        <w:autoSpaceDN w:val="0"/>
        <w:adjustRightInd w:val="0"/>
        <w:ind w:hanging="720"/>
        <w:contextualSpacing/>
        <w:jc w:val="both"/>
        <w:rPr>
          <w:rFonts w:ascii="Arial" w:hAnsi="Arial" w:cs="Arial"/>
          <w:b/>
          <w:bCs/>
          <w:sz w:val="18"/>
          <w:szCs w:val="18"/>
          <w:lang w:val="ro-RO" w:eastAsia="ro-RO"/>
        </w:rPr>
      </w:pPr>
      <w:r w:rsidRPr="005A68BB">
        <w:rPr>
          <w:rFonts w:ascii="Arial" w:hAnsi="Arial" w:cs="Arial"/>
          <w:sz w:val="18"/>
          <w:szCs w:val="18"/>
          <w:lang w:val="ro-RO" w:eastAsia="ro-RO"/>
        </w:rPr>
        <w:t xml:space="preserve">În cazul în care </w:t>
      </w:r>
      <w:r w:rsidRPr="005A68BB">
        <w:rPr>
          <w:rFonts w:ascii="Arial" w:hAnsi="Arial" w:cs="Arial"/>
          <w:i/>
          <w:sz w:val="18"/>
          <w:szCs w:val="18"/>
          <w:lang w:val="ro-RO" w:eastAsia="ro-RO"/>
        </w:rPr>
        <w:t>Contractantul</w:t>
      </w:r>
      <w:r w:rsidRPr="005A68BB">
        <w:rPr>
          <w:rFonts w:ascii="Arial" w:hAnsi="Arial" w:cs="Arial"/>
          <w:sz w:val="18"/>
          <w:szCs w:val="18"/>
          <w:lang w:val="ro-RO" w:eastAsia="ro-RO"/>
        </w:rPr>
        <w:t xml:space="preserve"> nu își îndeplinește obligația stipulată la </w:t>
      </w:r>
      <w:r w:rsidRPr="005A68BB">
        <w:rPr>
          <w:rFonts w:ascii="Arial" w:hAnsi="Arial" w:cs="Arial"/>
          <w:sz w:val="18"/>
          <w:szCs w:val="18"/>
          <w:u w:val="single"/>
          <w:shd w:val="clear" w:color="auto" w:fill="FBD4B4"/>
          <w:lang w:val="ro-RO" w:eastAsia="ro-RO"/>
        </w:rPr>
        <w:t xml:space="preserve">clauza </w:t>
      </w:r>
      <w:hyperlink w:anchor="_3.2.4._Obligații_ale" w:history="1">
        <w:r w:rsidR="004A5D41" w:rsidRPr="005A68BB">
          <w:rPr>
            <w:rFonts w:ascii="Arial" w:hAnsi="Arial" w:cs="Arial"/>
            <w:b/>
            <w:color w:val="2D2D2D"/>
            <w:sz w:val="18"/>
            <w:szCs w:val="18"/>
            <w:u w:val="single"/>
            <w:shd w:val="clear" w:color="auto" w:fill="FBD4B4"/>
            <w:lang w:val="ro-RO" w:eastAsia="ro-RO"/>
          </w:rPr>
          <w:t>26.2</w:t>
        </w:r>
        <w:r w:rsidRPr="005A68BB">
          <w:rPr>
            <w:rFonts w:ascii="Arial" w:hAnsi="Arial" w:cs="Arial"/>
            <w:b/>
            <w:color w:val="2D2D2D"/>
            <w:sz w:val="18"/>
            <w:szCs w:val="18"/>
            <w:u w:val="single"/>
            <w:shd w:val="clear" w:color="auto" w:fill="FBD4B4"/>
            <w:lang w:val="ro-RO" w:eastAsia="ro-RO"/>
          </w:rPr>
          <w:t>.(e)</w:t>
        </w:r>
      </w:hyperlink>
      <w:r w:rsidRPr="005A68BB">
        <w:rPr>
          <w:rFonts w:ascii="Arial" w:hAnsi="Arial" w:cs="Arial"/>
          <w:sz w:val="18"/>
          <w:szCs w:val="18"/>
          <w:lang w:val="ro-RO" w:eastAsia="ro-RO"/>
        </w:rPr>
        <w:t xml:space="preserve"> din prezentul </w:t>
      </w:r>
      <w:r w:rsidRPr="005A68BB">
        <w:rPr>
          <w:rFonts w:ascii="Arial" w:hAnsi="Arial" w:cs="Arial"/>
          <w:i/>
          <w:sz w:val="18"/>
          <w:szCs w:val="18"/>
          <w:lang w:val="ro-RO" w:eastAsia="ro-RO"/>
        </w:rPr>
        <w:t>Contract</w:t>
      </w:r>
      <w:r w:rsidRPr="005A68BB">
        <w:rPr>
          <w:rFonts w:ascii="Arial" w:hAnsi="Arial" w:cs="Arial"/>
          <w:sz w:val="18"/>
          <w:szCs w:val="18"/>
          <w:lang w:val="ro-RO" w:eastAsia="ro-RO"/>
        </w:rPr>
        <w:t xml:space="preserve">, </w:t>
      </w:r>
      <w:r w:rsidRPr="005A68BB">
        <w:rPr>
          <w:rFonts w:ascii="Arial" w:hAnsi="Arial" w:cs="Arial"/>
          <w:i/>
          <w:sz w:val="18"/>
          <w:szCs w:val="18"/>
          <w:lang w:val="ro-RO" w:eastAsia="ro-RO"/>
        </w:rPr>
        <w:t>Achizitorul</w:t>
      </w:r>
      <w:r w:rsidRPr="005A68BB">
        <w:rPr>
          <w:rFonts w:ascii="Arial" w:hAnsi="Arial" w:cs="Arial"/>
          <w:sz w:val="18"/>
          <w:szCs w:val="18"/>
          <w:lang w:val="ro-RO" w:eastAsia="ro-RO"/>
        </w:rPr>
        <w:t xml:space="preserve"> are dreptul de a rezilia unilateral prezentul </w:t>
      </w:r>
      <w:r w:rsidRPr="005A68BB">
        <w:rPr>
          <w:rFonts w:ascii="Arial" w:hAnsi="Arial" w:cs="Arial"/>
          <w:i/>
          <w:sz w:val="18"/>
          <w:szCs w:val="18"/>
          <w:lang w:val="ro-RO" w:eastAsia="ro-RO"/>
        </w:rPr>
        <w:t>Contract</w:t>
      </w:r>
      <w:r w:rsidRPr="005A68BB">
        <w:rPr>
          <w:rFonts w:ascii="Arial" w:hAnsi="Arial" w:cs="Arial"/>
          <w:sz w:val="18"/>
          <w:szCs w:val="18"/>
          <w:lang w:val="ro-RO" w:eastAsia="ro-RO"/>
        </w:rPr>
        <w:t xml:space="preserve">, iar </w:t>
      </w:r>
      <w:r w:rsidRPr="005A68BB">
        <w:rPr>
          <w:rFonts w:ascii="Arial" w:hAnsi="Arial" w:cs="Arial"/>
          <w:i/>
          <w:sz w:val="18"/>
          <w:szCs w:val="18"/>
          <w:lang w:val="ro-RO" w:eastAsia="ro-RO"/>
        </w:rPr>
        <w:t>Contractantul</w:t>
      </w:r>
      <w:r w:rsidRPr="005A68BB">
        <w:rPr>
          <w:rFonts w:ascii="Arial" w:hAnsi="Arial" w:cs="Arial"/>
          <w:sz w:val="18"/>
          <w:szCs w:val="18"/>
          <w:lang w:val="ro-RO" w:eastAsia="ro-RO"/>
        </w:rPr>
        <w:t xml:space="preserve"> este obligat la plata către </w:t>
      </w:r>
      <w:r w:rsidRPr="005A68BB">
        <w:rPr>
          <w:rFonts w:ascii="Arial" w:hAnsi="Arial" w:cs="Arial"/>
          <w:i/>
          <w:sz w:val="18"/>
          <w:szCs w:val="18"/>
          <w:lang w:val="ro-RO" w:eastAsia="ro-RO"/>
        </w:rPr>
        <w:t>Achizitor</w:t>
      </w:r>
      <w:r w:rsidRPr="005A68BB">
        <w:rPr>
          <w:rFonts w:ascii="Arial" w:hAnsi="Arial" w:cs="Arial"/>
          <w:sz w:val="18"/>
          <w:szCs w:val="18"/>
          <w:lang w:val="ro-RO" w:eastAsia="ro-RO"/>
        </w:rPr>
        <w:t xml:space="preserve"> a despăgubirilor necesare pentru acoperirea prejudiciului suportat de </w:t>
      </w:r>
      <w:r w:rsidRPr="005A68BB">
        <w:rPr>
          <w:rFonts w:ascii="Arial" w:hAnsi="Arial" w:cs="Arial"/>
          <w:i/>
          <w:sz w:val="18"/>
          <w:szCs w:val="18"/>
          <w:lang w:val="ro-RO" w:eastAsia="ro-RO"/>
        </w:rPr>
        <w:t>Achizitor</w:t>
      </w:r>
      <w:r w:rsidRPr="005A68BB">
        <w:rPr>
          <w:rFonts w:ascii="Arial" w:hAnsi="Arial" w:cs="Arial"/>
          <w:sz w:val="18"/>
          <w:szCs w:val="18"/>
          <w:lang w:val="ro-RO" w:eastAsia="ro-RO"/>
        </w:rPr>
        <w:t>.</w:t>
      </w:r>
    </w:p>
    <w:p w14:paraId="53D2D7BE" w14:textId="77777777" w:rsidR="004F3180" w:rsidRPr="005A68BB" w:rsidDel="007D63B3" w:rsidRDefault="004F3180" w:rsidP="00BE516C">
      <w:pPr>
        <w:numPr>
          <w:ilvl w:val="0"/>
          <w:numId w:val="53"/>
        </w:numPr>
        <w:autoSpaceDE w:val="0"/>
        <w:autoSpaceDN w:val="0"/>
        <w:adjustRightInd w:val="0"/>
        <w:ind w:hanging="720"/>
        <w:contextualSpacing/>
        <w:jc w:val="both"/>
        <w:rPr>
          <w:rFonts w:ascii="Arial" w:hAnsi="Arial" w:cs="Arial"/>
          <w:sz w:val="18"/>
          <w:szCs w:val="18"/>
          <w:lang w:val="ro-RO"/>
        </w:rPr>
      </w:pPr>
      <w:r w:rsidRPr="005A68BB" w:rsidDel="007D63B3">
        <w:rPr>
          <w:rFonts w:ascii="Arial" w:hAnsi="Arial" w:cs="Arial"/>
          <w:sz w:val="18"/>
          <w:szCs w:val="18"/>
          <w:lang w:val="ro-RO" w:eastAsia="ro-RO"/>
        </w:rPr>
        <w:t xml:space="preserve">În situația în care </w:t>
      </w:r>
      <w:r w:rsidRPr="005A68BB" w:rsidDel="007D63B3">
        <w:rPr>
          <w:rFonts w:ascii="Arial" w:hAnsi="Arial" w:cs="Arial"/>
          <w:i/>
          <w:sz w:val="18"/>
          <w:szCs w:val="18"/>
          <w:lang w:val="ro-RO" w:eastAsia="ro-RO"/>
        </w:rPr>
        <w:t>Contractantul</w:t>
      </w:r>
      <w:r w:rsidRPr="005A68BB" w:rsidDel="007D63B3">
        <w:rPr>
          <w:rFonts w:ascii="Arial" w:hAnsi="Arial" w:cs="Arial"/>
          <w:sz w:val="18"/>
          <w:szCs w:val="18"/>
          <w:lang w:val="ro-RO" w:eastAsia="ro-RO"/>
        </w:rPr>
        <w:t xml:space="preserve"> sau </w:t>
      </w:r>
      <w:r w:rsidRPr="005A68BB" w:rsidDel="007D63B3">
        <w:rPr>
          <w:rFonts w:ascii="Arial" w:hAnsi="Arial" w:cs="Arial"/>
          <w:i/>
          <w:sz w:val="18"/>
          <w:szCs w:val="18"/>
          <w:lang w:val="ro-RO" w:eastAsia="ro-RO"/>
        </w:rPr>
        <w:t>Achizitorul</w:t>
      </w:r>
      <w:r w:rsidRPr="005A68BB" w:rsidDel="007D63B3">
        <w:rPr>
          <w:rFonts w:ascii="Arial" w:hAnsi="Arial" w:cs="Arial"/>
          <w:sz w:val="18"/>
          <w:szCs w:val="18"/>
          <w:lang w:val="ro-RO" w:eastAsia="ro-RO"/>
        </w:rPr>
        <w:t xml:space="preserve"> solicită înlocuirea </w:t>
      </w:r>
      <w:r w:rsidRPr="005A68BB" w:rsidDel="007D63B3">
        <w:rPr>
          <w:rFonts w:ascii="Arial" w:hAnsi="Arial" w:cs="Arial"/>
          <w:i/>
          <w:sz w:val="18"/>
          <w:szCs w:val="18"/>
          <w:lang w:val="ro-RO" w:eastAsia="ro-RO"/>
        </w:rPr>
        <w:t>Personalului</w:t>
      </w:r>
      <w:r w:rsidRPr="005A68BB">
        <w:rPr>
          <w:rFonts w:ascii="Arial" w:hAnsi="Arial" w:cs="Arial"/>
          <w:i/>
          <w:sz w:val="18"/>
          <w:szCs w:val="18"/>
          <w:lang w:val="ro-RO" w:eastAsia="ro-RO"/>
        </w:rPr>
        <w:t xml:space="preserve"> </w:t>
      </w:r>
      <w:r w:rsidRPr="005A68BB">
        <w:rPr>
          <w:rFonts w:ascii="Arial" w:hAnsi="Arial" w:cs="Arial"/>
          <w:sz w:val="18"/>
          <w:szCs w:val="18"/>
          <w:lang w:val="ro-RO" w:eastAsia="ro-RO"/>
        </w:rPr>
        <w:t>cu rol de expert-cheie</w:t>
      </w:r>
      <w:r w:rsidRPr="005A68BB" w:rsidDel="007D63B3">
        <w:rPr>
          <w:rFonts w:ascii="Arial" w:hAnsi="Arial" w:cs="Arial"/>
          <w:sz w:val="18"/>
          <w:szCs w:val="18"/>
          <w:lang w:val="ro-RO" w:eastAsia="ro-RO"/>
        </w:rPr>
        <w:t xml:space="preserve">, </w:t>
      </w:r>
      <w:r w:rsidRPr="005A68BB" w:rsidDel="007D63B3">
        <w:rPr>
          <w:rFonts w:ascii="Arial" w:hAnsi="Arial" w:cs="Arial"/>
          <w:i/>
          <w:sz w:val="18"/>
          <w:szCs w:val="18"/>
          <w:lang w:val="ro-RO" w:eastAsia="ro-RO"/>
        </w:rPr>
        <w:t>Contractantul</w:t>
      </w:r>
      <w:r w:rsidRPr="005A68BB" w:rsidDel="007D63B3">
        <w:rPr>
          <w:rFonts w:ascii="Arial" w:hAnsi="Arial" w:cs="Arial"/>
          <w:sz w:val="18"/>
          <w:szCs w:val="18"/>
          <w:lang w:val="ro-RO" w:eastAsia="ro-RO"/>
        </w:rPr>
        <w:t xml:space="preserve"> transmite </w:t>
      </w:r>
      <w:r w:rsidRPr="005A68BB" w:rsidDel="007D63B3">
        <w:rPr>
          <w:rFonts w:ascii="Arial" w:hAnsi="Arial" w:cs="Arial"/>
          <w:i/>
          <w:sz w:val="18"/>
          <w:szCs w:val="18"/>
          <w:lang w:val="ro-RO" w:eastAsia="ro-RO"/>
        </w:rPr>
        <w:t>Achizitorului</w:t>
      </w:r>
      <w:r w:rsidRPr="005A68BB" w:rsidDel="007D63B3">
        <w:rPr>
          <w:rFonts w:ascii="Arial" w:hAnsi="Arial" w:cs="Arial"/>
          <w:sz w:val="18"/>
          <w:szCs w:val="18"/>
          <w:lang w:val="ro-RO" w:eastAsia="ro-RO"/>
        </w:rPr>
        <w:t xml:space="preserve">, conform prevederilor stipulate la </w:t>
      </w:r>
      <w:r w:rsidRPr="005A68BB" w:rsidDel="007D63B3">
        <w:rPr>
          <w:rFonts w:ascii="Arial" w:hAnsi="Arial" w:cs="Arial"/>
          <w:sz w:val="18"/>
          <w:szCs w:val="18"/>
          <w:u w:val="single"/>
          <w:shd w:val="clear" w:color="auto" w:fill="FBD4B4"/>
          <w:lang w:val="ro-RO" w:eastAsia="ro-RO"/>
        </w:rPr>
        <w:t xml:space="preserve">clauzei </w:t>
      </w:r>
      <w:hyperlink w:anchor="_3.2.4._Obligații_ale" w:history="1">
        <w:r w:rsidR="004A5D41" w:rsidRPr="005A68BB">
          <w:rPr>
            <w:rFonts w:ascii="Arial" w:hAnsi="Arial" w:cs="Arial"/>
            <w:b/>
            <w:color w:val="2D2D2D"/>
            <w:sz w:val="18"/>
            <w:szCs w:val="18"/>
            <w:u w:val="single"/>
            <w:shd w:val="clear" w:color="auto" w:fill="FBD4B4"/>
            <w:lang w:val="ro-RO" w:eastAsia="ro-RO"/>
          </w:rPr>
          <w:t>26,2</w:t>
        </w:r>
        <w:r w:rsidRPr="005A68BB">
          <w:rPr>
            <w:rFonts w:ascii="Arial" w:hAnsi="Arial" w:cs="Arial"/>
            <w:b/>
            <w:color w:val="2D2D2D"/>
            <w:sz w:val="18"/>
            <w:szCs w:val="18"/>
            <w:u w:val="single"/>
            <w:shd w:val="clear" w:color="auto" w:fill="FBD4B4"/>
            <w:lang w:val="ro-RO" w:eastAsia="ro-RO"/>
          </w:rPr>
          <w:t>.(b</w:t>
        </w:r>
        <w:r w:rsidRPr="005A68BB" w:rsidDel="007D63B3">
          <w:rPr>
            <w:rFonts w:ascii="Arial" w:hAnsi="Arial" w:cs="Arial"/>
            <w:b/>
            <w:color w:val="2D2D2D"/>
            <w:sz w:val="18"/>
            <w:szCs w:val="18"/>
            <w:u w:val="single"/>
            <w:shd w:val="clear" w:color="auto" w:fill="FBD4B4"/>
            <w:lang w:val="ro-RO" w:eastAsia="ro-RO"/>
          </w:rPr>
          <w:t>)</w:t>
        </w:r>
      </w:hyperlink>
      <w:r w:rsidRPr="005A68BB" w:rsidDel="007D63B3">
        <w:rPr>
          <w:rFonts w:ascii="Arial" w:hAnsi="Arial" w:cs="Arial"/>
          <w:sz w:val="18"/>
          <w:szCs w:val="18"/>
          <w:lang w:val="ro-RO" w:eastAsia="ro-RO"/>
        </w:rPr>
        <w:t xml:space="preserve"> din prezentul </w:t>
      </w:r>
      <w:r w:rsidRPr="005A68BB" w:rsidDel="007D63B3">
        <w:rPr>
          <w:rFonts w:ascii="Arial" w:hAnsi="Arial" w:cs="Arial"/>
          <w:i/>
          <w:sz w:val="18"/>
          <w:szCs w:val="18"/>
          <w:lang w:val="ro-RO" w:eastAsia="ro-RO"/>
        </w:rPr>
        <w:t>Contract</w:t>
      </w:r>
      <w:r w:rsidRPr="005A68BB" w:rsidDel="007D63B3">
        <w:rPr>
          <w:rFonts w:ascii="Arial" w:hAnsi="Arial" w:cs="Arial"/>
          <w:sz w:val="18"/>
          <w:szCs w:val="18"/>
          <w:lang w:val="ro-RO" w:eastAsia="ro-RO"/>
        </w:rPr>
        <w:t xml:space="preserve">, pentru verificare și aprobare, documente justificative privind calificarea educațională și/sau profesională, abilitățile, experiența profesională generală și specifică a </w:t>
      </w:r>
      <w:r w:rsidRPr="005A68BB" w:rsidDel="007D63B3">
        <w:rPr>
          <w:rFonts w:ascii="Arial" w:hAnsi="Arial" w:cs="Arial"/>
          <w:i/>
          <w:sz w:val="18"/>
          <w:szCs w:val="18"/>
          <w:lang w:val="ro-RO" w:eastAsia="ro-RO"/>
        </w:rPr>
        <w:t>Personalului</w:t>
      </w:r>
      <w:r w:rsidRPr="005A68BB" w:rsidDel="007D63B3">
        <w:rPr>
          <w:rFonts w:ascii="Arial" w:hAnsi="Arial" w:cs="Arial"/>
          <w:sz w:val="18"/>
          <w:szCs w:val="18"/>
          <w:lang w:val="ro-RO" w:eastAsia="ro-RO"/>
        </w:rPr>
        <w:t xml:space="preserve"> propus, astfel cum este stabilit în </w:t>
      </w:r>
      <w:r w:rsidRPr="005A68BB">
        <w:rPr>
          <w:rFonts w:ascii="Arial" w:hAnsi="Arial" w:cs="Arial"/>
          <w:sz w:val="18"/>
          <w:szCs w:val="18"/>
          <w:lang w:val="ro-RO" w:eastAsia="ro-RO"/>
        </w:rPr>
        <w:t>documentatia de atribuire</w:t>
      </w:r>
      <w:r w:rsidRPr="005A68BB" w:rsidDel="007D63B3">
        <w:rPr>
          <w:rFonts w:ascii="Arial" w:hAnsi="Arial" w:cs="Arial"/>
          <w:sz w:val="18"/>
          <w:szCs w:val="18"/>
          <w:lang w:val="ro-RO" w:eastAsia="ro-RO"/>
        </w:rPr>
        <w:t>.</w:t>
      </w:r>
      <w:bookmarkStart w:id="2" w:name="do|caIV|si2|ar162|al1|lia"/>
      <w:bookmarkStart w:id="3" w:name="do|caIV|si2|ar162|al1|lib"/>
      <w:bookmarkStart w:id="4" w:name="do|caIV|si2|ar162|al2"/>
      <w:bookmarkEnd w:id="2"/>
      <w:bookmarkEnd w:id="3"/>
      <w:bookmarkEnd w:id="4"/>
      <w:r w:rsidRPr="005A68BB" w:rsidDel="007D63B3">
        <w:rPr>
          <w:rFonts w:ascii="Arial" w:hAnsi="Arial" w:cs="Arial"/>
          <w:sz w:val="18"/>
          <w:szCs w:val="18"/>
          <w:lang w:val="ro-RO" w:eastAsia="ro-RO"/>
        </w:rPr>
        <w:t xml:space="preserve"> În cazul respingerii </w:t>
      </w:r>
      <w:r w:rsidRPr="005A68BB" w:rsidDel="007D63B3">
        <w:rPr>
          <w:rFonts w:ascii="Arial" w:hAnsi="Arial" w:cs="Arial"/>
          <w:i/>
          <w:sz w:val="18"/>
          <w:szCs w:val="18"/>
          <w:lang w:val="ro-RO" w:eastAsia="ro-RO"/>
        </w:rPr>
        <w:t>Personalului</w:t>
      </w:r>
      <w:r w:rsidRPr="005A68BB" w:rsidDel="007D63B3">
        <w:rPr>
          <w:rFonts w:ascii="Arial" w:hAnsi="Arial" w:cs="Arial"/>
          <w:sz w:val="18"/>
          <w:szCs w:val="18"/>
          <w:lang w:val="ro-RO" w:eastAsia="ro-RO"/>
        </w:rPr>
        <w:t xml:space="preserve"> propus, </w:t>
      </w:r>
      <w:r w:rsidRPr="005A68BB" w:rsidDel="007D63B3">
        <w:rPr>
          <w:rFonts w:ascii="Arial" w:hAnsi="Arial" w:cs="Arial"/>
          <w:i/>
          <w:sz w:val="18"/>
          <w:szCs w:val="18"/>
          <w:lang w:val="ro-RO" w:eastAsia="ro-RO"/>
        </w:rPr>
        <w:t>Achizitorul</w:t>
      </w:r>
      <w:r w:rsidRPr="005A68BB" w:rsidDel="007D63B3">
        <w:rPr>
          <w:rFonts w:ascii="Arial" w:hAnsi="Arial" w:cs="Arial"/>
          <w:sz w:val="18"/>
          <w:szCs w:val="18"/>
          <w:lang w:val="ro-RO" w:eastAsia="ro-RO"/>
        </w:rPr>
        <w:t xml:space="preserve"> notifică, în scris, motivele respingerii și termenul de prezentare a unei noi propuneri.</w:t>
      </w:r>
    </w:p>
    <w:p w14:paraId="5AAB6625" w14:textId="77777777" w:rsidR="004F3180" w:rsidRPr="005A68BB" w:rsidRDefault="004F3180" w:rsidP="00BE516C">
      <w:pPr>
        <w:numPr>
          <w:ilvl w:val="0"/>
          <w:numId w:val="53"/>
        </w:numPr>
        <w:autoSpaceDE w:val="0"/>
        <w:autoSpaceDN w:val="0"/>
        <w:adjustRightInd w:val="0"/>
        <w:ind w:hanging="720"/>
        <w:contextualSpacing/>
        <w:jc w:val="both"/>
        <w:rPr>
          <w:rFonts w:ascii="Arial" w:hAnsi="Arial" w:cs="Arial"/>
          <w:b/>
          <w:bCs/>
          <w:sz w:val="18"/>
          <w:szCs w:val="18"/>
          <w:lang w:val="ro-RO" w:eastAsia="ro-RO"/>
        </w:rPr>
      </w:pPr>
      <w:r w:rsidRPr="005A68BB">
        <w:rPr>
          <w:rFonts w:ascii="Arial" w:hAnsi="Arial" w:cs="Arial"/>
          <w:sz w:val="18"/>
          <w:szCs w:val="18"/>
          <w:lang w:val="ro-RO" w:eastAsia="ro-RO"/>
        </w:rPr>
        <w:t xml:space="preserve">În cazul în care </w:t>
      </w:r>
      <w:r w:rsidRPr="005A68BB">
        <w:rPr>
          <w:rFonts w:ascii="Arial" w:hAnsi="Arial" w:cs="Arial"/>
          <w:i/>
          <w:sz w:val="18"/>
          <w:szCs w:val="18"/>
          <w:lang w:val="ro-RO" w:eastAsia="ro-RO"/>
        </w:rPr>
        <w:t>Contractantul</w:t>
      </w:r>
      <w:r w:rsidRPr="005A68BB">
        <w:rPr>
          <w:rFonts w:ascii="Arial" w:hAnsi="Arial" w:cs="Arial"/>
          <w:sz w:val="18"/>
          <w:szCs w:val="18"/>
          <w:lang w:val="ro-RO" w:eastAsia="ro-RO"/>
        </w:rPr>
        <w:t xml:space="preserve"> nu este în măsură să asigure înlocuirea </w:t>
      </w:r>
      <w:r w:rsidRPr="005A68BB">
        <w:rPr>
          <w:rFonts w:ascii="Arial" w:hAnsi="Arial" w:cs="Arial"/>
          <w:i/>
          <w:sz w:val="18"/>
          <w:szCs w:val="18"/>
          <w:lang w:val="ro-RO" w:eastAsia="ro-RO"/>
        </w:rPr>
        <w:t>Personalului</w:t>
      </w:r>
      <w:r w:rsidRPr="005A68BB">
        <w:rPr>
          <w:rFonts w:ascii="Arial" w:hAnsi="Arial" w:cs="Arial"/>
          <w:sz w:val="18"/>
          <w:szCs w:val="18"/>
          <w:lang w:val="ro-RO" w:eastAsia="ro-RO"/>
        </w:rPr>
        <w:t xml:space="preserve"> cu rol de expert-cheie, în condițiile stipulate la </w:t>
      </w:r>
      <w:r w:rsidRPr="005A68BB">
        <w:rPr>
          <w:rFonts w:ascii="Arial" w:hAnsi="Arial" w:cs="Arial"/>
          <w:sz w:val="18"/>
          <w:szCs w:val="18"/>
          <w:u w:val="single"/>
          <w:shd w:val="clear" w:color="auto" w:fill="FBD4B4"/>
          <w:lang w:val="ro-RO" w:eastAsia="ro-RO"/>
        </w:rPr>
        <w:t xml:space="preserve">clauza </w:t>
      </w:r>
      <w:hyperlink w:anchor="_3.2.4._Obligații_ale" w:history="1">
        <w:r w:rsidR="004A5D41" w:rsidRPr="005A68BB">
          <w:rPr>
            <w:rFonts w:ascii="Arial" w:hAnsi="Arial" w:cs="Arial"/>
            <w:b/>
            <w:color w:val="2D2D2D"/>
            <w:sz w:val="18"/>
            <w:szCs w:val="18"/>
            <w:u w:val="single"/>
            <w:shd w:val="clear" w:color="auto" w:fill="FBD4B4"/>
            <w:lang w:val="ro-RO" w:eastAsia="ro-RO"/>
          </w:rPr>
          <w:t>26.2</w:t>
        </w:r>
        <w:r w:rsidRPr="005A68BB">
          <w:rPr>
            <w:rFonts w:ascii="Arial" w:hAnsi="Arial" w:cs="Arial"/>
            <w:b/>
            <w:color w:val="2D2D2D"/>
            <w:sz w:val="18"/>
            <w:szCs w:val="18"/>
            <w:u w:val="single"/>
            <w:shd w:val="clear" w:color="auto" w:fill="FBD4B4"/>
            <w:lang w:val="ro-RO" w:eastAsia="ro-RO"/>
          </w:rPr>
          <w:t>.(g)</w:t>
        </w:r>
      </w:hyperlink>
      <w:r w:rsidRPr="005A68BB">
        <w:rPr>
          <w:rFonts w:ascii="Arial" w:hAnsi="Arial" w:cs="Arial"/>
          <w:sz w:val="18"/>
          <w:szCs w:val="18"/>
          <w:lang w:val="ro-RO" w:eastAsia="ro-RO"/>
        </w:rPr>
        <w:t xml:space="preserve"> din prezentul </w:t>
      </w:r>
      <w:r w:rsidRPr="005A68BB">
        <w:rPr>
          <w:rFonts w:ascii="Arial" w:hAnsi="Arial" w:cs="Arial"/>
          <w:i/>
          <w:sz w:val="18"/>
          <w:szCs w:val="18"/>
          <w:lang w:val="ro-RO" w:eastAsia="ro-RO"/>
        </w:rPr>
        <w:t>Contract</w:t>
      </w:r>
      <w:r w:rsidRPr="005A68BB">
        <w:rPr>
          <w:rFonts w:ascii="Arial" w:hAnsi="Arial" w:cs="Arial"/>
          <w:sz w:val="18"/>
          <w:szCs w:val="18"/>
          <w:lang w:val="ro-RO" w:eastAsia="ro-RO"/>
        </w:rPr>
        <w:t xml:space="preserve">, care să nu diminueze avantajul obținut de </w:t>
      </w:r>
      <w:r w:rsidRPr="005A68BB">
        <w:rPr>
          <w:rFonts w:ascii="Arial" w:hAnsi="Arial" w:cs="Arial"/>
          <w:i/>
          <w:sz w:val="18"/>
          <w:szCs w:val="18"/>
          <w:lang w:val="ro-RO" w:eastAsia="ro-RO"/>
        </w:rPr>
        <w:t>Contractant</w:t>
      </w:r>
      <w:r w:rsidRPr="005A68BB">
        <w:rPr>
          <w:rFonts w:ascii="Arial" w:hAnsi="Arial" w:cs="Arial"/>
          <w:sz w:val="18"/>
          <w:szCs w:val="18"/>
          <w:lang w:val="ro-RO" w:eastAsia="ro-RO"/>
        </w:rPr>
        <w:t xml:space="preserve"> ca urmare a aplicării criteriului de atribuire din prezentul </w:t>
      </w:r>
      <w:r w:rsidRPr="005A68BB">
        <w:rPr>
          <w:rFonts w:ascii="Arial" w:hAnsi="Arial" w:cs="Arial"/>
          <w:i/>
          <w:sz w:val="18"/>
          <w:szCs w:val="18"/>
          <w:lang w:val="ro-RO" w:eastAsia="ro-RO"/>
        </w:rPr>
        <w:t>Contract</w:t>
      </w:r>
      <w:r w:rsidRPr="005A68BB">
        <w:rPr>
          <w:rFonts w:ascii="Arial" w:hAnsi="Arial" w:cs="Arial"/>
          <w:sz w:val="18"/>
          <w:szCs w:val="18"/>
          <w:lang w:val="ro-RO" w:eastAsia="ro-RO"/>
        </w:rPr>
        <w:t xml:space="preserve">, </w:t>
      </w:r>
      <w:r w:rsidRPr="005A68BB">
        <w:rPr>
          <w:rFonts w:ascii="Arial" w:hAnsi="Arial" w:cs="Arial"/>
          <w:i/>
          <w:sz w:val="18"/>
          <w:szCs w:val="18"/>
          <w:lang w:val="ro-RO" w:eastAsia="ro-RO"/>
        </w:rPr>
        <w:t>Achizitorul</w:t>
      </w:r>
      <w:r w:rsidRPr="005A68BB">
        <w:rPr>
          <w:rFonts w:ascii="Arial" w:hAnsi="Arial" w:cs="Arial"/>
          <w:sz w:val="18"/>
          <w:szCs w:val="18"/>
          <w:lang w:val="ro-RO" w:eastAsia="ro-RO"/>
        </w:rPr>
        <w:t xml:space="preserve"> poate să decidă rezilierea </w:t>
      </w:r>
      <w:r w:rsidRPr="005A68BB">
        <w:rPr>
          <w:rFonts w:ascii="Arial" w:hAnsi="Arial" w:cs="Arial"/>
          <w:i/>
          <w:sz w:val="18"/>
          <w:szCs w:val="18"/>
          <w:lang w:val="ro-RO" w:eastAsia="ro-RO"/>
        </w:rPr>
        <w:t>Contractului</w:t>
      </w:r>
      <w:r w:rsidRPr="005A68BB">
        <w:rPr>
          <w:rFonts w:ascii="Arial" w:hAnsi="Arial" w:cs="Arial"/>
          <w:sz w:val="18"/>
          <w:szCs w:val="18"/>
          <w:lang w:val="ro-RO" w:eastAsia="ro-RO"/>
        </w:rPr>
        <w:t xml:space="preserve">, putând solicita </w:t>
      </w:r>
      <w:r w:rsidRPr="005A68BB">
        <w:rPr>
          <w:rFonts w:ascii="Arial" w:hAnsi="Arial" w:cs="Arial"/>
          <w:sz w:val="18"/>
          <w:szCs w:val="18"/>
          <w:shd w:val="clear" w:color="auto" w:fill="FFFFFF"/>
          <w:lang w:val="ro-RO" w:eastAsia="ro-RO"/>
        </w:rPr>
        <w:t>daune</w:t>
      </w:r>
      <w:r w:rsidRPr="005A68BB">
        <w:rPr>
          <w:rFonts w:ascii="Arial" w:hAnsi="Arial" w:cs="Arial"/>
          <w:sz w:val="18"/>
          <w:szCs w:val="18"/>
          <w:lang w:val="ro-RO" w:eastAsia="ro-RO"/>
        </w:rPr>
        <w:t xml:space="preserve">/despăgubiri </w:t>
      </w:r>
      <w:r w:rsidRPr="005A68BB">
        <w:rPr>
          <w:rFonts w:ascii="Arial" w:hAnsi="Arial" w:cs="Arial"/>
          <w:i/>
          <w:sz w:val="18"/>
          <w:szCs w:val="18"/>
          <w:lang w:val="ro-RO" w:eastAsia="ro-RO"/>
        </w:rPr>
        <w:t>Contractantului conform prevederilor caietului de sarcini (</w:t>
      </w:r>
      <w:r w:rsidRPr="005A68BB">
        <w:rPr>
          <w:rFonts w:ascii="Arial" w:hAnsi="Arial" w:cs="Arial"/>
          <w:sz w:val="18"/>
          <w:szCs w:val="18"/>
          <w:lang w:val="ro-RO"/>
        </w:rPr>
        <w:t>46.000 lei pentru fiecare expert inlocuit)</w:t>
      </w:r>
    </w:p>
    <w:p w14:paraId="7C7A7646" w14:textId="77777777" w:rsidR="004F3180" w:rsidRPr="005A68BB" w:rsidRDefault="004F3180" w:rsidP="00BE516C">
      <w:pPr>
        <w:numPr>
          <w:ilvl w:val="0"/>
          <w:numId w:val="53"/>
        </w:numPr>
        <w:autoSpaceDE w:val="0"/>
        <w:autoSpaceDN w:val="0"/>
        <w:adjustRightInd w:val="0"/>
        <w:ind w:hanging="720"/>
        <w:contextualSpacing/>
        <w:jc w:val="both"/>
        <w:rPr>
          <w:rFonts w:ascii="Arial" w:hAnsi="Arial" w:cs="Arial"/>
          <w:b/>
          <w:bCs/>
          <w:sz w:val="18"/>
          <w:szCs w:val="18"/>
          <w:lang w:val="ro-RO" w:eastAsia="ro-RO"/>
        </w:rPr>
      </w:pPr>
      <w:r w:rsidRPr="005A68BB">
        <w:rPr>
          <w:rFonts w:ascii="Arial" w:hAnsi="Arial" w:cs="Arial"/>
          <w:sz w:val="18"/>
          <w:szCs w:val="18"/>
          <w:lang w:val="ro-RO" w:eastAsia="ro-RO"/>
        </w:rPr>
        <w:t xml:space="preserve">Costurile suplimentare generate de neasigurarea și/sau de înlocuirea </w:t>
      </w:r>
      <w:r w:rsidRPr="005A68BB">
        <w:rPr>
          <w:rFonts w:ascii="Arial" w:hAnsi="Arial" w:cs="Arial"/>
          <w:i/>
          <w:sz w:val="18"/>
          <w:szCs w:val="18"/>
          <w:lang w:val="ro-RO" w:eastAsia="ro-RO"/>
        </w:rPr>
        <w:t>Personalului</w:t>
      </w:r>
      <w:r w:rsidRPr="005A68BB">
        <w:rPr>
          <w:rFonts w:ascii="Arial" w:hAnsi="Arial" w:cs="Arial"/>
          <w:sz w:val="18"/>
          <w:szCs w:val="18"/>
          <w:lang w:val="ro-RO" w:eastAsia="ro-RO"/>
        </w:rPr>
        <w:t xml:space="preserve">, conform prevederilor contractuale, incumbă </w:t>
      </w:r>
      <w:r w:rsidRPr="005A68BB">
        <w:rPr>
          <w:rFonts w:ascii="Arial" w:hAnsi="Arial" w:cs="Arial"/>
          <w:i/>
          <w:sz w:val="18"/>
          <w:szCs w:val="18"/>
          <w:lang w:val="ro-RO" w:eastAsia="ro-RO"/>
        </w:rPr>
        <w:t>Contractantului</w:t>
      </w:r>
      <w:r w:rsidRPr="005A68BB">
        <w:rPr>
          <w:rFonts w:ascii="Arial" w:hAnsi="Arial" w:cs="Arial"/>
          <w:sz w:val="18"/>
          <w:szCs w:val="18"/>
          <w:lang w:val="ro-RO" w:eastAsia="ro-RO"/>
        </w:rPr>
        <w:t xml:space="preserve">. </w:t>
      </w:r>
    </w:p>
    <w:p w14:paraId="01185DA9" w14:textId="77777777" w:rsidR="004F3180" w:rsidRPr="005A68BB" w:rsidRDefault="004F3180" w:rsidP="00DC48CC">
      <w:pPr>
        <w:jc w:val="both"/>
        <w:rPr>
          <w:rFonts w:ascii="Arial" w:hAnsi="Arial" w:cs="Arial"/>
          <w:sz w:val="18"/>
          <w:szCs w:val="18"/>
          <w:lang w:val="pt-BR"/>
        </w:rPr>
      </w:pPr>
    </w:p>
    <w:p w14:paraId="1ECDC42F"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27. Cesiunea</w:t>
      </w:r>
    </w:p>
    <w:p w14:paraId="56EC03DC"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27.1–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375CEA8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Orice drept sau obligație cesionat/cesionată de către Contractant fără o autorizare prealabilă din partea Achizitorului nu este executoriu/executorie împotriva Achizitorului </w:t>
      </w:r>
    </w:p>
    <w:p w14:paraId="029DDF84"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27.2 În cazul încetării anticipate a Contractului, Prestatorul principal cesionează Achizitorului contractele încheiate cu Subcontractanții</w:t>
      </w:r>
    </w:p>
    <w:p w14:paraId="7D946D57"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27.3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4233B11F"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27.3 În cazul în care terțul susținător nu și-a respectat obligațiile asumate prin angajamentul ferm de susținere, dreptul de creanță al Prestatorului asupra terțului susținător este cesionat cu titlu de garanție, către Achizitor</w:t>
      </w:r>
    </w:p>
    <w:p w14:paraId="541ECF3F"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3D018DB0"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83ABB92" w14:textId="7DB68890" w:rsidR="00294568" w:rsidRPr="005A68BB" w:rsidRDefault="004F3180" w:rsidP="00DC48CC">
      <w:pPr>
        <w:jc w:val="both"/>
        <w:rPr>
          <w:rFonts w:ascii="Arial" w:hAnsi="Arial" w:cs="Arial"/>
          <w:sz w:val="18"/>
          <w:szCs w:val="18"/>
          <w:lang w:val="pt-BR"/>
        </w:rPr>
      </w:pPr>
      <w:r w:rsidRPr="005A68BB">
        <w:rPr>
          <w:rFonts w:ascii="Arial" w:hAnsi="Arial" w:cs="Arial"/>
          <w:sz w:val="18"/>
          <w:szCs w:val="18"/>
          <w:lang w:val="pt-BR"/>
        </w:rPr>
        <w:lastRenderedPageBreak/>
        <w:t xml:space="preserve">27.4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w:t>
      </w:r>
      <w:r w:rsidR="006242BF" w:rsidRPr="005A68BB">
        <w:rPr>
          <w:rFonts w:ascii="Arial" w:hAnsi="Arial" w:cs="Arial"/>
          <w:sz w:val="18"/>
          <w:szCs w:val="18"/>
          <w:lang w:val="pt-BR"/>
        </w:rPr>
        <w:t xml:space="preserve">şi bugetele fondurilor </w:t>
      </w:r>
      <w:r w:rsidR="00294568" w:rsidRPr="005A68BB">
        <w:rPr>
          <w:rFonts w:ascii="Arial" w:hAnsi="Arial" w:cs="Arial"/>
          <w:sz w:val="18"/>
          <w:szCs w:val="18"/>
          <w:lang w:val="pt-BR"/>
        </w:rPr>
        <w:t>special</w:t>
      </w:r>
    </w:p>
    <w:p w14:paraId="103ABAE4"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28. Comunicări</w:t>
      </w:r>
    </w:p>
    <w:p w14:paraId="3820710E"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28.1. (1) Orice comunicare între părţi, referitoare la îndeplinirea prezentului Contract, trebuie să fie transmisă în scris.</w:t>
      </w:r>
    </w:p>
    <w:p w14:paraId="4F9DF0B7"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 Orice document scris trebuie înregistrat atât în momentul transmiterii, cât şi în momentul primirii.</w:t>
      </w:r>
    </w:p>
    <w:p w14:paraId="79287305"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28.2. Comunicările dintre părţi se pot face şi prin fax sau e-mail, cu condiţia confirmării în</w:t>
      </w:r>
      <w:r w:rsidR="006242BF" w:rsidRPr="005A68BB">
        <w:rPr>
          <w:rFonts w:ascii="Arial" w:hAnsi="Arial" w:cs="Arial"/>
          <w:sz w:val="18"/>
          <w:szCs w:val="18"/>
          <w:lang w:val="pt-BR"/>
        </w:rPr>
        <w:t xml:space="preserve"> scris a primirii  comunicării.</w:t>
      </w:r>
    </w:p>
    <w:p w14:paraId="1FD17F27"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29. Legea aplicabilă contractului</w:t>
      </w:r>
    </w:p>
    <w:p w14:paraId="4307CA38"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29.1 - Contractul va fi interpretat conform legilor din România.</w:t>
      </w:r>
    </w:p>
    <w:p w14:paraId="1CE59206" w14:textId="77777777"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29.2.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176D772" w14:textId="2BAF4353"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1733DE33" w14:textId="77777777" w:rsidR="004F3180" w:rsidRPr="005A68BB" w:rsidRDefault="004F3180" w:rsidP="00DC48CC">
      <w:pPr>
        <w:jc w:val="both"/>
        <w:rPr>
          <w:rFonts w:ascii="Arial" w:hAnsi="Arial" w:cs="Arial"/>
          <w:b/>
          <w:sz w:val="18"/>
          <w:szCs w:val="18"/>
          <w:lang w:val="pt-BR"/>
        </w:rPr>
      </w:pPr>
      <w:r w:rsidRPr="005A68BB">
        <w:rPr>
          <w:rFonts w:ascii="Arial" w:hAnsi="Arial" w:cs="Arial"/>
          <w:b/>
          <w:sz w:val="18"/>
          <w:szCs w:val="18"/>
          <w:lang w:val="pt-BR"/>
        </w:rPr>
        <w:t>30. Confidentialitatea datelor</w:t>
      </w:r>
    </w:p>
    <w:p w14:paraId="1B065F34" w14:textId="3BEDC51A" w:rsidR="004F3180" w:rsidRPr="005A68BB" w:rsidRDefault="004F3180" w:rsidP="00DC48CC">
      <w:pPr>
        <w:jc w:val="both"/>
        <w:rPr>
          <w:rFonts w:ascii="Arial" w:hAnsi="Arial" w:cs="Arial"/>
          <w:sz w:val="18"/>
          <w:szCs w:val="18"/>
          <w:lang w:val="pt-BR"/>
        </w:rPr>
      </w:pPr>
      <w:r w:rsidRPr="005A68BB">
        <w:rPr>
          <w:rFonts w:ascii="Arial" w:hAnsi="Arial" w:cs="Arial"/>
          <w:sz w:val="18"/>
          <w:szCs w:val="18"/>
          <w:lang w:val="pt-BR"/>
        </w:rPr>
        <w:t>30.1 Prelucrarea datelor cu caracter personal se face cu respectarea  Regulamentului european privind protectia datelor cu caracter personal (GDPR).</w:t>
      </w:r>
    </w:p>
    <w:p w14:paraId="492227CB" w14:textId="56C0C260" w:rsidR="00C44FD1" w:rsidRPr="005A68BB" w:rsidRDefault="004F3180" w:rsidP="0084737A">
      <w:pPr>
        <w:jc w:val="both"/>
        <w:rPr>
          <w:rFonts w:ascii="Arial" w:hAnsi="Arial" w:cs="Arial"/>
          <w:sz w:val="18"/>
          <w:szCs w:val="18"/>
          <w:lang w:val="pt-BR"/>
        </w:rPr>
      </w:pPr>
      <w:r w:rsidRPr="005A68BB">
        <w:rPr>
          <w:rFonts w:ascii="Arial" w:hAnsi="Arial" w:cs="Arial"/>
          <w:sz w:val="18"/>
          <w:szCs w:val="18"/>
          <w:lang w:val="pt-BR"/>
        </w:rPr>
        <w:t xml:space="preserve">Prezentul contract a fost încheiat în data de………… , in 4 exemplare de valoare juridică egală, din care 3 exemplare pentru achizitor şi un exemplar pentru prestator.  </w:t>
      </w:r>
    </w:p>
    <w:p w14:paraId="7A6CA68C" w14:textId="77777777" w:rsidR="00147942" w:rsidRPr="005A68BB" w:rsidRDefault="00147942" w:rsidP="00DC48CC">
      <w:pPr>
        <w:jc w:val="both"/>
        <w:rPr>
          <w:rFonts w:ascii="Arial" w:hAnsi="Arial" w:cs="Arial"/>
          <w:b/>
          <w:color w:val="000000"/>
          <w:sz w:val="18"/>
          <w:szCs w:val="18"/>
          <w:lang w:val="ro-RO"/>
        </w:rPr>
      </w:pPr>
    </w:p>
    <w:p w14:paraId="24587DC6" w14:textId="77777777" w:rsidR="00C44FD1" w:rsidRPr="005A68BB" w:rsidRDefault="00C44FD1" w:rsidP="00DC48CC">
      <w:pPr>
        <w:jc w:val="both"/>
        <w:rPr>
          <w:rFonts w:ascii="Arial" w:hAnsi="Arial" w:cs="Arial"/>
          <w:b/>
          <w:color w:val="000000"/>
          <w:sz w:val="18"/>
          <w:szCs w:val="18"/>
          <w:lang w:val="ro-RO"/>
        </w:rPr>
      </w:pPr>
    </w:p>
    <w:p w14:paraId="78653371"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 xml:space="preserve">ACHIZITOR           </w:t>
      </w:r>
      <w:r w:rsidRPr="00544E6F">
        <w:rPr>
          <w:rFonts w:ascii="Arial" w:hAnsi="Arial" w:cs="Arial"/>
          <w:b/>
          <w:color w:val="000000"/>
          <w:sz w:val="18"/>
          <w:szCs w:val="18"/>
          <w:lang w:val="ro-RO"/>
        </w:rPr>
        <w:tab/>
        <w:t xml:space="preserve">                                                                    EXECUTANT</w:t>
      </w:r>
    </w:p>
    <w:p w14:paraId="5D735F19"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 xml:space="preserve"> </w:t>
      </w:r>
    </w:p>
    <w:p w14:paraId="2E143566" w14:textId="77777777" w:rsidR="00544E6F" w:rsidRPr="00544E6F" w:rsidRDefault="00544E6F" w:rsidP="00544E6F">
      <w:pPr>
        <w:jc w:val="both"/>
        <w:rPr>
          <w:rFonts w:ascii="Arial" w:hAnsi="Arial" w:cs="Arial"/>
          <w:b/>
          <w:color w:val="000000"/>
          <w:sz w:val="18"/>
          <w:szCs w:val="18"/>
          <w:lang w:val="ro-RO"/>
        </w:rPr>
      </w:pPr>
    </w:p>
    <w:p w14:paraId="5851526F" w14:textId="6C50EF3D"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 xml:space="preserve">MUNICIPIUL ORADEA                                                                 SC </w:t>
      </w:r>
      <w:r>
        <w:rPr>
          <w:rFonts w:ascii="Arial" w:hAnsi="Arial" w:cs="Arial"/>
          <w:b/>
          <w:color w:val="000000"/>
          <w:sz w:val="18"/>
          <w:szCs w:val="18"/>
          <w:lang w:val="ro-RO"/>
        </w:rPr>
        <w:t>NOVARTIS</w:t>
      </w:r>
      <w:r w:rsidRPr="00544E6F">
        <w:rPr>
          <w:rFonts w:ascii="Arial" w:hAnsi="Arial" w:cs="Arial"/>
          <w:b/>
          <w:color w:val="000000"/>
          <w:sz w:val="18"/>
          <w:szCs w:val="18"/>
          <w:lang w:val="ro-RO"/>
        </w:rPr>
        <w:t xml:space="preserve"> SRL</w:t>
      </w:r>
    </w:p>
    <w:p w14:paraId="42D457FF"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 xml:space="preserve">        PRIMAR                                                                                Reprezentata legal prin,</w:t>
      </w:r>
    </w:p>
    <w:p w14:paraId="6740AC26" w14:textId="48538CE8"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 xml:space="preserve">     Florin Birta</w:t>
      </w:r>
      <w:r w:rsidRPr="00544E6F">
        <w:rPr>
          <w:rFonts w:ascii="Arial" w:hAnsi="Arial" w:cs="Arial"/>
          <w:b/>
          <w:color w:val="000000"/>
          <w:sz w:val="18"/>
          <w:szCs w:val="18"/>
          <w:lang w:val="ro-RO"/>
        </w:rPr>
        <w:tab/>
        <w:t xml:space="preserve">                                         </w:t>
      </w:r>
      <w:r>
        <w:rPr>
          <w:rFonts w:ascii="Arial" w:hAnsi="Arial" w:cs="Arial"/>
          <w:b/>
          <w:color w:val="000000"/>
          <w:sz w:val="18"/>
          <w:szCs w:val="18"/>
          <w:lang w:val="ro-RO"/>
        </w:rPr>
        <w:t xml:space="preserve">                               </w:t>
      </w:r>
      <w:r w:rsidRPr="00544E6F">
        <w:rPr>
          <w:rFonts w:ascii="Arial" w:hAnsi="Arial" w:cs="Arial"/>
          <w:b/>
          <w:color w:val="000000"/>
          <w:sz w:val="18"/>
          <w:szCs w:val="18"/>
          <w:lang w:val="ro-RO"/>
        </w:rPr>
        <w:t xml:space="preserve"> PUSCAS MIRELA BIANCA -  in calitate de Administrator</w:t>
      </w:r>
    </w:p>
    <w:p w14:paraId="371917D4" w14:textId="77777777" w:rsidR="00544E6F" w:rsidRPr="00544E6F" w:rsidRDefault="00544E6F" w:rsidP="00544E6F">
      <w:pPr>
        <w:jc w:val="both"/>
        <w:rPr>
          <w:rFonts w:ascii="Arial" w:hAnsi="Arial" w:cs="Arial"/>
          <w:b/>
          <w:color w:val="000000"/>
          <w:sz w:val="18"/>
          <w:szCs w:val="18"/>
          <w:lang w:val="ro-RO"/>
        </w:rPr>
      </w:pPr>
    </w:p>
    <w:p w14:paraId="58B3FAAD" w14:textId="77777777" w:rsidR="00544E6F" w:rsidRPr="00544E6F" w:rsidRDefault="00544E6F" w:rsidP="00544E6F">
      <w:pPr>
        <w:jc w:val="both"/>
        <w:rPr>
          <w:rFonts w:ascii="Arial" w:hAnsi="Arial" w:cs="Arial"/>
          <w:b/>
          <w:color w:val="000000"/>
          <w:sz w:val="18"/>
          <w:szCs w:val="18"/>
          <w:lang w:val="ro-RO"/>
        </w:rPr>
      </w:pPr>
    </w:p>
    <w:p w14:paraId="0BA4B6D0" w14:textId="77777777" w:rsidR="00544E6F" w:rsidRPr="00544E6F" w:rsidRDefault="00544E6F" w:rsidP="00544E6F">
      <w:pPr>
        <w:jc w:val="both"/>
        <w:rPr>
          <w:rFonts w:ascii="Arial" w:hAnsi="Arial" w:cs="Arial"/>
          <w:b/>
          <w:color w:val="000000"/>
          <w:sz w:val="18"/>
          <w:szCs w:val="18"/>
          <w:lang w:val="ro-RO"/>
        </w:rPr>
      </w:pPr>
    </w:p>
    <w:p w14:paraId="4905F59F"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Director Executiv Directia Economica</w:t>
      </w:r>
    </w:p>
    <w:p w14:paraId="04ACA71D"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Eduard Florea</w:t>
      </w:r>
    </w:p>
    <w:p w14:paraId="6E93A88C" w14:textId="77777777" w:rsidR="00544E6F" w:rsidRPr="00544E6F" w:rsidRDefault="00544E6F" w:rsidP="00544E6F">
      <w:pPr>
        <w:jc w:val="both"/>
        <w:rPr>
          <w:rFonts w:ascii="Arial" w:hAnsi="Arial" w:cs="Arial"/>
          <w:b/>
          <w:color w:val="000000"/>
          <w:sz w:val="18"/>
          <w:szCs w:val="18"/>
          <w:lang w:val="ro-RO"/>
        </w:rPr>
      </w:pPr>
    </w:p>
    <w:p w14:paraId="31B5F8B9" w14:textId="77777777" w:rsidR="00544E6F" w:rsidRPr="00544E6F" w:rsidRDefault="00544E6F" w:rsidP="00544E6F">
      <w:pPr>
        <w:jc w:val="both"/>
        <w:rPr>
          <w:rFonts w:ascii="Arial" w:hAnsi="Arial" w:cs="Arial"/>
          <w:b/>
          <w:color w:val="000000"/>
          <w:sz w:val="18"/>
          <w:szCs w:val="18"/>
          <w:lang w:val="ro-RO"/>
        </w:rPr>
      </w:pPr>
    </w:p>
    <w:p w14:paraId="2D13A068"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Director Executiv DPI</w:t>
      </w:r>
    </w:p>
    <w:p w14:paraId="64FD8F65"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Lucian Popa</w:t>
      </w:r>
    </w:p>
    <w:p w14:paraId="6E72F8D2" w14:textId="77777777" w:rsidR="00544E6F" w:rsidRPr="00544E6F" w:rsidRDefault="00544E6F" w:rsidP="00544E6F">
      <w:pPr>
        <w:jc w:val="both"/>
        <w:rPr>
          <w:rFonts w:ascii="Arial" w:hAnsi="Arial" w:cs="Arial"/>
          <w:b/>
          <w:color w:val="000000"/>
          <w:sz w:val="18"/>
          <w:szCs w:val="18"/>
          <w:lang w:val="ro-RO"/>
        </w:rPr>
      </w:pPr>
    </w:p>
    <w:p w14:paraId="4BC0760B" w14:textId="77777777" w:rsidR="00544E6F" w:rsidRPr="00544E6F" w:rsidRDefault="00544E6F" w:rsidP="00544E6F">
      <w:pPr>
        <w:jc w:val="both"/>
        <w:rPr>
          <w:rFonts w:ascii="Arial" w:hAnsi="Arial" w:cs="Arial"/>
          <w:b/>
          <w:color w:val="000000"/>
          <w:sz w:val="18"/>
          <w:szCs w:val="18"/>
          <w:lang w:val="ro-RO"/>
        </w:rPr>
      </w:pPr>
    </w:p>
    <w:p w14:paraId="317D5140"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Director Executiv Directia Juridica</w:t>
      </w:r>
    </w:p>
    <w:p w14:paraId="2FA2C224"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Oltea Diana Marc</w:t>
      </w:r>
    </w:p>
    <w:p w14:paraId="11FEBA45" w14:textId="77777777" w:rsidR="00544E6F" w:rsidRPr="00544E6F" w:rsidRDefault="00544E6F" w:rsidP="00544E6F">
      <w:pPr>
        <w:jc w:val="both"/>
        <w:rPr>
          <w:rFonts w:ascii="Arial" w:hAnsi="Arial" w:cs="Arial"/>
          <w:b/>
          <w:color w:val="000000"/>
          <w:sz w:val="18"/>
          <w:szCs w:val="18"/>
          <w:lang w:val="ro-RO"/>
        </w:rPr>
      </w:pPr>
    </w:p>
    <w:p w14:paraId="743C9EB6" w14:textId="77777777" w:rsidR="00544E6F" w:rsidRPr="00544E6F" w:rsidRDefault="00544E6F" w:rsidP="00544E6F">
      <w:pPr>
        <w:jc w:val="both"/>
        <w:rPr>
          <w:rFonts w:ascii="Arial" w:hAnsi="Arial" w:cs="Arial"/>
          <w:b/>
          <w:color w:val="000000"/>
          <w:sz w:val="18"/>
          <w:szCs w:val="18"/>
          <w:lang w:val="ro-RO"/>
        </w:rPr>
      </w:pPr>
    </w:p>
    <w:p w14:paraId="54A1AE6B" w14:textId="77777777" w:rsidR="00544E6F" w:rsidRPr="00544E6F" w:rsidRDefault="00544E6F" w:rsidP="00544E6F">
      <w:pPr>
        <w:jc w:val="both"/>
        <w:rPr>
          <w:rFonts w:ascii="Arial" w:hAnsi="Arial" w:cs="Arial"/>
          <w:b/>
          <w:color w:val="000000"/>
          <w:sz w:val="18"/>
          <w:szCs w:val="18"/>
          <w:lang w:val="ro-RO"/>
        </w:rPr>
      </w:pPr>
    </w:p>
    <w:p w14:paraId="59AD13EA"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 xml:space="preserve">Sef Serviciul Achizitii Publice </w:t>
      </w:r>
    </w:p>
    <w:p w14:paraId="5FE1D810"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 xml:space="preserve">Mihaela Nastea </w:t>
      </w:r>
    </w:p>
    <w:p w14:paraId="762AD8C4" w14:textId="77777777" w:rsidR="00544E6F" w:rsidRPr="00544E6F" w:rsidRDefault="00544E6F" w:rsidP="00544E6F">
      <w:pPr>
        <w:jc w:val="both"/>
        <w:rPr>
          <w:rFonts w:ascii="Arial" w:hAnsi="Arial" w:cs="Arial"/>
          <w:b/>
          <w:color w:val="000000"/>
          <w:sz w:val="18"/>
          <w:szCs w:val="18"/>
          <w:lang w:val="ro-RO"/>
        </w:rPr>
      </w:pPr>
    </w:p>
    <w:p w14:paraId="64CADA2D" w14:textId="77777777" w:rsidR="00544E6F" w:rsidRPr="00544E6F" w:rsidRDefault="00544E6F" w:rsidP="00544E6F">
      <w:pPr>
        <w:jc w:val="both"/>
        <w:rPr>
          <w:rFonts w:ascii="Arial" w:hAnsi="Arial" w:cs="Arial"/>
          <w:b/>
          <w:color w:val="000000"/>
          <w:sz w:val="18"/>
          <w:szCs w:val="18"/>
          <w:lang w:val="ro-RO"/>
        </w:rPr>
      </w:pPr>
    </w:p>
    <w:p w14:paraId="5520DDAB" w14:textId="77777777" w:rsidR="00544E6F" w:rsidRPr="00544E6F" w:rsidRDefault="00544E6F" w:rsidP="00544E6F">
      <w:pPr>
        <w:jc w:val="both"/>
        <w:rPr>
          <w:rFonts w:ascii="Arial" w:hAnsi="Arial" w:cs="Arial"/>
          <w:b/>
          <w:color w:val="000000"/>
          <w:sz w:val="18"/>
          <w:szCs w:val="18"/>
          <w:lang w:val="ro-RO"/>
        </w:rPr>
      </w:pPr>
    </w:p>
    <w:p w14:paraId="68E4C37C" w14:textId="77777777" w:rsidR="00544E6F" w:rsidRPr="00544E6F" w:rsidRDefault="00544E6F" w:rsidP="00544E6F">
      <w:pPr>
        <w:jc w:val="both"/>
        <w:rPr>
          <w:rFonts w:ascii="Arial" w:hAnsi="Arial" w:cs="Arial"/>
          <w:b/>
          <w:color w:val="000000"/>
          <w:sz w:val="18"/>
          <w:szCs w:val="18"/>
          <w:lang w:val="ro-RO"/>
        </w:rPr>
      </w:pPr>
    </w:p>
    <w:p w14:paraId="2B2C4823" w14:textId="77777777" w:rsidR="00544E6F" w:rsidRPr="00544E6F" w:rsidRDefault="00544E6F" w:rsidP="00544E6F">
      <w:pPr>
        <w:jc w:val="both"/>
        <w:rPr>
          <w:rFonts w:ascii="Arial" w:hAnsi="Arial" w:cs="Arial"/>
          <w:b/>
          <w:color w:val="000000"/>
          <w:sz w:val="18"/>
          <w:szCs w:val="18"/>
          <w:lang w:val="ro-RO"/>
        </w:rPr>
      </w:pPr>
      <w:r w:rsidRPr="00544E6F">
        <w:rPr>
          <w:rFonts w:ascii="Arial" w:hAnsi="Arial" w:cs="Arial"/>
          <w:b/>
          <w:color w:val="000000"/>
          <w:sz w:val="18"/>
          <w:szCs w:val="18"/>
          <w:lang w:val="ro-RO"/>
        </w:rPr>
        <w:t>Consilier Serviciul Achizitii Publice</w:t>
      </w:r>
    </w:p>
    <w:p w14:paraId="1EADB516" w14:textId="5CD82341" w:rsidR="00127F7D" w:rsidRPr="005A68BB" w:rsidRDefault="00544E6F" w:rsidP="00544E6F">
      <w:pPr>
        <w:jc w:val="both"/>
        <w:rPr>
          <w:rFonts w:ascii="Arial" w:hAnsi="Arial" w:cs="Arial"/>
          <w:b/>
          <w:noProof/>
          <w:color w:val="000000"/>
          <w:sz w:val="18"/>
          <w:szCs w:val="18"/>
          <w:lang w:val="es-ES"/>
        </w:rPr>
      </w:pPr>
      <w:r w:rsidRPr="00544E6F">
        <w:rPr>
          <w:rFonts w:ascii="Arial" w:hAnsi="Arial" w:cs="Arial"/>
          <w:b/>
          <w:color w:val="000000"/>
          <w:sz w:val="18"/>
          <w:szCs w:val="18"/>
          <w:lang w:val="ro-RO"/>
        </w:rPr>
        <w:t xml:space="preserve">Dana Lincar                                 </w:t>
      </w:r>
    </w:p>
    <w:sectPr w:rsidR="00127F7D" w:rsidRPr="005A68BB" w:rsidSect="00C122DF">
      <w:footerReference w:type="default" r:id="rId10"/>
      <w:pgSz w:w="11909" w:h="16834" w:code="9"/>
      <w:pgMar w:top="987" w:right="864" w:bottom="720" w:left="864" w:header="720" w:footer="168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3426" w16cex:dateUtc="2020-05-28T09:59:00Z"/>
  <w16cex:commentExtensible w16cex:durableId="227A3456" w16cex:dateUtc="2020-05-28T10:00:00Z"/>
  <w16cex:commentExtensible w16cex:durableId="227A3647" w16cex:dateUtc="2020-05-28T10:08:00Z"/>
  <w16cex:commentExtensible w16cex:durableId="227A364D" w16cex:dateUtc="2020-05-28T10:08:00Z"/>
  <w16cex:commentExtensible w16cex:durableId="227A365E" w16cex:dateUtc="2020-05-28T10:08:00Z"/>
  <w16cex:commentExtensible w16cex:durableId="227A36B6" w16cex:dateUtc="2020-05-28T10:10:00Z"/>
  <w16cex:commentExtensible w16cex:durableId="227A36D5" w16cex:dateUtc="2020-05-28T10:10:00Z"/>
  <w16cex:commentExtensible w16cex:durableId="227A372E" w16cex:dateUtc="2020-05-28T10:12:00Z"/>
  <w16cex:commentExtensible w16cex:durableId="227A3F01" w16cex:dateUtc="2020-05-28T10:45:00Z"/>
  <w16cex:commentExtensible w16cex:durableId="227A4B80" w16cex:dateUtc="2020-05-28T11:38:00Z"/>
  <w16cex:commentExtensible w16cex:durableId="227A4BCC" w16cex:dateUtc="2020-05-28T11:40:00Z"/>
  <w16cex:commentExtensible w16cex:durableId="227A52C1" w16cex:dateUtc="2020-05-28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B7C5DA" w16cid:durableId="227A3426"/>
  <w16cid:commentId w16cid:paraId="5E2DE64E" w16cid:durableId="227A3456"/>
  <w16cid:commentId w16cid:paraId="21E91B53" w16cid:durableId="227A3647"/>
  <w16cid:commentId w16cid:paraId="06CA0297" w16cid:durableId="227A364D"/>
  <w16cid:commentId w16cid:paraId="0ED2209E" w16cid:durableId="227A365E"/>
  <w16cid:commentId w16cid:paraId="2E3A04FF" w16cid:durableId="227A36B6"/>
  <w16cid:commentId w16cid:paraId="02DE7BF0" w16cid:durableId="227A36D5"/>
  <w16cid:commentId w16cid:paraId="2C455CBD" w16cid:durableId="227A372E"/>
  <w16cid:commentId w16cid:paraId="7C037B20" w16cid:durableId="227A3F01"/>
  <w16cid:commentId w16cid:paraId="2C9781DF" w16cid:durableId="22764C69"/>
  <w16cid:commentId w16cid:paraId="27D915D6" w16cid:durableId="22764CFF"/>
  <w16cid:commentId w16cid:paraId="4E2776DA" w16cid:durableId="22764F16"/>
  <w16cid:commentId w16cid:paraId="7ABFDBBC" w16cid:durableId="22764F74"/>
  <w16cid:commentId w16cid:paraId="3B6BD3DC" w16cid:durableId="227A4B80"/>
  <w16cid:commentId w16cid:paraId="6C133AC8" w16cid:durableId="227A4BCC"/>
  <w16cid:commentId w16cid:paraId="5580C42B" w16cid:durableId="227A52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F5E5D" w14:textId="77777777" w:rsidR="00573135" w:rsidRDefault="00573135">
      <w:r>
        <w:separator/>
      </w:r>
    </w:p>
  </w:endnote>
  <w:endnote w:type="continuationSeparator" w:id="0">
    <w:p w14:paraId="759E1A15" w14:textId="77777777" w:rsidR="00573135" w:rsidRDefault="0057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72325" w14:textId="77777777" w:rsidR="00BC17F8" w:rsidRDefault="00BC17F8">
    <w:pPr>
      <w:pStyle w:val="Footer"/>
      <w:jc w:val="center"/>
    </w:pPr>
    <w:r>
      <w:fldChar w:fldCharType="begin"/>
    </w:r>
    <w:r>
      <w:instrText xml:space="preserve"> PAGE   \* MERGEFORMAT </w:instrText>
    </w:r>
    <w:r>
      <w:fldChar w:fldCharType="separate"/>
    </w:r>
    <w:r w:rsidR="004225DC">
      <w:rPr>
        <w:noProof/>
      </w:rPr>
      <w:t>22</w:t>
    </w:r>
    <w:r>
      <w:rPr>
        <w:noProof/>
      </w:rPr>
      <w:fldChar w:fldCharType="end"/>
    </w:r>
  </w:p>
  <w:p w14:paraId="22DC317D" w14:textId="77777777" w:rsidR="00BC17F8" w:rsidRDefault="00BC17F8" w:rsidP="007F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FBC8C" w14:textId="77777777" w:rsidR="00573135" w:rsidRDefault="00573135">
      <w:r>
        <w:separator/>
      </w:r>
    </w:p>
  </w:footnote>
  <w:footnote w:type="continuationSeparator" w:id="0">
    <w:p w14:paraId="55A74E37" w14:textId="77777777" w:rsidR="00573135" w:rsidRDefault="00573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3"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A"/>
    <w:multiLevelType w:val="multilevel"/>
    <w:tmpl w:val="0000000A"/>
    <w:name w:val="WW8Num10"/>
    <w:lvl w:ilvl="0">
      <w:start w:val="1"/>
      <w:numFmt w:val="bullet"/>
      <w:pStyle w:val="bulletX"/>
      <w:lvlText w:val=""/>
      <w:lvlJc w:val="left"/>
      <w:pPr>
        <w:tabs>
          <w:tab w:val="num" w:pos="0"/>
        </w:tabs>
        <w:ind w:left="720" w:hanging="360"/>
      </w:pPr>
      <w:rPr>
        <w:rFonts w:ascii="Symbol" w:hAnsi="Symbol" w:cs="OpenSymbol"/>
      </w:rPr>
    </w:lvl>
    <w:lvl w:ilvl="1">
      <w:start w:val="1"/>
      <w:numFmt w:val="lowerLetter"/>
      <w:lvlText w:val="%2)"/>
      <w:lvlJc w:val="left"/>
      <w:pPr>
        <w:tabs>
          <w:tab w:val="num" w:pos="0"/>
        </w:tabs>
        <w:ind w:left="864" w:firstLine="0"/>
      </w:pPr>
    </w:lvl>
    <w:lvl w:ilvl="2">
      <w:start w:val="1"/>
      <w:numFmt w:val="bullet"/>
      <w:lvlText w:val=""/>
      <w:lvlJc w:val="left"/>
      <w:pPr>
        <w:tabs>
          <w:tab w:val="num" w:pos="0"/>
        </w:tabs>
        <w:ind w:left="1944" w:hanging="504"/>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8"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cs="Symbol"/>
        <w:sz w:val="24"/>
        <w:szCs w:val="24"/>
        <w:lang w:val="ro-RO" w:eastAsia="ar-SA"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24"/>
        <w:szCs w:val="24"/>
        <w:lang w:val="ro-RO" w:eastAsia="ar-SA"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24"/>
        <w:szCs w:val="24"/>
        <w:lang w:val="ro-RO" w:eastAsia="ar-SA"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47E"/>
    <w:multiLevelType w:val="hybridMultilevel"/>
    <w:tmpl w:val="338C0BB2"/>
    <w:lvl w:ilvl="0" w:tplc="F27869E2">
      <w:start w:val="1"/>
      <w:numFmt w:val="bullet"/>
      <w:lvlText w:val="-"/>
      <w:lvlJc w:val="left"/>
    </w:lvl>
    <w:lvl w:ilvl="1" w:tplc="9D00A734">
      <w:numFmt w:val="decimal"/>
      <w:lvlText w:val=""/>
      <w:lvlJc w:val="left"/>
    </w:lvl>
    <w:lvl w:ilvl="2" w:tplc="DE60AF80">
      <w:numFmt w:val="decimal"/>
      <w:lvlText w:val=""/>
      <w:lvlJc w:val="left"/>
    </w:lvl>
    <w:lvl w:ilvl="3" w:tplc="4EE2A4D8">
      <w:numFmt w:val="decimal"/>
      <w:lvlText w:val=""/>
      <w:lvlJc w:val="left"/>
    </w:lvl>
    <w:lvl w:ilvl="4" w:tplc="734A4C74">
      <w:numFmt w:val="decimal"/>
      <w:lvlText w:val=""/>
      <w:lvlJc w:val="left"/>
    </w:lvl>
    <w:lvl w:ilvl="5" w:tplc="8E40ADAE">
      <w:numFmt w:val="decimal"/>
      <w:lvlText w:val=""/>
      <w:lvlJc w:val="left"/>
    </w:lvl>
    <w:lvl w:ilvl="6" w:tplc="5BC04A3E">
      <w:numFmt w:val="decimal"/>
      <w:lvlText w:val=""/>
      <w:lvlJc w:val="left"/>
    </w:lvl>
    <w:lvl w:ilvl="7" w:tplc="82CADEC6">
      <w:numFmt w:val="decimal"/>
      <w:lvlText w:val=""/>
      <w:lvlJc w:val="left"/>
    </w:lvl>
    <w:lvl w:ilvl="8" w:tplc="E8C8F756">
      <w:numFmt w:val="decimal"/>
      <w:lvlText w:val=""/>
      <w:lvlJc w:val="left"/>
    </w:lvl>
  </w:abstractNum>
  <w:abstractNum w:abstractNumId="11" w15:restartNumberingAfterBreak="0">
    <w:nsid w:val="00000D66"/>
    <w:multiLevelType w:val="hybridMultilevel"/>
    <w:tmpl w:val="0C324214"/>
    <w:lvl w:ilvl="0" w:tplc="605637E0">
      <w:start w:val="1"/>
      <w:numFmt w:val="bullet"/>
      <w:lvlText w:val="-"/>
      <w:lvlJc w:val="left"/>
    </w:lvl>
    <w:lvl w:ilvl="1" w:tplc="EC16C8F6">
      <w:numFmt w:val="decimal"/>
      <w:lvlText w:val=""/>
      <w:lvlJc w:val="left"/>
    </w:lvl>
    <w:lvl w:ilvl="2" w:tplc="2BB2969C">
      <w:numFmt w:val="decimal"/>
      <w:lvlText w:val=""/>
      <w:lvlJc w:val="left"/>
    </w:lvl>
    <w:lvl w:ilvl="3" w:tplc="85A21A2C">
      <w:numFmt w:val="decimal"/>
      <w:lvlText w:val=""/>
      <w:lvlJc w:val="left"/>
    </w:lvl>
    <w:lvl w:ilvl="4" w:tplc="4D1E0506">
      <w:numFmt w:val="decimal"/>
      <w:lvlText w:val=""/>
      <w:lvlJc w:val="left"/>
    </w:lvl>
    <w:lvl w:ilvl="5" w:tplc="0F6CF3CA">
      <w:numFmt w:val="decimal"/>
      <w:lvlText w:val=""/>
      <w:lvlJc w:val="left"/>
    </w:lvl>
    <w:lvl w:ilvl="6" w:tplc="53EA8D74">
      <w:numFmt w:val="decimal"/>
      <w:lvlText w:val=""/>
      <w:lvlJc w:val="left"/>
    </w:lvl>
    <w:lvl w:ilvl="7" w:tplc="1F927968">
      <w:numFmt w:val="decimal"/>
      <w:lvlText w:val=""/>
      <w:lvlJc w:val="left"/>
    </w:lvl>
    <w:lvl w:ilvl="8" w:tplc="0A2EE586">
      <w:numFmt w:val="decimal"/>
      <w:lvlText w:val=""/>
      <w:lvlJc w:val="left"/>
    </w:lvl>
  </w:abstractNum>
  <w:abstractNum w:abstractNumId="12" w15:restartNumberingAfterBreak="0">
    <w:nsid w:val="00000FBF"/>
    <w:multiLevelType w:val="hybridMultilevel"/>
    <w:tmpl w:val="B76C4820"/>
    <w:lvl w:ilvl="0" w:tplc="75665B46">
      <w:start w:val="2"/>
      <w:numFmt w:val="upperLetter"/>
      <w:lvlText w:val="%1."/>
      <w:lvlJc w:val="left"/>
    </w:lvl>
    <w:lvl w:ilvl="1" w:tplc="01A0C974">
      <w:numFmt w:val="decimal"/>
      <w:lvlText w:val=""/>
      <w:lvlJc w:val="left"/>
    </w:lvl>
    <w:lvl w:ilvl="2" w:tplc="F3245D80">
      <w:numFmt w:val="decimal"/>
      <w:lvlText w:val=""/>
      <w:lvlJc w:val="left"/>
    </w:lvl>
    <w:lvl w:ilvl="3" w:tplc="927AC28E">
      <w:numFmt w:val="decimal"/>
      <w:lvlText w:val=""/>
      <w:lvlJc w:val="left"/>
    </w:lvl>
    <w:lvl w:ilvl="4" w:tplc="44AC06E2">
      <w:numFmt w:val="decimal"/>
      <w:lvlText w:val=""/>
      <w:lvlJc w:val="left"/>
    </w:lvl>
    <w:lvl w:ilvl="5" w:tplc="529815F0">
      <w:numFmt w:val="decimal"/>
      <w:lvlText w:val=""/>
      <w:lvlJc w:val="left"/>
    </w:lvl>
    <w:lvl w:ilvl="6" w:tplc="17A42FF2">
      <w:numFmt w:val="decimal"/>
      <w:lvlText w:val=""/>
      <w:lvlJc w:val="left"/>
    </w:lvl>
    <w:lvl w:ilvl="7" w:tplc="D8E8F09A">
      <w:numFmt w:val="decimal"/>
      <w:lvlText w:val=""/>
      <w:lvlJc w:val="left"/>
    </w:lvl>
    <w:lvl w:ilvl="8" w:tplc="D67AC100">
      <w:numFmt w:val="decimal"/>
      <w:lvlText w:val=""/>
      <w:lvlJc w:val="left"/>
    </w:lvl>
  </w:abstractNum>
  <w:abstractNum w:abstractNumId="13" w15:restartNumberingAfterBreak="0">
    <w:nsid w:val="0000261E"/>
    <w:multiLevelType w:val="hybridMultilevel"/>
    <w:tmpl w:val="C9F08768"/>
    <w:lvl w:ilvl="0" w:tplc="23BAD958">
      <w:start w:val="1"/>
      <w:numFmt w:val="lowerRoman"/>
      <w:lvlText w:val="%1."/>
      <w:lvlJc w:val="left"/>
    </w:lvl>
    <w:lvl w:ilvl="1" w:tplc="8C9A7006">
      <w:numFmt w:val="decimal"/>
      <w:lvlText w:val=""/>
      <w:lvlJc w:val="left"/>
    </w:lvl>
    <w:lvl w:ilvl="2" w:tplc="0C7651CC">
      <w:numFmt w:val="decimal"/>
      <w:lvlText w:val=""/>
      <w:lvlJc w:val="left"/>
    </w:lvl>
    <w:lvl w:ilvl="3" w:tplc="99886AD0">
      <w:numFmt w:val="decimal"/>
      <w:lvlText w:val=""/>
      <w:lvlJc w:val="left"/>
    </w:lvl>
    <w:lvl w:ilvl="4" w:tplc="103074CC">
      <w:numFmt w:val="decimal"/>
      <w:lvlText w:val=""/>
      <w:lvlJc w:val="left"/>
    </w:lvl>
    <w:lvl w:ilvl="5" w:tplc="58922D84">
      <w:numFmt w:val="decimal"/>
      <w:lvlText w:val=""/>
      <w:lvlJc w:val="left"/>
    </w:lvl>
    <w:lvl w:ilvl="6" w:tplc="908CD928">
      <w:numFmt w:val="decimal"/>
      <w:lvlText w:val=""/>
      <w:lvlJc w:val="left"/>
    </w:lvl>
    <w:lvl w:ilvl="7" w:tplc="622E09F4">
      <w:numFmt w:val="decimal"/>
      <w:lvlText w:val=""/>
      <w:lvlJc w:val="left"/>
    </w:lvl>
    <w:lvl w:ilvl="8" w:tplc="169CB8EE">
      <w:numFmt w:val="decimal"/>
      <w:lvlText w:val=""/>
      <w:lvlJc w:val="left"/>
    </w:lvl>
  </w:abstractNum>
  <w:abstractNum w:abstractNumId="14" w15:restartNumberingAfterBreak="0">
    <w:nsid w:val="0000288F"/>
    <w:multiLevelType w:val="hybridMultilevel"/>
    <w:tmpl w:val="03589E44"/>
    <w:lvl w:ilvl="0" w:tplc="FDBE1EFA">
      <w:start w:val="1"/>
      <w:numFmt w:val="bullet"/>
      <w:lvlText w:val="-"/>
      <w:lvlJc w:val="left"/>
    </w:lvl>
    <w:lvl w:ilvl="1" w:tplc="C582B128">
      <w:numFmt w:val="decimal"/>
      <w:lvlText w:val=""/>
      <w:lvlJc w:val="left"/>
    </w:lvl>
    <w:lvl w:ilvl="2" w:tplc="BF000390">
      <w:numFmt w:val="decimal"/>
      <w:lvlText w:val=""/>
      <w:lvlJc w:val="left"/>
    </w:lvl>
    <w:lvl w:ilvl="3" w:tplc="1CD80E44">
      <w:numFmt w:val="decimal"/>
      <w:lvlText w:val=""/>
      <w:lvlJc w:val="left"/>
    </w:lvl>
    <w:lvl w:ilvl="4" w:tplc="8D94E3F8">
      <w:numFmt w:val="decimal"/>
      <w:lvlText w:val=""/>
      <w:lvlJc w:val="left"/>
    </w:lvl>
    <w:lvl w:ilvl="5" w:tplc="57CCAB0C">
      <w:numFmt w:val="decimal"/>
      <w:lvlText w:val=""/>
      <w:lvlJc w:val="left"/>
    </w:lvl>
    <w:lvl w:ilvl="6" w:tplc="95905C80">
      <w:numFmt w:val="decimal"/>
      <w:lvlText w:val=""/>
      <w:lvlJc w:val="left"/>
    </w:lvl>
    <w:lvl w:ilvl="7" w:tplc="0494F76C">
      <w:numFmt w:val="decimal"/>
      <w:lvlText w:val=""/>
      <w:lvlJc w:val="left"/>
    </w:lvl>
    <w:lvl w:ilvl="8" w:tplc="7EC829EE">
      <w:numFmt w:val="decimal"/>
      <w:lvlText w:val=""/>
      <w:lvlJc w:val="left"/>
    </w:lvl>
  </w:abstractNum>
  <w:abstractNum w:abstractNumId="15" w15:restartNumberingAfterBreak="0">
    <w:nsid w:val="00002C49"/>
    <w:multiLevelType w:val="hybridMultilevel"/>
    <w:tmpl w:val="4B1CEAF0"/>
    <w:lvl w:ilvl="0" w:tplc="A47CB5E8">
      <w:start w:val="1"/>
      <w:numFmt w:val="bullet"/>
      <w:lvlText w:val="-"/>
      <w:lvlJc w:val="left"/>
    </w:lvl>
    <w:lvl w:ilvl="1" w:tplc="3880128A">
      <w:numFmt w:val="decimal"/>
      <w:lvlText w:val=""/>
      <w:lvlJc w:val="left"/>
    </w:lvl>
    <w:lvl w:ilvl="2" w:tplc="BA26D678">
      <w:numFmt w:val="decimal"/>
      <w:lvlText w:val=""/>
      <w:lvlJc w:val="left"/>
    </w:lvl>
    <w:lvl w:ilvl="3" w:tplc="3570626C">
      <w:numFmt w:val="decimal"/>
      <w:lvlText w:val=""/>
      <w:lvlJc w:val="left"/>
    </w:lvl>
    <w:lvl w:ilvl="4" w:tplc="25A0E75C">
      <w:numFmt w:val="decimal"/>
      <w:lvlText w:val=""/>
      <w:lvlJc w:val="left"/>
    </w:lvl>
    <w:lvl w:ilvl="5" w:tplc="3B9E8E3A">
      <w:numFmt w:val="decimal"/>
      <w:lvlText w:val=""/>
      <w:lvlJc w:val="left"/>
    </w:lvl>
    <w:lvl w:ilvl="6" w:tplc="E1E22698">
      <w:numFmt w:val="decimal"/>
      <w:lvlText w:val=""/>
      <w:lvlJc w:val="left"/>
    </w:lvl>
    <w:lvl w:ilvl="7" w:tplc="F28A35F4">
      <w:numFmt w:val="decimal"/>
      <w:lvlText w:val=""/>
      <w:lvlJc w:val="left"/>
    </w:lvl>
    <w:lvl w:ilvl="8" w:tplc="5700EF18">
      <w:numFmt w:val="decimal"/>
      <w:lvlText w:val=""/>
      <w:lvlJc w:val="left"/>
    </w:lvl>
  </w:abstractNum>
  <w:abstractNum w:abstractNumId="16" w15:restartNumberingAfterBreak="0">
    <w:nsid w:val="00002F14"/>
    <w:multiLevelType w:val="hybridMultilevel"/>
    <w:tmpl w:val="969EAAAA"/>
    <w:lvl w:ilvl="0" w:tplc="DE700C4A">
      <w:start w:val="1"/>
      <w:numFmt w:val="decimal"/>
      <w:lvlText w:val="%1)"/>
      <w:lvlJc w:val="left"/>
    </w:lvl>
    <w:lvl w:ilvl="1" w:tplc="DAF8FBDC">
      <w:numFmt w:val="decimal"/>
      <w:lvlText w:val=""/>
      <w:lvlJc w:val="left"/>
    </w:lvl>
    <w:lvl w:ilvl="2" w:tplc="C21E7252">
      <w:numFmt w:val="decimal"/>
      <w:lvlText w:val=""/>
      <w:lvlJc w:val="left"/>
    </w:lvl>
    <w:lvl w:ilvl="3" w:tplc="476EABA0">
      <w:numFmt w:val="decimal"/>
      <w:lvlText w:val=""/>
      <w:lvlJc w:val="left"/>
    </w:lvl>
    <w:lvl w:ilvl="4" w:tplc="9050CD50">
      <w:numFmt w:val="decimal"/>
      <w:lvlText w:val=""/>
      <w:lvlJc w:val="left"/>
    </w:lvl>
    <w:lvl w:ilvl="5" w:tplc="FCECAFA4">
      <w:numFmt w:val="decimal"/>
      <w:lvlText w:val=""/>
      <w:lvlJc w:val="left"/>
    </w:lvl>
    <w:lvl w:ilvl="6" w:tplc="A0E61536">
      <w:numFmt w:val="decimal"/>
      <w:lvlText w:val=""/>
      <w:lvlJc w:val="left"/>
    </w:lvl>
    <w:lvl w:ilvl="7" w:tplc="0A7E0470">
      <w:numFmt w:val="decimal"/>
      <w:lvlText w:val=""/>
      <w:lvlJc w:val="left"/>
    </w:lvl>
    <w:lvl w:ilvl="8" w:tplc="9AD8CE7C">
      <w:numFmt w:val="decimal"/>
      <w:lvlText w:val=""/>
      <w:lvlJc w:val="left"/>
    </w:lvl>
  </w:abstractNum>
  <w:abstractNum w:abstractNumId="17" w15:restartNumberingAfterBreak="0">
    <w:nsid w:val="00002FFF"/>
    <w:multiLevelType w:val="hybridMultilevel"/>
    <w:tmpl w:val="236EBB1E"/>
    <w:lvl w:ilvl="0" w:tplc="1940FCEC">
      <w:start w:val="1"/>
      <w:numFmt w:val="lowerRoman"/>
      <w:lvlText w:val="%1."/>
      <w:lvlJc w:val="left"/>
    </w:lvl>
    <w:lvl w:ilvl="1" w:tplc="8B6AFDD8">
      <w:numFmt w:val="decimal"/>
      <w:lvlText w:val=""/>
      <w:lvlJc w:val="left"/>
    </w:lvl>
    <w:lvl w:ilvl="2" w:tplc="DC1EF63E">
      <w:numFmt w:val="decimal"/>
      <w:lvlText w:val=""/>
      <w:lvlJc w:val="left"/>
    </w:lvl>
    <w:lvl w:ilvl="3" w:tplc="44500CD0">
      <w:numFmt w:val="decimal"/>
      <w:lvlText w:val=""/>
      <w:lvlJc w:val="left"/>
    </w:lvl>
    <w:lvl w:ilvl="4" w:tplc="CDDC0152">
      <w:numFmt w:val="decimal"/>
      <w:lvlText w:val=""/>
      <w:lvlJc w:val="left"/>
    </w:lvl>
    <w:lvl w:ilvl="5" w:tplc="13FE590E">
      <w:numFmt w:val="decimal"/>
      <w:lvlText w:val=""/>
      <w:lvlJc w:val="left"/>
    </w:lvl>
    <w:lvl w:ilvl="6" w:tplc="F5848840">
      <w:numFmt w:val="decimal"/>
      <w:lvlText w:val=""/>
      <w:lvlJc w:val="left"/>
    </w:lvl>
    <w:lvl w:ilvl="7" w:tplc="76C6F996">
      <w:numFmt w:val="decimal"/>
      <w:lvlText w:val=""/>
      <w:lvlJc w:val="left"/>
    </w:lvl>
    <w:lvl w:ilvl="8" w:tplc="8BE09572">
      <w:numFmt w:val="decimal"/>
      <w:lvlText w:val=""/>
      <w:lvlJc w:val="left"/>
    </w:lvl>
  </w:abstractNum>
  <w:abstractNum w:abstractNumId="18" w15:restartNumberingAfterBreak="0">
    <w:nsid w:val="000033EA"/>
    <w:multiLevelType w:val="hybridMultilevel"/>
    <w:tmpl w:val="524A6D96"/>
    <w:lvl w:ilvl="0" w:tplc="B4CA42B4">
      <w:start w:val="1"/>
      <w:numFmt w:val="decimal"/>
      <w:lvlText w:val="%1)"/>
      <w:lvlJc w:val="left"/>
    </w:lvl>
    <w:lvl w:ilvl="1" w:tplc="46323B52">
      <w:numFmt w:val="decimal"/>
      <w:lvlText w:val=""/>
      <w:lvlJc w:val="left"/>
    </w:lvl>
    <w:lvl w:ilvl="2" w:tplc="316ED35E">
      <w:numFmt w:val="decimal"/>
      <w:lvlText w:val=""/>
      <w:lvlJc w:val="left"/>
    </w:lvl>
    <w:lvl w:ilvl="3" w:tplc="56267FDC">
      <w:numFmt w:val="decimal"/>
      <w:lvlText w:val=""/>
      <w:lvlJc w:val="left"/>
    </w:lvl>
    <w:lvl w:ilvl="4" w:tplc="916E9CBA">
      <w:numFmt w:val="decimal"/>
      <w:lvlText w:val=""/>
      <w:lvlJc w:val="left"/>
    </w:lvl>
    <w:lvl w:ilvl="5" w:tplc="3462DCFA">
      <w:numFmt w:val="decimal"/>
      <w:lvlText w:val=""/>
      <w:lvlJc w:val="left"/>
    </w:lvl>
    <w:lvl w:ilvl="6" w:tplc="0D26B19C">
      <w:numFmt w:val="decimal"/>
      <w:lvlText w:val=""/>
      <w:lvlJc w:val="left"/>
    </w:lvl>
    <w:lvl w:ilvl="7" w:tplc="554A7196">
      <w:numFmt w:val="decimal"/>
      <w:lvlText w:val=""/>
      <w:lvlJc w:val="left"/>
    </w:lvl>
    <w:lvl w:ilvl="8" w:tplc="0AB4FECE">
      <w:numFmt w:val="decimal"/>
      <w:lvlText w:val=""/>
      <w:lvlJc w:val="left"/>
    </w:lvl>
  </w:abstractNum>
  <w:abstractNum w:abstractNumId="19" w15:restartNumberingAfterBreak="0">
    <w:nsid w:val="0000368E"/>
    <w:multiLevelType w:val="hybridMultilevel"/>
    <w:tmpl w:val="338AA61C"/>
    <w:lvl w:ilvl="0" w:tplc="EDCAE236">
      <w:start w:val="1"/>
      <w:numFmt w:val="bullet"/>
      <w:lvlText w:val="-"/>
      <w:lvlJc w:val="left"/>
    </w:lvl>
    <w:lvl w:ilvl="1" w:tplc="CCB82B0A">
      <w:numFmt w:val="decimal"/>
      <w:lvlText w:val=""/>
      <w:lvlJc w:val="left"/>
    </w:lvl>
    <w:lvl w:ilvl="2" w:tplc="7108B6EE">
      <w:numFmt w:val="decimal"/>
      <w:lvlText w:val=""/>
      <w:lvlJc w:val="left"/>
    </w:lvl>
    <w:lvl w:ilvl="3" w:tplc="35FA1B94">
      <w:numFmt w:val="decimal"/>
      <w:lvlText w:val=""/>
      <w:lvlJc w:val="left"/>
    </w:lvl>
    <w:lvl w:ilvl="4" w:tplc="7DBC2860">
      <w:numFmt w:val="decimal"/>
      <w:lvlText w:val=""/>
      <w:lvlJc w:val="left"/>
    </w:lvl>
    <w:lvl w:ilvl="5" w:tplc="6890C6BE">
      <w:numFmt w:val="decimal"/>
      <w:lvlText w:val=""/>
      <w:lvlJc w:val="left"/>
    </w:lvl>
    <w:lvl w:ilvl="6" w:tplc="11649B52">
      <w:numFmt w:val="decimal"/>
      <w:lvlText w:val=""/>
      <w:lvlJc w:val="left"/>
    </w:lvl>
    <w:lvl w:ilvl="7" w:tplc="2572DDEE">
      <w:numFmt w:val="decimal"/>
      <w:lvlText w:val=""/>
      <w:lvlJc w:val="left"/>
    </w:lvl>
    <w:lvl w:ilvl="8" w:tplc="9792432A">
      <w:numFmt w:val="decimal"/>
      <w:lvlText w:val=""/>
      <w:lvlJc w:val="left"/>
    </w:lvl>
  </w:abstractNum>
  <w:abstractNum w:abstractNumId="20" w15:restartNumberingAfterBreak="0">
    <w:nsid w:val="00003CD6"/>
    <w:multiLevelType w:val="hybridMultilevel"/>
    <w:tmpl w:val="9FF85AFA"/>
    <w:lvl w:ilvl="0" w:tplc="B16C1DC4">
      <w:start w:val="1"/>
      <w:numFmt w:val="decimal"/>
      <w:lvlText w:val="%1)"/>
      <w:lvlJc w:val="left"/>
    </w:lvl>
    <w:lvl w:ilvl="1" w:tplc="4950DD44">
      <w:numFmt w:val="decimal"/>
      <w:lvlText w:val=""/>
      <w:lvlJc w:val="left"/>
    </w:lvl>
    <w:lvl w:ilvl="2" w:tplc="39D03D86">
      <w:numFmt w:val="decimal"/>
      <w:lvlText w:val=""/>
      <w:lvlJc w:val="left"/>
    </w:lvl>
    <w:lvl w:ilvl="3" w:tplc="92F4354E">
      <w:numFmt w:val="decimal"/>
      <w:lvlText w:val=""/>
      <w:lvlJc w:val="left"/>
    </w:lvl>
    <w:lvl w:ilvl="4" w:tplc="614E4D94">
      <w:numFmt w:val="decimal"/>
      <w:lvlText w:val=""/>
      <w:lvlJc w:val="left"/>
    </w:lvl>
    <w:lvl w:ilvl="5" w:tplc="B0AE6FAE">
      <w:numFmt w:val="decimal"/>
      <w:lvlText w:val=""/>
      <w:lvlJc w:val="left"/>
    </w:lvl>
    <w:lvl w:ilvl="6" w:tplc="C582A10C">
      <w:numFmt w:val="decimal"/>
      <w:lvlText w:val=""/>
      <w:lvlJc w:val="left"/>
    </w:lvl>
    <w:lvl w:ilvl="7" w:tplc="B3EA9830">
      <w:numFmt w:val="decimal"/>
      <w:lvlText w:val=""/>
      <w:lvlJc w:val="left"/>
    </w:lvl>
    <w:lvl w:ilvl="8" w:tplc="D8364828">
      <w:numFmt w:val="decimal"/>
      <w:lvlText w:val=""/>
      <w:lvlJc w:val="left"/>
    </w:lvl>
  </w:abstractNum>
  <w:abstractNum w:abstractNumId="21" w15:restartNumberingAfterBreak="0">
    <w:nsid w:val="0000422D"/>
    <w:multiLevelType w:val="hybridMultilevel"/>
    <w:tmpl w:val="33D4BE46"/>
    <w:lvl w:ilvl="0" w:tplc="248ECE64">
      <w:start w:val="1"/>
      <w:numFmt w:val="bullet"/>
      <w:lvlText w:val="-"/>
      <w:lvlJc w:val="left"/>
    </w:lvl>
    <w:lvl w:ilvl="1" w:tplc="6570FF54">
      <w:numFmt w:val="decimal"/>
      <w:lvlText w:val=""/>
      <w:lvlJc w:val="left"/>
    </w:lvl>
    <w:lvl w:ilvl="2" w:tplc="0714C7D4">
      <w:numFmt w:val="decimal"/>
      <w:lvlText w:val=""/>
      <w:lvlJc w:val="left"/>
    </w:lvl>
    <w:lvl w:ilvl="3" w:tplc="B5421776">
      <w:numFmt w:val="decimal"/>
      <w:lvlText w:val=""/>
      <w:lvlJc w:val="left"/>
    </w:lvl>
    <w:lvl w:ilvl="4" w:tplc="82B8344E">
      <w:numFmt w:val="decimal"/>
      <w:lvlText w:val=""/>
      <w:lvlJc w:val="left"/>
    </w:lvl>
    <w:lvl w:ilvl="5" w:tplc="151E839A">
      <w:numFmt w:val="decimal"/>
      <w:lvlText w:val=""/>
      <w:lvlJc w:val="left"/>
    </w:lvl>
    <w:lvl w:ilvl="6" w:tplc="27D6A39C">
      <w:numFmt w:val="decimal"/>
      <w:lvlText w:val=""/>
      <w:lvlJc w:val="left"/>
    </w:lvl>
    <w:lvl w:ilvl="7" w:tplc="25C8EA30">
      <w:numFmt w:val="decimal"/>
      <w:lvlText w:val=""/>
      <w:lvlJc w:val="left"/>
    </w:lvl>
    <w:lvl w:ilvl="8" w:tplc="C79A16A8">
      <w:numFmt w:val="decimal"/>
      <w:lvlText w:val=""/>
      <w:lvlJc w:val="left"/>
    </w:lvl>
  </w:abstractNum>
  <w:abstractNum w:abstractNumId="22" w15:restartNumberingAfterBreak="0">
    <w:nsid w:val="00004657"/>
    <w:multiLevelType w:val="hybridMultilevel"/>
    <w:tmpl w:val="3BF0D90A"/>
    <w:lvl w:ilvl="0" w:tplc="0DAA8204">
      <w:start w:val="1"/>
      <w:numFmt w:val="lowerRoman"/>
      <w:lvlText w:val="%1."/>
      <w:lvlJc w:val="left"/>
    </w:lvl>
    <w:lvl w:ilvl="1" w:tplc="408E177E">
      <w:numFmt w:val="decimal"/>
      <w:lvlText w:val=""/>
      <w:lvlJc w:val="left"/>
    </w:lvl>
    <w:lvl w:ilvl="2" w:tplc="A962B000">
      <w:numFmt w:val="decimal"/>
      <w:lvlText w:val=""/>
      <w:lvlJc w:val="left"/>
    </w:lvl>
    <w:lvl w:ilvl="3" w:tplc="6E32E2B4">
      <w:numFmt w:val="decimal"/>
      <w:lvlText w:val=""/>
      <w:lvlJc w:val="left"/>
    </w:lvl>
    <w:lvl w:ilvl="4" w:tplc="BB4A9904">
      <w:numFmt w:val="decimal"/>
      <w:lvlText w:val=""/>
      <w:lvlJc w:val="left"/>
    </w:lvl>
    <w:lvl w:ilvl="5" w:tplc="B4E41D6A">
      <w:numFmt w:val="decimal"/>
      <w:lvlText w:val=""/>
      <w:lvlJc w:val="left"/>
    </w:lvl>
    <w:lvl w:ilvl="6" w:tplc="BB7E8608">
      <w:numFmt w:val="decimal"/>
      <w:lvlText w:val=""/>
      <w:lvlJc w:val="left"/>
    </w:lvl>
    <w:lvl w:ilvl="7" w:tplc="82C8ACEC">
      <w:numFmt w:val="decimal"/>
      <w:lvlText w:val=""/>
      <w:lvlJc w:val="left"/>
    </w:lvl>
    <w:lvl w:ilvl="8" w:tplc="8A80E9E2">
      <w:numFmt w:val="decimal"/>
      <w:lvlText w:val=""/>
      <w:lvlJc w:val="left"/>
    </w:lvl>
  </w:abstractNum>
  <w:abstractNum w:abstractNumId="23" w15:restartNumberingAfterBreak="0">
    <w:nsid w:val="000054DC"/>
    <w:multiLevelType w:val="hybridMultilevel"/>
    <w:tmpl w:val="67EE8114"/>
    <w:lvl w:ilvl="0" w:tplc="58CAD05C">
      <w:start w:val="4"/>
      <w:numFmt w:val="upperLetter"/>
      <w:lvlText w:val="%1."/>
      <w:lvlJc w:val="left"/>
    </w:lvl>
    <w:lvl w:ilvl="1" w:tplc="F176FA50">
      <w:numFmt w:val="decimal"/>
      <w:lvlText w:val=""/>
      <w:lvlJc w:val="left"/>
    </w:lvl>
    <w:lvl w:ilvl="2" w:tplc="590C7698">
      <w:numFmt w:val="decimal"/>
      <w:lvlText w:val=""/>
      <w:lvlJc w:val="left"/>
    </w:lvl>
    <w:lvl w:ilvl="3" w:tplc="33A0CD16">
      <w:numFmt w:val="decimal"/>
      <w:lvlText w:val=""/>
      <w:lvlJc w:val="left"/>
    </w:lvl>
    <w:lvl w:ilvl="4" w:tplc="739CAF9E">
      <w:numFmt w:val="decimal"/>
      <w:lvlText w:val=""/>
      <w:lvlJc w:val="left"/>
    </w:lvl>
    <w:lvl w:ilvl="5" w:tplc="ABA8D996">
      <w:numFmt w:val="decimal"/>
      <w:lvlText w:val=""/>
      <w:lvlJc w:val="left"/>
    </w:lvl>
    <w:lvl w:ilvl="6" w:tplc="136449E0">
      <w:numFmt w:val="decimal"/>
      <w:lvlText w:val=""/>
      <w:lvlJc w:val="left"/>
    </w:lvl>
    <w:lvl w:ilvl="7" w:tplc="661227C0">
      <w:numFmt w:val="decimal"/>
      <w:lvlText w:val=""/>
      <w:lvlJc w:val="left"/>
    </w:lvl>
    <w:lvl w:ilvl="8" w:tplc="3BC0A728">
      <w:numFmt w:val="decimal"/>
      <w:lvlText w:val=""/>
      <w:lvlJc w:val="left"/>
    </w:lvl>
  </w:abstractNum>
  <w:abstractNum w:abstractNumId="24" w15:restartNumberingAfterBreak="0">
    <w:nsid w:val="00005C67"/>
    <w:multiLevelType w:val="hybridMultilevel"/>
    <w:tmpl w:val="82EC1920"/>
    <w:lvl w:ilvl="0" w:tplc="448AAE82">
      <w:start w:val="1"/>
      <w:numFmt w:val="upperLetter"/>
      <w:lvlText w:val="%1."/>
      <w:lvlJc w:val="left"/>
    </w:lvl>
    <w:lvl w:ilvl="1" w:tplc="3DA677AA">
      <w:numFmt w:val="decimal"/>
      <w:lvlText w:val=""/>
      <w:lvlJc w:val="left"/>
    </w:lvl>
    <w:lvl w:ilvl="2" w:tplc="2A2670A0">
      <w:numFmt w:val="decimal"/>
      <w:lvlText w:val=""/>
      <w:lvlJc w:val="left"/>
    </w:lvl>
    <w:lvl w:ilvl="3" w:tplc="055AA5C8">
      <w:numFmt w:val="decimal"/>
      <w:lvlText w:val=""/>
      <w:lvlJc w:val="left"/>
    </w:lvl>
    <w:lvl w:ilvl="4" w:tplc="8C949CB4">
      <w:numFmt w:val="decimal"/>
      <w:lvlText w:val=""/>
      <w:lvlJc w:val="left"/>
    </w:lvl>
    <w:lvl w:ilvl="5" w:tplc="4CB05D50">
      <w:numFmt w:val="decimal"/>
      <w:lvlText w:val=""/>
      <w:lvlJc w:val="left"/>
    </w:lvl>
    <w:lvl w:ilvl="6" w:tplc="3AEE4BC4">
      <w:numFmt w:val="decimal"/>
      <w:lvlText w:val=""/>
      <w:lvlJc w:val="left"/>
    </w:lvl>
    <w:lvl w:ilvl="7" w:tplc="1458E432">
      <w:numFmt w:val="decimal"/>
      <w:lvlText w:val=""/>
      <w:lvlJc w:val="left"/>
    </w:lvl>
    <w:lvl w:ilvl="8" w:tplc="D0E209C8">
      <w:numFmt w:val="decimal"/>
      <w:lvlText w:val=""/>
      <w:lvlJc w:val="left"/>
    </w:lvl>
  </w:abstractNum>
  <w:abstractNum w:abstractNumId="25" w15:restartNumberingAfterBreak="0">
    <w:nsid w:val="00006AD6"/>
    <w:multiLevelType w:val="hybridMultilevel"/>
    <w:tmpl w:val="F30012A8"/>
    <w:lvl w:ilvl="0" w:tplc="1CBE0660">
      <w:start w:val="3"/>
      <w:numFmt w:val="upperLetter"/>
      <w:lvlText w:val="%1."/>
      <w:lvlJc w:val="left"/>
    </w:lvl>
    <w:lvl w:ilvl="1" w:tplc="FAB6AB58">
      <w:numFmt w:val="decimal"/>
      <w:lvlText w:val=""/>
      <w:lvlJc w:val="left"/>
    </w:lvl>
    <w:lvl w:ilvl="2" w:tplc="D0029B3A">
      <w:numFmt w:val="decimal"/>
      <w:lvlText w:val=""/>
      <w:lvlJc w:val="left"/>
    </w:lvl>
    <w:lvl w:ilvl="3" w:tplc="8686214A">
      <w:numFmt w:val="decimal"/>
      <w:lvlText w:val=""/>
      <w:lvlJc w:val="left"/>
    </w:lvl>
    <w:lvl w:ilvl="4" w:tplc="8A661476">
      <w:numFmt w:val="decimal"/>
      <w:lvlText w:val=""/>
      <w:lvlJc w:val="left"/>
    </w:lvl>
    <w:lvl w:ilvl="5" w:tplc="70E47CB6">
      <w:numFmt w:val="decimal"/>
      <w:lvlText w:val=""/>
      <w:lvlJc w:val="left"/>
    </w:lvl>
    <w:lvl w:ilvl="6" w:tplc="E2604312">
      <w:numFmt w:val="decimal"/>
      <w:lvlText w:val=""/>
      <w:lvlJc w:val="left"/>
    </w:lvl>
    <w:lvl w:ilvl="7" w:tplc="7062ECAC">
      <w:numFmt w:val="decimal"/>
      <w:lvlText w:val=""/>
      <w:lvlJc w:val="left"/>
    </w:lvl>
    <w:lvl w:ilvl="8" w:tplc="1278DD24">
      <w:numFmt w:val="decimal"/>
      <w:lvlText w:val=""/>
      <w:lvlJc w:val="left"/>
    </w:lvl>
  </w:abstractNum>
  <w:abstractNum w:abstractNumId="26" w15:restartNumberingAfterBreak="0">
    <w:nsid w:val="00006C69"/>
    <w:multiLevelType w:val="hybridMultilevel"/>
    <w:tmpl w:val="D4881B08"/>
    <w:lvl w:ilvl="0" w:tplc="48B22300">
      <w:start w:val="1"/>
      <w:numFmt w:val="bullet"/>
      <w:lvlText w:val="-"/>
      <w:lvlJc w:val="left"/>
    </w:lvl>
    <w:lvl w:ilvl="1" w:tplc="10E6CBE8">
      <w:numFmt w:val="decimal"/>
      <w:lvlText w:val=""/>
      <w:lvlJc w:val="left"/>
    </w:lvl>
    <w:lvl w:ilvl="2" w:tplc="16BEF582">
      <w:numFmt w:val="decimal"/>
      <w:lvlText w:val=""/>
      <w:lvlJc w:val="left"/>
    </w:lvl>
    <w:lvl w:ilvl="3" w:tplc="FC642602">
      <w:numFmt w:val="decimal"/>
      <w:lvlText w:val=""/>
      <w:lvlJc w:val="left"/>
    </w:lvl>
    <w:lvl w:ilvl="4" w:tplc="61E02996">
      <w:numFmt w:val="decimal"/>
      <w:lvlText w:val=""/>
      <w:lvlJc w:val="left"/>
    </w:lvl>
    <w:lvl w:ilvl="5" w:tplc="C7EEA86E">
      <w:numFmt w:val="decimal"/>
      <w:lvlText w:val=""/>
      <w:lvlJc w:val="left"/>
    </w:lvl>
    <w:lvl w:ilvl="6" w:tplc="042C7AAA">
      <w:numFmt w:val="decimal"/>
      <w:lvlText w:val=""/>
      <w:lvlJc w:val="left"/>
    </w:lvl>
    <w:lvl w:ilvl="7" w:tplc="524A7872">
      <w:numFmt w:val="decimal"/>
      <w:lvlText w:val=""/>
      <w:lvlJc w:val="left"/>
    </w:lvl>
    <w:lvl w:ilvl="8" w:tplc="1480B96C">
      <w:numFmt w:val="decimal"/>
      <w:lvlText w:val=""/>
      <w:lvlJc w:val="left"/>
    </w:lvl>
  </w:abstractNum>
  <w:abstractNum w:abstractNumId="27" w15:restartNumberingAfterBreak="0">
    <w:nsid w:val="00007049"/>
    <w:multiLevelType w:val="hybridMultilevel"/>
    <w:tmpl w:val="A99AEB22"/>
    <w:lvl w:ilvl="0" w:tplc="08585C82">
      <w:start w:val="1"/>
      <w:numFmt w:val="decimal"/>
      <w:lvlText w:val="%1)"/>
      <w:lvlJc w:val="left"/>
    </w:lvl>
    <w:lvl w:ilvl="1" w:tplc="64F0E9D0">
      <w:numFmt w:val="decimal"/>
      <w:lvlText w:val=""/>
      <w:lvlJc w:val="left"/>
    </w:lvl>
    <w:lvl w:ilvl="2" w:tplc="7318D5AA">
      <w:numFmt w:val="decimal"/>
      <w:lvlText w:val=""/>
      <w:lvlJc w:val="left"/>
    </w:lvl>
    <w:lvl w:ilvl="3" w:tplc="8110B2D4">
      <w:numFmt w:val="decimal"/>
      <w:lvlText w:val=""/>
      <w:lvlJc w:val="left"/>
    </w:lvl>
    <w:lvl w:ilvl="4" w:tplc="26D40D84">
      <w:numFmt w:val="decimal"/>
      <w:lvlText w:val=""/>
      <w:lvlJc w:val="left"/>
    </w:lvl>
    <w:lvl w:ilvl="5" w:tplc="03B0D738">
      <w:numFmt w:val="decimal"/>
      <w:lvlText w:val=""/>
      <w:lvlJc w:val="left"/>
    </w:lvl>
    <w:lvl w:ilvl="6" w:tplc="3BC42640">
      <w:numFmt w:val="decimal"/>
      <w:lvlText w:val=""/>
      <w:lvlJc w:val="left"/>
    </w:lvl>
    <w:lvl w:ilvl="7" w:tplc="EA205B44">
      <w:numFmt w:val="decimal"/>
      <w:lvlText w:val=""/>
      <w:lvlJc w:val="left"/>
    </w:lvl>
    <w:lvl w:ilvl="8" w:tplc="B3C63144">
      <w:numFmt w:val="decimal"/>
      <w:lvlText w:val=""/>
      <w:lvlJc w:val="left"/>
    </w:lvl>
  </w:abstractNum>
  <w:abstractNum w:abstractNumId="28" w15:restartNumberingAfterBreak="0">
    <w:nsid w:val="00007983"/>
    <w:multiLevelType w:val="hybridMultilevel"/>
    <w:tmpl w:val="CB18FA86"/>
    <w:lvl w:ilvl="0" w:tplc="7BC01C34">
      <w:start w:val="5"/>
      <w:numFmt w:val="upperLetter"/>
      <w:lvlText w:val="%1."/>
      <w:lvlJc w:val="left"/>
    </w:lvl>
    <w:lvl w:ilvl="1" w:tplc="78E4675A">
      <w:numFmt w:val="decimal"/>
      <w:lvlText w:val=""/>
      <w:lvlJc w:val="left"/>
    </w:lvl>
    <w:lvl w:ilvl="2" w:tplc="5436185E">
      <w:numFmt w:val="decimal"/>
      <w:lvlText w:val=""/>
      <w:lvlJc w:val="left"/>
    </w:lvl>
    <w:lvl w:ilvl="3" w:tplc="44C80802">
      <w:numFmt w:val="decimal"/>
      <w:lvlText w:val=""/>
      <w:lvlJc w:val="left"/>
    </w:lvl>
    <w:lvl w:ilvl="4" w:tplc="78863030">
      <w:numFmt w:val="decimal"/>
      <w:lvlText w:val=""/>
      <w:lvlJc w:val="left"/>
    </w:lvl>
    <w:lvl w:ilvl="5" w:tplc="2A240AAE">
      <w:numFmt w:val="decimal"/>
      <w:lvlText w:val=""/>
      <w:lvlJc w:val="left"/>
    </w:lvl>
    <w:lvl w:ilvl="6" w:tplc="FFB208C2">
      <w:numFmt w:val="decimal"/>
      <w:lvlText w:val=""/>
      <w:lvlJc w:val="left"/>
    </w:lvl>
    <w:lvl w:ilvl="7" w:tplc="771A9118">
      <w:numFmt w:val="decimal"/>
      <w:lvlText w:val=""/>
      <w:lvlJc w:val="left"/>
    </w:lvl>
    <w:lvl w:ilvl="8" w:tplc="B448CC7E">
      <w:numFmt w:val="decimal"/>
      <w:lvlText w:val=""/>
      <w:lvlJc w:val="left"/>
    </w:lvl>
  </w:abstractNum>
  <w:abstractNum w:abstractNumId="29" w15:restartNumberingAfterBreak="0">
    <w:nsid w:val="00B300D7"/>
    <w:multiLevelType w:val="hybridMultilevel"/>
    <w:tmpl w:val="D572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01F3370"/>
    <w:multiLevelType w:val="hybridMultilevel"/>
    <w:tmpl w:val="C49895BA"/>
    <w:lvl w:ilvl="0" w:tplc="791239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43B4991"/>
    <w:multiLevelType w:val="hybridMultilevel"/>
    <w:tmpl w:val="1BFE613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6" w15:restartNumberingAfterBreak="0">
    <w:nsid w:val="194775C9"/>
    <w:multiLevelType w:val="hybridMultilevel"/>
    <w:tmpl w:val="F23EB9AA"/>
    <w:lvl w:ilvl="0" w:tplc="59FC9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A5C77CB"/>
    <w:multiLevelType w:val="hybridMultilevel"/>
    <w:tmpl w:val="70AE36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9E853A3"/>
    <w:multiLevelType w:val="hybridMultilevel"/>
    <w:tmpl w:val="DD1A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6" w15:restartNumberingAfterBreak="0">
    <w:nsid w:val="329F3480"/>
    <w:multiLevelType w:val="hybridMultilevel"/>
    <w:tmpl w:val="16204C42"/>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458605B"/>
    <w:multiLevelType w:val="hybridMultilevel"/>
    <w:tmpl w:val="8B28E4D2"/>
    <w:lvl w:ilvl="0" w:tplc="2480B8A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6226C52"/>
    <w:multiLevelType w:val="hybridMultilevel"/>
    <w:tmpl w:val="8FB467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6"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1A1A70"/>
    <w:multiLevelType w:val="hybridMultilevel"/>
    <w:tmpl w:val="C7FA7628"/>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1"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A85848"/>
    <w:multiLevelType w:val="hybridMultilevel"/>
    <w:tmpl w:val="9ED26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15:restartNumberingAfterBreak="0">
    <w:nsid w:val="6AF512DF"/>
    <w:multiLevelType w:val="hybridMultilevel"/>
    <w:tmpl w:val="DCD6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9"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7C825F6B"/>
    <w:multiLevelType w:val="multilevel"/>
    <w:tmpl w:val="CF92A0DC"/>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2"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3" w15:restartNumberingAfterBreak="0">
    <w:nsid w:val="7F9557C7"/>
    <w:multiLevelType w:val="hybridMultilevel"/>
    <w:tmpl w:val="897A922A"/>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
      <w:lvlJc w:val="left"/>
      <w:pPr>
        <w:tabs>
          <w:tab w:val="num" w:pos="1440"/>
        </w:tabs>
        <w:ind w:left="1440" w:hanging="360"/>
      </w:pPr>
      <w:rPr>
        <w:rFonts w:ascii="Symbol" w:hAnsi="Symbol" w:hint="default"/>
        <w:color w:val="000000"/>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54"/>
  </w:num>
  <w:num w:numId="2">
    <w:abstractNumId w:val="1"/>
  </w:num>
  <w:num w:numId="3">
    <w:abstractNumId w:val="33"/>
  </w:num>
  <w:num w:numId="4">
    <w:abstractNumId w:val="67"/>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62"/>
  </w:num>
  <w:num w:numId="8">
    <w:abstractNumId w:val="51"/>
  </w:num>
  <w:num w:numId="9">
    <w:abstractNumId w:val="0"/>
  </w:num>
  <w:num w:numId="10">
    <w:abstractNumId w:val="68"/>
  </w:num>
  <w:num w:numId="11">
    <w:abstractNumId w:val="69"/>
  </w:num>
  <w:num w:numId="12">
    <w:abstractNumId w:val="57"/>
  </w:num>
  <w:num w:numId="13">
    <w:abstractNumId w:val="50"/>
  </w:num>
  <w:num w:numId="14">
    <w:abstractNumId w:val="44"/>
  </w:num>
  <w:num w:numId="15">
    <w:abstractNumId w:val="72"/>
  </w:num>
  <w:num w:numId="16">
    <w:abstractNumId w:val="42"/>
  </w:num>
  <w:num w:numId="17">
    <w:abstractNumId w:val="63"/>
  </w:num>
  <w:num w:numId="18">
    <w:abstractNumId w:val="59"/>
  </w:num>
  <w:num w:numId="19">
    <w:abstractNumId w:val="53"/>
  </w:num>
  <w:num w:numId="20">
    <w:abstractNumId w:val="64"/>
  </w:num>
  <w:num w:numId="21">
    <w:abstractNumId w:val="31"/>
  </w:num>
  <w:num w:numId="22">
    <w:abstractNumId w:val="18"/>
  </w:num>
  <w:num w:numId="23">
    <w:abstractNumId w:val="24"/>
  </w:num>
  <w:num w:numId="24">
    <w:abstractNumId w:val="20"/>
  </w:num>
  <w:num w:numId="25">
    <w:abstractNumId w:val="12"/>
  </w:num>
  <w:num w:numId="26">
    <w:abstractNumId w:val="16"/>
  </w:num>
  <w:num w:numId="27">
    <w:abstractNumId w:val="25"/>
  </w:num>
  <w:num w:numId="28">
    <w:abstractNumId w:val="10"/>
  </w:num>
  <w:num w:numId="29">
    <w:abstractNumId w:val="21"/>
  </w:num>
  <w:num w:numId="30">
    <w:abstractNumId w:val="23"/>
  </w:num>
  <w:num w:numId="31">
    <w:abstractNumId w:val="19"/>
  </w:num>
  <w:num w:numId="32">
    <w:abstractNumId w:val="11"/>
  </w:num>
  <w:num w:numId="33">
    <w:abstractNumId w:val="28"/>
  </w:num>
  <w:num w:numId="34">
    <w:abstractNumId w:val="22"/>
  </w:num>
  <w:num w:numId="35">
    <w:abstractNumId w:val="15"/>
  </w:num>
  <w:num w:numId="36">
    <w:abstractNumId w:val="17"/>
  </w:num>
  <w:num w:numId="37">
    <w:abstractNumId w:val="26"/>
  </w:num>
  <w:num w:numId="38">
    <w:abstractNumId w:val="14"/>
  </w:num>
  <w:num w:numId="39">
    <w:abstractNumId w:val="13"/>
  </w:num>
  <w:num w:numId="40">
    <w:abstractNumId w:val="32"/>
  </w:num>
  <w:num w:numId="41">
    <w:abstractNumId w:val="30"/>
  </w:num>
  <w:num w:numId="42">
    <w:abstractNumId w:val="34"/>
  </w:num>
  <w:num w:numId="43">
    <w:abstractNumId w:val="27"/>
  </w:num>
  <w:num w:numId="44">
    <w:abstractNumId w:val="71"/>
  </w:num>
  <w:num w:numId="45">
    <w:abstractNumId w:val="71"/>
    <w:lvlOverride w:ilvl="0">
      <w:startOverride w:val="1"/>
    </w:lvlOverride>
  </w:num>
  <w:num w:numId="46">
    <w:abstractNumId w:val="35"/>
  </w:num>
  <w:num w:numId="47">
    <w:abstractNumId w:val="47"/>
  </w:num>
  <w:num w:numId="48">
    <w:abstractNumId w:val="55"/>
  </w:num>
  <w:num w:numId="49">
    <w:abstractNumId w:val="60"/>
  </w:num>
  <w:num w:numId="50">
    <w:abstractNumId w:val="66"/>
  </w:num>
  <w:num w:numId="51">
    <w:abstractNumId w:val="58"/>
  </w:num>
  <w:num w:numId="52">
    <w:abstractNumId w:val="73"/>
  </w:num>
  <w:num w:numId="53">
    <w:abstractNumId w:val="46"/>
  </w:num>
  <w:num w:numId="54">
    <w:abstractNumId w:val="39"/>
  </w:num>
  <w:num w:numId="55">
    <w:abstractNumId w:val="52"/>
  </w:num>
  <w:num w:numId="56">
    <w:abstractNumId w:val="38"/>
  </w:num>
  <w:num w:numId="57">
    <w:abstractNumId w:val="45"/>
  </w:num>
  <w:num w:numId="58">
    <w:abstractNumId w:val="49"/>
  </w:num>
  <w:num w:numId="59">
    <w:abstractNumId w:val="48"/>
  </w:num>
  <w:num w:numId="60">
    <w:abstractNumId w:val="37"/>
  </w:num>
  <w:num w:numId="61">
    <w:abstractNumId w:val="7"/>
  </w:num>
  <w:num w:numId="62">
    <w:abstractNumId w:val="61"/>
  </w:num>
  <w:num w:numId="63">
    <w:abstractNumId w:val="70"/>
  </w:num>
  <w:num w:numId="64">
    <w:abstractNumId w:val="4"/>
  </w:num>
  <w:num w:numId="65">
    <w:abstractNumId w:val="43"/>
  </w:num>
  <w:num w:numId="66">
    <w:abstractNumId w:val="65"/>
  </w:num>
  <w:num w:numId="67">
    <w:abstractNumId w:val="36"/>
  </w:num>
  <w:num w:numId="68">
    <w:abstractNumId w:val="29"/>
  </w:num>
  <w:num w:numId="69">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EA"/>
    <w:rsid w:val="00004808"/>
    <w:rsid w:val="00004C10"/>
    <w:rsid w:val="0000531C"/>
    <w:rsid w:val="00005D93"/>
    <w:rsid w:val="00005FF3"/>
    <w:rsid w:val="0000765F"/>
    <w:rsid w:val="00007FD2"/>
    <w:rsid w:val="00010DB9"/>
    <w:rsid w:val="000119DC"/>
    <w:rsid w:val="00013E4A"/>
    <w:rsid w:val="000146A4"/>
    <w:rsid w:val="00020F58"/>
    <w:rsid w:val="0002106F"/>
    <w:rsid w:val="000214B3"/>
    <w:rsid w:val="00021F47"/>
    <w:rsid w:val="000220B6"/>
    <w:rsid w:val="00022345"/>
    <w:rsid w:val="00023FDF"/>
    <w:rsid w:val="0002642A"/>
    <w:rsid w:val="00026C00"/>
    <w:rsid w:val="000271C4"/>
    <w:rsid w:val="00027B7A"/>
    <w:rsid w:val="000304E4"/>
    <w:rsid w:val="0003300B"/>
    <w:rsid w:val="000354BE"/>
    <w:rsid w:val="0003643D"/>
    <w:rsid w:val="000365EA"/>
    <w:rsid w:val="000367E8"/>
    <w:rsid w:val="00036F86"/>
    <w:rsid w:val="000379B9"/>
    <w:rsid w:val="0004208A"/>
    <w:rsid w:val="00043014"/>
    <w:rsid w:val="000436FD"/>
    <w:rsid w:val="0004565F"/>
    <w:rsid w:val="00050D07"/>
    <w:rsid w:val="00053BAA"/>
    <w:rsid w:val="00057763"/>
    <w:rsid w:val="00062328"/>
    <w:rsid w:val="00062892"/>
    <w:rsid w:val="00063765"/>
    <w:rsid w:val="00063B02"/>
    <w:rsid w:val="00066529"/>
    <w:rsid w:val="000666A4"/>
    <w:rsid w:val="00066A46"/>
    <w:rsid w:val="0007090D"/>
    <w:rsid w:val="00071145"/>
    <w:rsid w:val="00077542"/>
    <w:rsid w:val="000809AB"/>
    <w:rsid w:val="00081A6E"/>
    <w:rsid w:val="000839E8"/>
    <w:rsid w:val="0008476F"/>
    <w:rsid w:val="00084B34"/>
    <w:rsid w:val="00085DA4"/>
    <w:rsid w:val="000875A8"/>
    <w:rsid w:val="0009623D"/>
    <w:rsid w:val="000963D6"/>
    <w:rsid w:val="0009660C"/>
    <w:rsid w:val="000A1B25"/>
    <w:rsid w:val="000A31E6"/>
    <w:rsid w:val="000A3845"/>
    <w:rsid w:val="000A3B80"/>
    <w:rsid w:val="000A4184"/>
    <w:rsid w:val="000A54D5"/>
    <w:rsid w:val="000A5C78"/>
    <w:rsid w:val="000A69D5"/>
    <w:rsid w:val="000A6B49"/>
    <w:rsid w:val="000A712F"/>
    <w:rsid w:val="000A7133"/>
    <w:rsid w:val="000B0824"/>
    <w:rsid w:val="000B0EB5"/>
    <w:rsid w:val="000B2A64"/>
    <w:rsid w:val="000B3383"/>
    <w:rsid w:val="000B6426"/>
    <w:rsid w:val="000B66EB"/>
    <w:rsid w:val="000B73B1"/>
    <w:rsid w:val="000B7D3E"/>
    <w:rsid w:val="000B7F26"/>
    <w:rsid w:val="000C2A37"/>
    <w:rsid w:val="000C61E5"/>
    <w:rsid w:val="000D03D5"/>
    <w:rsid w:val="000D22C7"/>
    <w:rsid w:val="000D3F2C"/>
    <w:rsid w:val="000D4157"/>
    <w:rsid w:val="000D546A"/>
    <w:rsid w:val="000E15E0"/>
    <w:rsid w:val="000E3D25"/>
    <w:rsid w:val="000E4BEB"/>
    <w:rsid w:val="000E63E6"/>
    <w:rsid w:val="000E7BD3"/>
    <w:rsid w:val="000F09C8"/>
    <w:rsid w:val="000F0FFE"/>
    <w:rsid w:val="000F316E"/>
    <w:rsid w:val="000F5329"/>
    <w:rsid w:val="000F600B"/>
    <w:rsid w:val="000F6CD0"/>
    <w:rsid w:val="0010100D"/>
    <w:rsid w:val="001012BD"/>
    <w:rsid w:val="0010358E"/>
    <w:rsid w:val="001039D7"/>
    <w:rsid w:val="001052F8"/>
    <w:rsid w:val="00107F66"/>
    <w:rsid w:val="00111CEA"/>
    <w:rsid w:val="001122DC"/>
    <w:rsid w:val="0011396F"/>
    <w:rsid w:val="001173DF"/>
    <w:rsid w:val="00117498"/>
    <w:rsid w:val="00117884"/>
    <w:rsid w:val="00120223"/>
    <w:rsid w:val="00120BC5"/>
    <w:rsid w:val="001229C5"/>
    <w:rsid w:val="00123A99"/>
    <w:rsid w:val="0012456E"/>
    <w:rsid w:val="0012572E"/>
    <w:rsid w:val="00125744"/>
    <w:rsid w:val="00127F7D"/>
    <w:rsid w:val="00127F9F"/>
    <w:rsid w:val="00132F8C"/>
    <w:rsid w:val="001330D7"/>
    <w:rsid w:val="00133C82"/>
    <w:rsid w:val="00135EA7"/>
    <w:rsid w:val="0014219A"/>
    <w:rsid w:val="00142500"/>
    <w:rsid w:val="00142E7F"/>
    <w:rsid w:val="00146653"/>
    <w:rsid w:val="00147573"/>
    <w:rsid w:val="0014779F"/>
    <w:rsid w:val="00147942"/>
    <w:rsid w:val="00150871"/>
    <w:rsid w:val="00151C06"/>
    <w:rsid w:val="00152FB0"/>
    <w:rsid w:val="0015321B"/>
    <w:rsid w:val="0015461C"/>
    <w:rsid w:val="0015638A"/>
    <w:rsid w:val="00156A3F"/>
    <w:rsid w:val="00157B8A"/>
    <w:rsid w:val="00160D34"/>
    <w:rsid w:val="00161BBD"/>
    <w:rsid w:val="0016304C"/>
    <w:rsid w:val="0016314A"/>
    <w:rsid w:val="00164787"/>
    <w:rsid w:val="001650CE"/>
    <w:rsid w:val="00167136"/>
    <w:rsid w:val="00170D66"/>
    <w:rsid w:val="001711F9"/>
    <w:rsid w:val="0017517D"/>
    <w:rsid w:val="00176537"/>
    <w:rsid w:val="001816EC"/>
    <w:rsid w:val="00182BB0"/>
    <w:rsid w:val="00183A80"/>
    <w:rsid w:val="0018402B"/>
    <w:rsid w:val="001840F8"/>
    <w:rsid w:val="00185E1E"/>
    <w:rsid w:val="00190796"/>
    <w:rsid w:val="001910BE"/>
    <w:rsid w:val="001921C0"/>
    <w:rsid w:val="0019486C"/>
    <w:rsid w:val="00194F18"/>
    <w:rsid w:val="00195643"/>
    <w:rsid w:val="001963E5"/>
    <w:rsid w:val="0019694B"/>
    <w:rsid w:val="00197249"/>
    <w:rsid w:val="00197846"/>
    <w:rsid w:val="00197CB8"/>
    <w:rsid w:val="001A2CB4"/>
    <w:rsid w:val="001A327F"/>
    <w:rsid w:val="001A37F7"/>
    <w:rsid w:val="001A4119"/>
    <w:rsid w:val="001A44C3"/>
    <w:rsid w:val="001A4F18"/>
    <w:rsid w:val="001A6608"/>
    <w:rsid w:val="001A7D6B"/>
    <w:rsid w:val="001B01A7"/>
    <w:rsid w:val="001B0CC3"/>
    <w:rsid w:val="001B22A0"/>
    <w:rsid w:val="001B34D1"/>
    <w:rsid w:val="001B3992"/>
    <w:rsid w:val="001B41C6"/>
    <w:rsid w:val="001B41D1"/>
    <w:rsid w:val="001B567D"/>
    <w:rsid w:val="001B6E09"/>
    <w:rsid w:val="001C59C5"/>
    <w:rsid w:val="001C6264"/>
    <w:rsid w:val="001C73E6"/>
    <w:rsid w:val="001C7C4C"/>
    <w:rsid w:val="001D0F5C"/>
    <w:rsid w:val="001D30F7"/>
    <w:rsid w:val="001D3173"/>
    <w:rsid w:val="001D35BF"/>
    <w:rsid w:val="001D3F1E"/>
    <w:rsid w:val="001D545F"/>
    <w:rsid w:val="001E0287"/>
    <w:rsid w:val="001E26CF"/>
    <w:rsid w:val="001E2792"/>
    <w:rsid w:val="001E504C"/>
    <w:rsid w:val="001F0095"/>
    <w:rsid w:val="001F20DA"/>
    <w:rsid w:val="001F20F8"/>
    <w:rsid w:val="001F3A23"/>
    <w:rsid w:val="001F42A8"/>
    <w:rsid w:val="001F4C2B"/>
    <w:rsid w:val="00200048"/>
    <w:rsid w:val="00203475"/>
    <w:rsid w:val="0020464A"/>
    <w:rsid w:val="00205594"/>
    <w:rsid w:val="00210538"/>
    <w:rsid w:val="00211E4A"/>
    <w:rsid w:val="00212B3E"/>
    <w:rsid w:val="00214331"/>
    <w:rsid w:val="00215800"/>
    <w:rsid w:val="00215F64"/>
    <w:rsid w:val="00220584"/>
    <w:rsid w:val="00220773"/>
    <w:rsid w:val="00220896"/>
    <w:rsid w:val="00221375"/>
    <w:rsid w:val="002221A7"/>
    <w:rsid w:val="002226E7"/>
    <w:rsid w:val="002228E1"/>
    <w:rsid w:val="002238B1"/>
    <w:rsid w:val="002246F6"/>
    <w:rsid w:val="00224AE5"/>
    <w:rsid w:val="00226194"/>
    <w:rsid w:val="002307F8"/>
    <w:rsid w:val="00234A13"/>
    <w:rsid w:val="002351FA"/>
    <w:rsid w:val="002368D2"/>
    <w:rsid w:val="00236DFF"/>
    <w:rsid w:val="00240934"/>
    <w:rsid w:val="00240B58"/>
    <w:rsid w:val="00241BBC"/>
    <w:rsid w:val="00244EC3"/>
    <w:rsid w:val="00246B5D"/>
    <w:rsid w:val="00246DB4"/>
    <w:rsid w:val="00251BE1"/>
    <w:rsid w:val="00252145"/>
    <w:rsid w:val="002543FF"/>
    <w:rsid w:val="00254D49"/>
    <w:rsid w:val="00255ADA"/>
    <w:rsid w:val="00255D0B"/>
    <w:rsid w:val="002575CA"/>
    <w:rsid w:val="00260DFA"/>
    <w:rsid w:val="0026444B"/>
    <w:rsid w:val="002664CF"/>
    <w:rsid w:val="0027143E"/>
    <w:rsid w:val="002728A4"/>
    <w:rsid w:val="0027704D"/>
    <w:rsid w:val="00277C2A"/>
    <w:rsid w:val="00277F2A"/>
    <w:rsid w:val="00280095"/>
    <w:rsid w:val="00280236"/>
    <w:rsid w:val="00282C76"/>
    <w:rsid w:val="00283105"/>
    <w:rsid w:val="00283C5E"/>
    <w:rsid w:val="00284D2F"/>
    <w:rsid w:val="00285E13"/>
    <w:rsid w:val="00292CE5"/>
    <w:rsid w:val="002931E3"/>
    <w:rsid w:val="00294568"/>
    <w:rsid w:val="0029460C"/>
    <w:rsid w:val="00297655"/>
    <w:rsid w:val="00297D7B"/>
    <w:rsid w:val="002A014C"/>
    <w:rsid w:val="002A03BD"/>
    <w:rsid w:val="002A0AC1"/>
    <w:rsid w:val="002A1588"/>
    <w:rsid w:val="002A164D"/>
    <w:rsid w:val="002A1F74"/>
    <w:rsid w:val="002A357B"/>
    <w:rsid w:val="002A3C7C"/>
    <w:rsid w:val="002A5A3B"/>
    <w:rsid w:val="002A727C"/>
    <w:rsid w:val="002A7ED3"/>
    <w:rsid w:val="002B373D"/>
    <w:rsid w:val="002B4D74"/>
    <w:rsid w:val="002B59BB"/>
    <w:rsid w:val="002B621E"/>
    <w:rsid w:val="002C0147"/>
    <w:rsid w:val="002C162E"/>
    <w:rsid w:val="002C2979"/>
    <w:rsid w:val="002C49CB"/>
    <w:rsid w:val="002C5A2E"/>
    <w:rsid w:val="002C65EA"/>
    <w:rsid w:val="002C727F"/>
    <w:rsid w:val="002D064A"/>
    <w:rsid w:val="002D0738"/>
    <w:rsid w:val="002D0920"/>
    <w:rsid w:val="002D0E0E"/>
    <w:rsid w:val="002D1253"/>
    <w:rsid w:val="002D13AC"/>
    <w:rsid w:val="002D2DAF"/>
    <w:rsid w:val="002D3030"/>
    <w:rsid w:val="002D34C1"/>
    <w:rsid w:val="002D3692"/>
    <w:rsid w:val="002D58F0"/>
    <w:rsid w:val="002D7418"/>
    <w:rsid w:val="002E0241"/>
    <w:rsid w:val="002E113B"/>
    <w:rsid w:val="002E436C"/>
    <w:rsid w:val="002E4AE8"/>
    <w:rsid w:val="002E4D81"/>
    <w:rsid w:val="002E4FA9"/>
    <w:rsid w:val="002E519D"/>
    <w:rsid w:val="002E5EF1"/>
    <w:rsid w:val="002E7C05"/>
    <w:rsid w:val="002F140E"/>
    <w:rsid w:val="002F1B20"/>
    <w:rsid w:val="002F3426"/>
    <w:rsid w:val="002F3AD5"/>
    <w:rsid w:val="002F3B63"/>
    <w:rsid w:val="002F429B"/>
    <w:rsid w:val="002F457B"/>
    <w:rsid w:val="002F6E83"/>
    <w:rsid w:val="003008EC"/>
    <w:rsid w:val="00300E0C"/>
    <w:rsid w:val="00303ADB"/>
    <w:rsid w:val="003051DE"/>
    <w:rsid w:val="00306657"/>
    <w:rsid w:val="003078BB"/>
    <w:rsid w:val="003116CF"/>
    <w:rsid w:val="003117B5"/>
    <w:rsid w:val="003117EC"/>
    <w:rsid w:val="0031442F"/>
    <w:rsid w:val="003163C8"/>
    <w:rsid w:val="0032354F"/>
    <w:rsid w:val="003250D1"/>
    <w:rsid w:val="0032581E"/>
    <w:rsid w:val="0032769A"/>
    <w:rsid w:val="00330621"/>
    <w:rsid w:val="00332258"/>
    <w:rsid w:val="00332EF2"/>
    <w:rsid w:val="00334AE0"/>
    <w:rsid w:val="00336066"/>
    <w:rsid w:val="00341027"/>
    <w:rsid w:val="00343F9B"/>
    <w:rsid w:val="003458DB"/>
    <w:rsid w:val="0035130E"/>
    <w:rsid w:val="00351E22"/>
    <w:rsid w:val="003526F9"/>
    <w:rsid w:val="00352AF2"/>
    <w:rsid w:val="0035391E"/>
    <w:rsid w:val="00355B8A"/>
    <w:rsid w:val="00356F93"/>
    <w:rsid w:val="00357132"/>
    <w:rsid w:val="003574BB"/>
    <w:rsid w:val="003610BD"/>
    <w:rsid w:val="003620E8"/>
    <w:rsid w:val="003627F5"/>
    <w:rsid w:val="00362B57"/>
    <w:rsid w:val="003646C1"/>
    <w:rsid w:val="0036585F"/>
    <w:rsid w:val="00367180"/>
    <w:rsid w:val="003747C3"/>
    <w:rsid w:val="00375651"/>
    <w:rsid w:val="00375F22"/>
    <w:rsid w:val="00381F80"/>
    <w:rsid w:val="003828A1"/>
    <w:rsid w:val="00383D24"/>
    <w:rsid w:val="003855BF"/>
    <w:rsid w:val="00385EF4"/>
    <w:rsid w:val="0039258A"/>
    <w:rsid w:val="00392E46"/>
    <w:rsid w:val="00393011"/>
    <w:rsid w:val="00394F1D"/>
    <w:rsid w:val="003959D6"/>
    <w:rsid w:val="00396530"/>
    <w:rsid w:val="00396541"/>
    <w:rsid w:val="003976DF"/>
    <w:rsid w:val="00397C6D"/>
    <w:rsid w:val="003A12C4"/>
    <w:rsid w:val="003A1C80"/>
    <w:rsid w:val="003A5839"/>
    <w:rsid w:val="003A63CB"/>
    <w:rsid w:val="003A78B3"/>
    <w:rsid w:val="003B2BCB"/>
    <w:rsid w:val="003B4052"/>
    <w:rsid w:val="003B7C00"/>
    <w:rsid w:val="003C226D"/>
    <w:rsid w:val="003C52C5"/>
    <w:rsid w:val="003C5A79"/>
    <w:rsid w:val="003C6E49"/>
    <w:rsid w:val="003C7A49"/>
    <w:rsid w:val="003D1F95"/>
    <w:rsid w:val="003D267B"/>
    <w:rsid w:val="003D46E7"/>
    <w:rsid w:val="003D5D9C"/>
    <w:rsid w:val="003D7B62"/>
    <w:rsid w:val="003E0876"/>
    <w:rsid w:val="003E1E59"/>
    <w:rsid w:val="003E2F0C"/>
    <w:rsid w:val="003E7A47"/>
    <w:rsid w:val="003F0C83"/>
    <w:rsid w:val="003F5186"/>
    <w:rsid w:val="003F5274"/>
    <w:rsid w:val="003F5D22"/>
    <w:rsid w:val="003F782B"/>
    <w:rsid w:val="00400FA5"/>
    <w:rsid w:val="00401C90"/>
    <w:rsid w:val="00402BBA"/>
    <w:rsid w:val="004037B1"/>
    <w:rsid w:val="00403F16"/>
    <w:rsid w:val="0040493B"/>
    <w:rsid w:val="00405805"/>
    <w:rsid w:val="00406D8A"/>
    <w:rsid w:val="004131AB"/>
    <w:rsid w:val="004135CA"/>
    <w:rsid w:val="00417837"/>
    <w:rsid w:val="00417D50"/>
    <w:rsid w:val="00417FB9"/>
    <w:rsid w:val="00420272"/>
    <w:rsid w:val="0042179E"/>
    <w:rsid w:val="004225DC"/>
    <w:rsid w:val="00422FAF"/>
    <w:rsid w:val="00424D96"/>
    <w:rsid w:val="0042527B"/>
    <w:rsid w:val="00425A5E"/>
    <w:rsid w:val="0042628F"/>
    <w:rsid w:val="0042648D"/>
    <w:rsid w:val="00430873"/>
    <w:rsid w:val="00431A77"/>
    <w:rsid w:val="00432810"/>
    <w:rsid w:val="00433A4E"/>
    <w:rsid w:val="00433F0E"/>
    <w:rsid w:val="00434309"/>
    <w:rsid w:val="00435966"/>
    <w:rsid w:val="00435B76"/>
    <w:rsid w:val="00442307"/>
    <w:rsid w:val="00442A10"/>
    <w:rsid w:val="00443511"/>
    <w:rsid w:val="0044412D"/>
    <w:rsid w:val="00445873"/>
    <w:rsid w:val="00445F03"/>
    <w:rsid w:val="00446AEA"/>
    <w:rsid w:val="00447565"/>
    <w:rsid w:val="004477C6"/>
    <w:rsid w:val="00450147"/>
    <w:rsid w:val="004524C5"/>
    <w:rsid w:val="004526FA"/>
    <w:rsid w:val="00453276"/>
    <w:rsid w:val="0046068B"/>
    <w:rsid w:val="00461043"/>
    <w:rsid w:val="00461250"/>
    <w:rsid w:val="00462373"/>
    <w:rsid w:val="00462CC8"/>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889"/>
    <w:rsid w:val="00477CB5"/>
    <w:rsid w:val="0048014E"/>
    <w:rsid w:val="0048308E"/>
    <w:rsid w:val="00483ABA"/>
    <w:rsid w:val="004840BB"/>
    <w:rsid w:val="004846A0"/>
    <w:rsid w:val="004849EB"/>
    <w:rsid w:val="00484CA3"/>
    <w:rsid w:val="00485EA1"/>
    <w:rsid w:val="00487C9D"/>
    <w:rsid w:val="00490ECF"/>
    <w:rsid w:val="0049174E"/>
    <w:rsid w:val="00491F2E"/>
    <w:rsid w:val="00492CB5"/>
    <w:rsid w:val="00492F12"/>
    <w:rsid w:val="00493660"/>
    <w:rsid w:val="0049628D"/>
    <w:rsid w:val="004970F3"/>
    <w:rsid w:val="004A043C"/>
    <w:rsid w:val="004A0E6B"/>
    <w:rsid w:val="004A2B57"/>
    <w:rsid w:val="004A32A3"/>
    <w:rsid w:val="004A3414"/>
    <w:rsid w:val="004A5D41"/>
    <w:rsid w:val="004A6229"/>
    <w:rsid w:val="004A633B"/>
    <w:rsid w:val="004A6B08"/>
    <w:rsid w:val="004A704F"/>
    <w:rsid w:val="004A785A"/>
    <w:rsid w:val="004A7A3A"/>
    <w:rsid w:val="004B11CA"/>
    <w:rsid w:val="004B2C8C"/>
    <w:rsid w:val="004B53AD"/>
    <w:rsid w:val="004B5501"/>
    <w:rsid w:val="004B61DB"/>
    <w:rsid w:val="004C015E"/>
    <w:rsid w:val="004C0CB6"/>
    <w:rsid w:val="004C1CB9"/>
    <w:rsid w:val="004C2EC1"/>
    <w:rsid w:val="004C56B0"/>
    <w:rsid w:val="004C58E3"/>
    <w:rsid w:val="004C5F8C"/>
    <w:rsid w:val="004C6982"/>
    <w:rsid w:val="004C7EAB"/>
    <w:rsid w:val="004D1475"/>
    <w:rsid w:val="004D2CAE"/>
    <w:rsid w:val="004D530C"/>
    <w:rsid w:val="004E019F"/>
    <w:rsid w:val="004E01C0"/>
    <w:rsid w:val="004E3BE9"/>
    <w:rsid w:val="004E4B44"/>
    <w:rsid w:val="004E533F"/>
    <w:rsid w:val="004E6F05"/>
    <w:rsid w:val="004E7176"/>
    <w:rsid w:val="004F11DE"/>
    <w:rsid w:val="004F127F"/>
    <w:rsid w:val="004F3180"/>
    <w:rsid w:val="004F39CA"/>
    <w:rsid w:val="004F3A52"/>
    <w:rsid w:val="004F5070"/>
    <w:rsid w:val="004F5140"/>
    <w:rsid w:val="004F51EB"/>
    <w:rsid w:val="004F5904"/>
    <w:rsid w:val="004F7B03"/>
    <w:rsid w:val="00502972"/>
    <w:rsid w:val="00503937"/>
    <w:rsid w:val="00507124"/>
    <w:rsid w:val="0051004B"/>
    <w:rsid w:val="0051040B"/>
    <w:rsid w:val="005108BF"/>
    <w:rsid w:val="005113BF"/>
    <w:rsid w:val="00513687"/>
    <w:rsid w:val="005141E9"/>
    <w:rsid w:val="00515392"/>
    <w:rsid w:val="005158B1"/>
    <w:rsid w:val="00516C99"/>
    <w:rsid w:val="00517DE9"/>
    <w:rsid w:val="00521613"/>
    <w:rsid w:val="005272D6"/>
    <w:rsid w:val="00530A65"/>
    <w:rsid w:val="005332D6"/>
    <w:rsid w:val="00534233"/>
    <w:rsid w:val="00537136"/>
    <w:rsid w:val="00537169"/>
    <w:rsid w:val="00541024"/>
    <w:rsid w:val="00543C01"/>
    <w:rsid w:val="005443FF"/>
    <w:rsid w:val="00544E6F"/>
    <w:rsid w:val="005453ED"/>
    <w:rsid w:val="0054550B"/>
    <w:rsid w:val="00545F8F"/>
    <w:rsid w:val="005461CF"/>
    <w:rsid w:val="00546F3A"/>
    <w:rsid w:val="0055449F"/>
    <w:rsid w:val="00554CF0"/>
    <w:rsid w:val="00555F5C"/>
    <w:rsid w:val="00557B51"/>
    <w:rsid w:val="00557E2A"/>
    <w:rsid w:val="0056124B"/>
    <w:rsid w:val="00561656"/>
    <w:rsid w:val="00561B0B"/>
    <w:rsid w:val="005625A2"/>
    <w:rsid w:val="00564E84"/>
    <w:rsid w:val="00565D83"/>
    <w:rsid w:val="005662B3"/>
    <w:rsid w:val="00566736"/>
    <w:rsid w:val="005676D7"/>
    <w:rsid w:val="00573135"/>
    <w:rsid w:val="00574782"/>
    <w:rsid w:val="0057528B"/>
    <w:rsid w:val="00583055"/>
    <w:rsid w:val="00583253"/>
    <w:rsid w:val="00584026"/>
    <w:rsid w:val="005842F5"/>
    <w:rsid w:val="00584702"/>
    <w:rsid w:val="005848A4"/>
    <w:rsid w:val="00584EC5"/>
    <w:rsid w:val="005868C5"/>
    <w:rsid w:val="00594446"/>
    <w:rsid w:val="00595510"/>
    <w:rsid w:val="005977C1"/>
    <w:rsid w:val="005A179E"/>
    <w:rsid w:val="005A2C60"/>
    <w:rsid w:val="005A3407"/>
    <w:rsid w:val="005A35C8"/>
    <w:rsid w:val="005A3765"/>
    <w:rsid w:val="005A3D2D"/>
    <w:rsid w:val="005A4008"/>
    <w:rsid w:val="005A400D"/>
    <w:rsid w:val="005A44DA"/>
    <w:rsid w:val="005A5265"/>
    <w:rsid w:val="005A67AF"/>
    <w:rsid w:val="005A68BB"/>
    <w:rsid w:val="005A75CE"/>
    <w:rsid w:val="005A7CBA"/>
    <w:rsid w:val="005B05BC"/>
    <w:rsid w:val="005B0EF8"/>
    <w:rsid w:val="005B10A2"/>
    <w:rsid w:val="005B24F0"/>
    <w:rsid w:val="005B2D52"/>
    <w:rsid w:val="005B2D5B"/>
    <w:rsid w:val="005C03AF"/>
    <w:rsid w:val="005C0D01"/>
    <w:rsid w:val="005C282E"/>
    <w:rsid w:val="005C3081"/>
    <w:rsid w:val="005C40B4"/>
    <w:rsid w:val="005C4D34"/>
    <w:rsid w:val="005C6F0A"/>
    <w:rsid w:val="005C7A63"/>
    <w:rsid w:val="005D3679"/>
    <w:rsid w:val="005D445E"/>
    <w:rsid w:val="005D4B84"/>
    <w:rsid w:val="005D555C"/>
    <w:rsid w:val="005D5AC9"/>
    <w:rsid w:val="005D68DA"/>
    <w:rsid w:val="005E081A"/>
    <w:rsid w:val="005E11E7"/>
    <w:rsid w:val="005E4555"/>
    <w:rsid w:val="005E466E"/>
    <w:rsid w:val="005E780C"/>
    <w:rsid w:val="005F06D9"/>
    <w:rsid w:val="005F0B50"/>
    <w:rsid w:val="005F0B73"/>
    <w:rsid w:val="005F0DD1"/>
    <w:rsid w:val="005F3473"/>
    <w:rsid w:val="005F42AC"/>
    <w:rsid w:val="005F575E"/>
    <w:rsid w:val="005F667A"/>
    <w:rsid w:val="005F7309"/>
    <w:rsid w:val="006021AD"/>
    <w:rsid w:val="0060280A"/>
    <w:rsid w:val="0060331D"/>
    <w:rsid w:val="00603E97"/>
    <w:rsid w:val="00604877"/>
    <w:rsid w:val="00605285"/>
    <w:rsid w:val="00605CB0"/>
    <w:rsid w:val="006067B7"/>
    <w:rsid w:val="00606F0E"/>
    <w:rsid w:val="0060742B"/>
    <w:rsid w:val="00610465"/>
    <w:rsid w:val="00612CEB"/>
    <w:rsid w:val="00613AC5"/>
    <w:rsid w:val="00613CDA"/>
    <w:rsid w:val="00614A4E"/>
    <w:rsid w:val="00615B56"/>
    <w:rsid w:val="00616AC9"/>
    <w:rsid w:val="0062220A"/>
    <w:rsid w:val="0062269B"/>
    <w:rsid w:val="006229A9"/>
    <w:rsid w:val="00623418"/>
    <w:rsid w:val="00623C59"/>
    <w:rsid w:val="006242BF"/>
    <w:rsid w:val="006268CC"/>
    <w:rsid w:val="00627676"/>
    <w:rsid w:val="00633738"/>
    <w:rsid w:val="00634FF6"/>
    <w:rsid w:val="00635B60"/>
    <w:rsid w:val="00640383"/>
    <w:rsid w:val="00640384"/>
    <w:rsid w:val="0064117B"/>
    <w:rsid w:val="00643A82"/>
    <w:rsid w:val="00645A38"/>
    <w:rsid w:val="00646977"/>
    <w:rsid w:val="00647896"/>
    <w:rsid w:val="00652C39"/>
    <w:rsid w:val="006544F2"/>
    <w:rsid w:val="006561BA"/>
    <w:rsid w:val="00656EBB"/>
    <w:rsid w:val="00657A5B"/>
    <w:rsid w:val="006620E5"/>
    <w:rsid w:val="0066281A"/>
    <w:rsid w:val="00664840"/>
    <w:rsid w:val="00664FF2"/>
    <w:rsid w:val="006657A1"/>
    <w:rsid w:val="00666C07"/>
    <w:rsid w:val="00667111"/>
    <w:rsid w:val="00670388"/>
    <w:rsid w:val="00670965"/>
    <w:rsid w:val="00671761"/>
    <w:rsid w:val="00671D27"/>
    <w:rsid w:val="00671FA5"/>
    <w:rsid w:val="00672926"/>
    <w:rsid w:val="00674F50"/>
    <w:rsid w:val="00675507"/>
    <w:rsid w:val="006757C1"/>
    <w:rsid w:val="00675BE0"/>
    <w:rsid w:val="006761D1"/>
    <w:rsid w:val="006761D4"/>
    <w:rsid w:val="00677650"/>
    <w:rsid w:val="0067793C"/>
    <w:rsid w:val="00681681"/>
    <w:rsid w:val="006825D1"/>
    <w:rsid w:val="0068278D"/>
    <w:rsid w:val="006829F3"/>
    <w:rsid w:val="00682A7A"/>
    <w:rsid w:val="00685C43"/>
    <w:rsid w:val="006864A7"/>
    <w:rsid w:val="00687613"/>
    <w:rsid w:val="006903A9"/>
    <w:rsid w:val="006903C7"/>
    <w:rsid w:val="00690E48"/>
    <w:rsid w:val="00692363"/>
    <w:rsid w:val="00692909"/>
    <w:rsid w:val="00697F45"/>
    <w:rsid w:val="006A16BA"/>
    <w:rsid w:val="006A4A66"/>
    <w:rsid w:val="006A5EAC"/>
    <w:rsid w:val="006A6FE8"/>
    <w:rsid w:val="006B02A2"/>
    <w:rsid w:val="006B08E2"/>
    <w:rsid w:val="006B197B"/>
    <w:rsid w:val="006B3198"/>
    <w:rsid w:val="006B39DC"/>
    <w:rsid w:val="006B3C4B"/>
    <w:rsid w:val="006B4194"/>
    <w:rsid w:val="006B4C2A"/>
    <w:rsid w:val="006B4E5A"/>
    <w:rsid w:val="006B50C6"/>
    <w:rsid w:val="006B54B0"/>
    <w:rsid w:val="006B56A1"/>
    <w:rsid w:val="006B5F1E"/>
    <w:rsid w:val="006C0AA2"/>
    <w:rsid w:val="006C19A0"/>
    <w:rsid w:val="006C2F65"/>
    <w:rsid w:val="006C3579"/>
    <w:rsid w:val="006C46FF"/>
    <w:rsid w:val="006C693E"/>
    <w:rsid w:val="006C710D"/>
    <w:rsid w:val="006C7550"/>
    <w:rsid w:val="006D0381"/>
    <w:rsid w:val="006D172F"/>
    <w:rsid w:val="006D1DE1"/>
    <w:rsid w:val="006D5702"/>
    <w:rsid w:val="006D5F96"/>
    <w:rsid w:val="006D6EDB"/>
    <w:rsid w:val="006E0533"/>
    <w:rsid w:val="006E08DE"/>
    <w:rsid w:val="006E4D6D"/>
    <w:rsid w:val="006E56C6"/>
    <w:rsid w:val="006E5BD4"/>
    <w:rsid w:val="006E7B37"/>
    <w:rsid w:val="006F0A4F"/>
    <w:rsid w:val="006F4AC0"/>
    <w:rsid w:val="006F55D4"/>
    <w:rsid w:val="006F567D"/>
    <w:rsid w:val="006F7073"/>
    <w:rsid w:val="00700DC2"/>
    <w:rsid w:val="0070125E"/>
    <w:rsid w:val="007016DA"/>
    <w:rsid w:val="007017E5"/>
    <w:rsid w:val="00703BEF"/>
    <w:rsid w:val="00705C8E"/>
    <w:rsid w:val="007111C7"/>
    <w:rsid w:val="00716017"/>
    <w:rsid w:val="00716FA1"/>
    <w:rsid w:val="00722BB2"/>
    <w:rsid w:val="00723CD8"/>
    <w:rsid w:val="00724722"/>
    <w:rsid w:val="00724892"/>
    <w:rsid w:val="00724B3A"/>
    <w:rsid w:val="00727412"/>
    <w:rsid w:val="007322F5"/>
    <w:rsid w:val="00733092"/>
    <w:rsid w:val="00733BBB"/>
    <w:rsid w:val="00733EBD"/>
    <w:rsid w:val="00734F8F"/>
    <w:rsid w:val="00737AAF"/>
    <w:rsid w:val="00740779"/>
    <w:rsid w:val="00742540"/>
    <w:rsid w:val="0074352F"/>
    <w:rsid w:val="00743C09"/>
    <w:rsid w:val="00747593"/>
    <w:rsid w:val="007515CC"/>
    <w:rsid w:val="00752907"/>
    <w:rsid w:val="00753BEC"/>
    <w:rsid w:val="00754970"/>
    <w:rsid w:val="007602EE"/>
    <w:rsid w:val="0076080D"/>
    <w:rsid w:val="007639E5"/>
    <w:rsid w:val="00763EAA"/>
    <w:rsid w:val="00763FEC"/>
    <w:rsid w:val="00764489"/>
    <w:rsid w:val="00766257"/>
    <w:rsid w:val="00767C9B"/>
    <w:rsid w:val="007709EE"/>
    <w:rsid w:val="00771924"/>
    <w:rsid w:val="0077398B"/>
    <w:rsid w:val="00774FA6"/>
    <w:rsid w:val="00776AEA"/>
    <w:rsid w:val="00777BC5"/>
    <w:rsid w:val="00777EF2"/>
    <w:rsid w:val="00780B49"/>
    <w:rsid w:val="007833BC"/>
    <w:rsid w:val="00787B61"/>
    <w:rsid w:val="00790418"/>
    <w:rsid w:val="007905B9"/>
    <w:rsid w:val="00792491"/>
    <w:rsid w:val="00792FCC"/>
    <w:rsid w:val="007943D2"/>
    <w:rsid w:val="00794758"/>
    <w:rsid w:val="00796734"/>
    <w:rsid w:val="007A31A1"/>
    <w:rsid w:val="007A5254"/>
    <w:rsid w:val="007A5276"/>
    <w:rsid w:val="007A5A73"/>
    <w:rsid w:val="007A6481"/>
    <w:rsid w:val="007B1264"/>
    <w:rsid w:val="007B150E"/>
    <w:rsid w:val="007B1C72"/>
    <w:rsid w:val="007B1CA3"/>
    <w:rsid w:val="007B3633"/>
    <w:rsid w:val="007B36FF"/>
    <w:rsid w:val="007B3860"/>
    <w:rsid w:val="007B418A"/>
    <w:rsid w:val="007B4CF7"/>
    <w:rsid w:val="007B574A"/>
    <w:rsid w:val="007B643B"/>
    <w:rsid w:val="007C2C63"/>
    <w:rsid w:val="007C30AB"/>
    <w:rsid w:val="007C3C47"/>
    <w:rsid w:val="007C431E"/>
    <w:rsid w:val="007C4FBF"/>
    <w:rsid w:val="007C7363"/>
    <w:rsid w:val="007C74EB"/>
    <w:rsid w:val="007D035D"/>
    <w:rsid w:val="007D129D"/>
    <w:rsid w:val="007D1A78"/>
    <w:rsid w:val="007D549C"/>
    <w:rsid w:val="007D59E3"/>
    <w:rsid w:val="007E045D"/>
    <w:rsid w:val="007E07F1"/>
    <w:rsid w:val="007E1F09"/>
    <w:rsid w:val="007E5B0C"/>
    <w:rsid w:val="007E5D7E"/>
    <w:rsid w:val="007E6108"/>
    <w:rsid w:val="007E7132"/>
    <w:rsid w:val="007E7763"/>
    <w:rsid w:val="007E7CCC"/>
    <w:rsid w:val="007F0A2C"/>
    <w:rsid w:val="007F0AD3"/>
    <w:rsid w:val="007F156A"/>
    <w:rsid w:val="007F2447"/>
    <w:rsid w:val="007F39A4"/>
    <w:rsid w:val="007F50C1"/>
    <w:rsid w:val="007F5D73"/>
    <w:rsid w:val="007F63A0"/>
    <w:rsid w:val="007F6747"/>
    <w:rsid w:val="007F6C22"/>
    <w:rsid w:val="007F7513"/>
    <w:rsid w:val="00800051"/>
    <w:rsid w:val="008019D8"/>
    <w:rsid w:val="0080433A"/>
    <w:rsid w:val="00805DBD"/>
    <w:rsid w:val="00806770"/>
    <w:rsid w:val="00806D80"/>
    <w:rsid w:val="00807062"/>
    <w:rsid w:val="00807078"/>
    <w:rsid w:val="008070F0"/>
    <w:rsid w:val="00811AFB"/>
    <w:rsid w:val="008166F1"/>
    <w:rsid w:val="008218D4"/>
    <w:rsid w:val="00821C13"/>
    <w:rsid w:val="00821E1C"/>
    <w:rsid w:val="00822782"/>
    <w:rsid w:val="0082529A"/>
    <w:rsid w:val="008265EA"/>
    <w:rsid w:val="00826C6E"/>
    <w:rsid w:val="00827133"/>
    <w:rsid w:val="00827C7F"/>
    <w:rsid w:val="00835C08"/>
    <w:rsid w:val="00836141"/>
    <w:rsid w:val="00837A7E"/>
    <w:rsid w:val="00840598"/>
    <w:rsid w:val="00840A7E"/>
    <w:rsid w:val="00842028"/>
    <w:rsid w:val="00842CF0"/>
    <w:rsid w:val="00845CA0"/>
    <w:rsid w:val="0084737A"/>
    <w:rsid w:val="008477CF"/>
    <w:rsid w:val="008518B6"/>
    <w:rsid w:val="00852C4A"/>
    <w:rsid w:val="00852FC7"/>
    <w:rsid w:val="00853E6E"/>
    <w:rsid w:val="00854950"/>
    <w:rsid w:val="00855B10"/>
    <w:rsid w:val="00855BD1"/>
    <w:rsid w:val="00855EEF"/>
    <w:rsid w:val="0085668C"/>
    <w:rsid w:val="00856972"/>
    <w:rsid w:val="00862B3E"/>
    <w:rsid w:val="00863A6B"/>
    <w:rsid w:val="0086645B"/>
    <w:rsid w:val="0086687A"/>
    <w:rsid w:val="00867137"/>
    <w:rsid w:val="00867C5A"/>
    <w:rsid w:val="00871B94"/>
    <w:rsid w:val="008726A9"/>
    <w:rsid w:val="008755CB"/>
    <w:rsid w:val="008757A2"/>
    <w:rsid w:val="008771E4"/>
    <w:rsid w:val="0088033B"/>
    <w:rsid w:val="0088053C"/>
    <w:rsid w:val="00880CF7"/>
    <w:rsid w:val="00881690"/>
    <w:rsid w:val="00881702"/>
    <w:rsid w:val="0088352F"/>
    <w:rsid w:val="008863E2"/>
    <w:rsid w:val="00886FCF"/>
    <w:rsid w:val="00890531"/>
    <w:rsid w:val="00892EC7"/>
    <w:rsid w:val="0089420C"/>
    <w:rsid w:val="00895CD2"/>
    <w:rsid w:val="0089623B"/>
    <w:rsid w:val="008A3FA7"/>
    <w:rsid w:val="008A6E34"/>
    <w:rsid w:val="008A7258"/>
    <w:rsid w:val="008B0279"/>
    <w:rsid w:val="008B02C4"/>
    <w:rsid w:val="008B1B09"/>
    <w:rsid w:val="008B1F75"/>
    <w:rsid w:val="008B23FA"/>
    <w:rsid w:val="008B43A7"/>
    <w:rsid w:val="008B472A"/>
    <w:rsid w:val="008B49C9"/>
    <w:rsid w:val="008B5109"/>
    <w:rsid w:val="008B6E3D"/>
    <w:rsid w:val="008B6ED0"/>
    <w:rsid w:val="008B77A7"/>
    <w:rsid w:val="008C02A5"/>
    <w:rsid w:val="008C0A5E"/>
    <w:rsid w:val="008C0D4A"/>
    <w:rsid w:val="008C24E7"/>
    <w:rsid w:val="008C2581"/>
    <w:rsid w:val="008C28DE"/>
    <w:rsid w:val="008C2DA6"/>
    <w:rsid w:val="008C47C3"/>
    <w:rsid w:val="008C6169"/>
    <w:rsid w:val="008C66BF"/>
    <w:rsid w:val="008C73B0"/>
    <w:rsid w:val="008D012D"/>
    <w:rsid w:val="008D1C34"/>
    <w:rsid w:val="008D33E1"/>
    <w:rsid w:val="008D449F"/>
    <w:rsid w:val="008D4FA5"/>
    <w:rsid w:val="008D59C4"/>
    <w:rsid w:val="008E4219"/>
    <w:rsid w:val="008E5FC6"/>
    <w:rsid w:val="008E6A44"/>
    <w:rsid w:val="008F0214"/>
    <w:rsid w:val="008F11CA"/>
    <w:rsid w:val="008F2064"/>
    <w:rsid w:val="008F20B0"/>
    <w:rsid w:val="008F6391"/>
    <w:rsid w:val="008F7778"/>
    <w:rsid w:val="008F7A2E"/>
    <w:rsid w:val="009004BD"/>
    <w:rsid w:val="009010FB"/>
    <w:rsid w:val="0090341A"/>
    <w:rsid w:val="00904DD8"/>
    <w:rsid w:val="00907492"/>
    <w:rsid w:val="009108FE"/>
    <w:rsid w:val="00910970"/>
    <w:rsid w:val="00910A9E"/>
    <w:rsid w:val="00911458"/>
    <w:rsid w:val="00912871"/>
    <w:rsid w:val="00912CCA"/>
    <w:rsid w:val="00913030"/>
    <w:rsid w:val="0091324C"/>
    <w:rsid w:val="009134DA"/>
    <w:rsid w:val="00913DDD"/>
    <w:rsid w:val="0091480B"/>
    <w:rsid w:val="009157E9"/>
    <w:rsid w:val="00916029"/>
    <w:rsid w:val="0092100F"/>
    <w:rsid w:val="009232F5"/>
    <w:rsid w:val="00923324"/>
    <w:rsid w:val="00923919"/>
    <w:rsid w:val="009242E6"/>
    <w:rsid w:val="0092437A"/>
    <w:rsid w:val="00924ADB"/>
    <w:rsid w:val="009250BC"/>
    <w:rsid w:val="009255E2"/>
    <w:rsid w:val="009269A2"/>
    <w:rsid w:val="00926A18"/>
    <w:rsid w:val="00930774"/>
    <w:rsid w:val="009317EA"/>
    <w:rsid w:val="00931A05"/>
    <w:rsid w:val="00932376"/>
    <w:rsid w:val="00932A71"/>
    <w:rsid w:val="00935347"/>
    <w:rsid w:val="00936860"/>
    <w:rsid w:val="00936A5D"/>
    <w:rsid w:val="0093715D"/>
    <w:rsid w:val="0093770E"/>
    <w:rsid w:val="009377A2"/>
    <w:rsid w:val="00937977"/>
    <w:rsid w:val="00942136"/>
    <w:rsid w:val="00943EC5"/>
    <w:rsid w:val="009447EE"/>
    <w:rsid w:val="00944E28"/>
    <w:rsid w:val="00945C60"/>
    <w:rsid w:val="00946D6E"/>
    <w:rsid w:val="0095084B"/>
    <w:rsid w:val="009525E0"/>
    <w:rsid w:val="00962324"/>
    <w:rsid w:val="009624EA"/>
    <w:rsid w:val="009655AA"/>
    <w:rsid w:val="00965A09"/>
    <w:rsid w:val="009666A8"/>
    <w:rsid w:val="009667AA"/>
    <w:rsid w:val="00966902"/>
    <w:rsid w:val="00967D11"/>
    <w:rsid w:val="00973548"/>
    <w:rsid w:val="00974BDE"/>
    <w:rsid w:val="0097500E"/>
    <w:rsid w:val="0097528D"/>
    <w:rsid w:val="00975A84"/>
    <w:rsid w:val="009770B0"/>
    <w:rsid w:val="00977652"/>
    <w:rsid w:val="00981D33"/>
    <w:rsid w:val="00983C94"/>
    <w:rsid w:val="0098486B"/>
    <w:rsid w:val="00984D94"/>
    <w:rsid w:val="0098529D"/>
    <w:rsid w:val="0098533E"/>
    <w:rsid w:val="00986061"/>
    <w:rsid w:val="00986377"/>
    <w:rsid w:val="009879D2"/>
    <w:rsid w:val="0099056F"/>
    <w:rsid w:val="00990799"/>
    <w:rsid w:val="00996892"/>
    <w:rsid w:val="009A07EC"/>
    <w:rsid w:val="009A0C38"/>
    <w:rsid w:val="009A20E8"/>
    <w:rsid w:val="009A2155"/>
    <w:rsid w:val="009A3CBD"/>
    <w:rsid w:val="009A61B3"/>
    <w:rsid w:val="009B0AA0"/>
    <w:rsid w:val="009B32E2"/>
    <w:rsid w:val="009B45E0"/>
    <w:rsid w:val="009B5F4E"/>
    <w:rsid w:val="009B6CAC"/>
    <w:rsid w:val="009B7521"/>
    <w:rsid w:val="009C1F8E"/>
    <w:rsid w:val="009C36EB"/>
    <w:rsid w:val="009C52B2"/>
    <w:rsid w:val="009C6023"/>
    <w:rsid w:val="009C7A9A"/>
    <w:rsid w:val="009D0B32"/>
    <w:rsid w:val="009D16AD"/>
    <w:rsid w:val="009D2C89"/>
    <w:rsid w:val="009D4BEA"/>
    <w:rsid w:val="009D57EC"/>
    <w:rsid w:val="009E1978"/>
    <w:rsid w:val="009E1AA1"/>
    <w:rsid w:val="009E1DA0"/>
    <w:rsid w:val="009E2BEF"/>
    <w:rsid w:val="009E57CE"/>
    <w:rsid w:val="009E681B"/>
    <w:rsid w:val="009E6B71"/>
    <w:rsid w:val="009E6E92"/>
    <w:rsid w:val="009E7A3B"/>
    <w:rsid w:val="009F004A"/>
    <w:rsid w:val="009F0440"/>
    <w:rsid w:val="009F1524"/>
    <w:rsid w:val="009F1729"/>
    <w:rsid w:val="009F79BC"/>
    <w:rsid w:val="009F7BAA"/>
    <w:rsid w:val="00A00B4D"/>
    <w:rsid w:val="00A0100D"/>
    <w:rsid w:val="00A02787"/>
    <w:rsid w:val="00A03777"/>
    <w:rsid w:val="00A078BD"/>
    <w:rsid w:val="00A106BB"/>
    <w:rsid w:val="00A10D61"/>
    <w:rsid w:val="00A142CF"/>
    <w:rsid w:val="00A16E18"/>
    <w:rsid w:val="00A22CF1"/>
    <w:rsid w:val="00A2309B"/>
    <w:rsid w:val="00A23171"/>
    <w:rsid w:val="00A23FE0"/>
    <w:rsid w:val="00A25063"/>
    <w:rsid w:val="00A25237"/>
    <w:rsid w:val="00A26232"/>
    <w:rsid w:val="00A272CD"/>
    <w:rsid w:val="00A308FB"/>
    <w:rsid w:val="00A31436"/>
    <w:rsid w:val="00A3533D"/>
    <w:rsid w:val="00A373EA"/>
    <w:rsid w:val="00A37E5E"/>
    <w:rsid w:val="00A40F68"/>
    <w:rsid w:val="00A424E0"/>
    <w:rsid w:val="00A428F2"/>
    <w:rsid w:val="00A43218"/>
    <w:rsid w:val="00A438B5"/>
    <w:rsid w:val="00A43BE9"/>
    <w:rsid w:val="00A44250"/>
    <w:rsid w:val="00A4439E"/>
    <w:rsid w:val="00A46C4C"/>
    <w:rsid w:val="00A47E8C"/>
    <w:rsid w:val="00A5136E"/>
    <w:rsid w:val="00A514B0"/>
    <w:rsid w:val="00A5363A"/>
    <w:rsid w:val="00A57B4D"/>
    <w:rsid w:val="00A61FB4"/>
    <w:rsid w:val="00A6369E"/>
    <w:rsid w:val="00A637F2"/>
    <w:rsid w:val="00A63D0F"/>
    <w:rsid w:val="00A64221"/>
    <w:rsid w:val="00A6617B"/>
    <w:rsid w:val="00A66A67"/>
    <w:rsid w:val="00A67EB1"/>
    <w:rsid w:val="00A7021C"/>
    <w:rsid w:val="00A71901"/>
    <w:rsid w:val="00A71F4C"/>
    <w:rsid w:val="00A73DD0"/>
    <w:rsid w:val="00A77BBE"/>
    <w:rsid w:val="00A814C2"/>
    <w:rsid w:val="00A81FD0"/>
    <w:rsid w:val="00A8286A"/>
    <w:rsid w:val="00A82FA3"/>
    <w:rsid w:val="00A83F98"/>
    <w:rsid w:val="00A8559A"/>
    <w:rsid w:val="00A85BA6"/>
    <w:rsid w:val="00A86559"/>
    <w:rsid w:val="00A90556"/>
    <w:rsid w:val="00A91517"/>
    <w:rsid w:val="00A91C7B"/>
    <w:rsid w:val="00A9418F"/>
    <w:rsid w:val="00A941FB"/>
    <w:rsid w:val="00A958EC"/>
    <w:rsid w:val="00A97221"/>
    <w:rsid w:val="00A97296"/>
    <w:rsid w:val="00AA2EA2"/>
    <w:rsid w:val="00AA4B7E"/>
    <w:rsid w:val="00AA6F27"/>
    <w:rsid w:val="00AA74D0"/>
    <w:rsid w:val="00AB226E"/>
    <w:rsid w:val="00AB5B93"/>
    <w:rsid w:val="00AB6128"/>
    <w:rsid w:val="00AB6637"/>
    <w:rsid w:val="00AB7F7C"/>
    <w:rsid w:val="00AC0945"/>
    <w:rsid w:val="00AC1D49"/>
    <w:rsid w:val="00AC2041"/>
    <w:rsid w:val="00AC2D31"/>
    <w:rsid w:val="00AC444C"/>
    <w:rsid w:val="00AC7959"/>
    <w:rsid w:val="00AC7E9A"/>
    <w:rsid w:val="00AD1008"/>
    <w:rsid w:val="00AD1042"/>
    <w:rsid w:val="00AD620E"/>
    <w:rsid w:val="00AE27A6"/>
    <w:rsid w:val="00AE3D26"/>
    <w:rsid w:val="00AE3DB4"/>
    <w:rsid w:val="00AE486D"/>
    <w:rsid w:val="00AE57C9"/>
    <w:rsid w:val="00AE625C"/>
    <w:rsid w:val="00AE70CF"/>
    <w:rsid w:val="00AF0BFC"/>
    <w:rsid w:val="00AF1109"/>
    <w:rsid w:val="00AF1540"/>
    <w:rsid w:val="00AF158E"/>
    <w:rsid w:val="00AF317C"/>
    <w:rsid w:val="00AF3AA3"/>
    <w:rsid w:val="00AF4097"/>
    <w:rsid w:val="00AF4387"/>
    <w:rsid w:val="00AF5374"/>
    <w:rsid w:val="00AF6335"/>
    <w:rsid w:val="00B01CBD"/>
    <w:rsid w:val="00B0392F"/>
    <w:rsid w:val="00B04135"/>
    <w:rsid w:val="00B0427F"/>
    <w:rsid w:val="00B0449E"/>
    <w:rsid w:val="00B064F0"/>
    <w:rsid w:val="00B109E0"/>
    <w:rsid w:val="00B11C63"/>
    <w:rsid w:val="00B157AD"/>
    <w:rsid w:val="00B16497"/>
    <w:rsid w:val="00B1777E"/>
    <w:rsid w:val="00B17D1F"/>
    <w:rsid w:val="00B20A76"/>
    <w:rsid w:val="00B210EE"/>
    <w:rsid w:val="00B22603"/>
    <w:rsid w:val="00B24DA2"/>
    <w:rsid w:val="00B30A47"/>
    <w:rsid w:val="00B30F9A"/>
    <w:rsid w:val="00B34035"/>
    <w:rsid w:val="00B34875"/>
    <w:rsid w:val="00B36ABE"/>
    <w:rsid w:val="00B37C89"/>
    <w:rsid w:val="00B40AE4"/>
    <w:rsid w:val="00B41486"/>
    <w:rsid w:val="00B427D0"/>
    <w:rsid w:val="00B42927"/>
    <w:rsid w:val="00B4672D"/>
    <w:rsid w:val="00B46EC8"/>
    <w:rsid w:val="00B50D0A"/>
    <w:rsid w:val="00B53AAE"/>
    <w:rsid w:val="00B549C7"/>
    <w:rsid w:val="00B559E5"/>
    <w:rsid w:val="00B56C6F"/>
    <w:rsid w:val="00B575B8"/>
    <w:rsid w:val="00B60A1F"/>
    <w:rsid w:val="00B60BA2"/>
    <w:rsid w:val="00B61A19"/>
    <w:rsid w:val="00B63E9C"/>
    <w:rsid w:val="00B66AA0"/>
    <w:rsid w:val="00B700D6"/>
    <w:rsid w:val="00B71179"/>
    <w:rsid w:val="00B72599"/>
    <w:rsid w:val="00B73511"/>
    <w:rsid w:val="00B74297"/>
    <w:rsid w:val="00B7721F"/>
    <w:rsid w:val="00B80836"/>
    <w:rsid w:val="00B8087E"/>
    <w:rsid w:val="00B80B6A"/>
    <w:rsid w:val="00B812A2"/>
    <w:rsid w:val="00B813E6"/>
    <w:rsid w:val="00B81B10"/>
    <w:rsid w:val="00B81FCB"/>
    <w:rsid w:val="00B83CCE"/>
    <w:rsid w:val="00B8457A"/>
    <w:rsid w:val="00B9555D"/>
    <w:rsid w:val="00B95B37"/>
    <w:rsid w:val="00B95E70"/>
    <w:rsid w:val="00B96C3D"/>
    <w:rsid w:val="00BA265D"/>
    <w:rsid w:val="00BA514A"/>
    <w:rsid w:val="00BA6F6E"/>
    <w:rsid w:val="00BB09C9"/>
    <w:rsid w:val="00BB13BC"/>
    <w:rsid w:val="00BB2E86"/>
    <w:rsid w:val="00BB5F10"/>
    <w:rsid w:val="00BB673E"/>
    <w:rsid w:val="00BB6A73"/>
    <w:rsid w:val="00BB6BEE"/>
    <w:rsid w:val="00BB6FDC"/>
    <w:rsid w:val="00BB7121"/>
    <w:rsid w:val="00BB7EBC"/>
    <w:rsid w:val="00BC0F37"/>
    <w:rsid w:val="00BC17F8"/>
    <w:rsid w:val="00BC1E48"/>
    <w:rsid w:val="00BC2B18"/>
    <w:rsid w:val="00BD1A68"/>
    <w:rsid w:val="00BD3171"/>
    <w:rsid w:val="00BD3DCA"/>
    <w:rsid w:val="00BD43F7"/>
    <w:rsid w:val="00BD4BA8"/>
    <w:rsid w:val="00BD546D"/>
    <w:rsid w:val="00BD5FF8"/>
    <w:rsid w:val="00BD6397"/>
    <w:rsid w:val="00BD6D63"/>
    <w:rsid w:val="00BD72F2"/>
    <w:rsid w:val="00BE1904"/>
    <w:rsid w:val="00BE1BE0"/>
    <w:rsid w:val="00BE2AE3"/>
    <w:rsid w:val="00BE336C"/>
    <w:rsid w:val="00BE33A7"/>
    <w:rsid w:val="00BE3467"/>
    <w:rsid w:val="00BE4555"/>
    <w:rsid w:val="00BE48DC"/>
    <w:rsid w:val="00BE516C"/>
    <w:rsid w:val="00BE52B6"/>
    <w:rsid w:val="00BE566D"/>
    <w:rsid w:val="00BE5B79"/>
    <w:rsid w:val="00BE5F3D"/>
    <w:rsid w:val="00BE6E77"/>
    <w:rsid w:val="00BF0A51"/>
    <w:rsid w:val="00BF0F7B"/>
    <w:rsid w:val="00BF1A0B"/>
    <w:rsid w:val="00BF301C"/>
    <w:rsid w:val="00BF5492"/>
    <w:rsid w:val="00C000A7"/>
    <w:rsid w:val="00C0184C"/>
    <w:rsid w:val="00C06B49"/>
    <w:rsid w:val="00C07465"/>
    <w:rsid w:val="00C0759F"/>
    <w:rsid w:val="00C07836"/>
    <w:rsid w:val="00C07C69"/>
    <w:rsid w:val="00C07FBF"/>
    <w:rsid w:val="00C1100F"/>
    <w:rsid w:val="00C11225"/>
    <w:rsid w:val="00C116CC"/>
    <w:rsid w:val="00C11EE9"/>
    <w:rsid w:val="00C122DF"/>
    <w:rsid w:val="00C128B8"/>
    <w:rsid w:val="00C13D84"/>
    <w:rsid w:val="00C15F51"/>
    <w:rsid w:val="00C162EE"/>
    <w:rsid w:val="00C175BD"/>
    <w:rsid w:val="00C205A0"/>
    <w:rsid w:val="00C21061"/>
    <w:rsid w:val="00C232C9"/>
    <w:rsid w:val="00C238BF"/>
    <w:rsid w:val="00C25A1C"/>
    <w:rsid w:val="00C30F8B"/>
    <w:rsid w:val="00C32D2A"/>
    <w:rsid w:val="00C33792"/>
    <w:rsid w:val="00C34265"/>
    <w:rsid w:val="00C35D92"/>
    <w:rsid w:val="00C35F04"/>
    <w:rsid w:val="00C40212"/>
    <w:rsid w:val="00C40EE9"/>
    <w:rsid w:val="00C410C5"/>
    <w:rsid w:val="00C436FD"/>
    <w:rsid w:val="00C44DB6"/>
    <w:rsid w:val="00C44FD1"/>
    <w:rsid w:val="00C45A11"/>
    <w:rsid w:val="00C45B36"/>
    <w:rsid w:val="00C45B5A"/>
    <w:rsid w:val="00C45C2F"/>
    <w:rsid w:val="00C46C33"/>
    <w:rsid w:val="00C46C7A"/>
    <w:rsid w:val="00C4761D"/>
    <w:rsid w:val="00C47AD2"/>
    <w:rsid w:val="00C500A4"/>
    <w:rsid w:val="00C50FBE"/>
    <w:rsid w:val="00C51E32"/>
    <w:rsid w:val="00C537FD"/>
    <w:rsid w:val="00C5606B"/>
    <w:rsid w:val="00C56D05"/>
    <w:rsid w:val="00C56EAE"/>
    <w:rsid w:val="00C63FA8"/>
    <w:rsid w:val="00C64BAF"/>
    <w:rsid w:val="00C67B08"/>
    <w:rsid w:val="00C708F9"/>
    <w:rsid w:val="00C71B77"/>
    <w:rsid w:val="00C71F7B"/>
    <w:rsid w:val="00C723D8"/>
    <w:rsid w:val="00C72B98"/>
    <w:rsid w:val="00C72BA2"/>
    <w:rsid w:val="00C72E7A"/>
    <w:rsid w:val="00C75F3F"/>
    <w:rsid w:val="00C7762E"/>
    <w:rsid w:val="00C81F1E"/>
    <w:rsid w:val="00C82F54"/>
    <w:rsid w:val="00C83082"/>
    <w:rsid w:val="00C83721"/>
    <w:rsid w:val="00C839F7"/>
    <w:rsid w:val="00C83D8D"/>
    <w:rsid w:val="00C90065"/>
    <w:rsid w:val="00C90125"/>
    <w:rsid w:val="00C90154"/>
    <w:rsid w:val="00C91551"/>
    <w:rsid w:val="00C91BD8"/>
    <w:rsid w:val="00C92120"/>
    <w:rsid w:val="00C922D5"/>
    <w:rsid w:val="00C92BFF"/>
    <w:rsid w:val="00C942B7"/>
    <w:rsid w:val="00C9452C"/>
    <w:rsid w:val="00C949B0"/>
    <w:rsid w:val="00C96240"/>
    <w:rsid w:val="00C9712D"/>
    <w:rsid w:val="00CA0215"/>
    <w:rsid w:val="00CA02F1"/>
    <w:rsid w:val="00CA0B44"/>
    <w:rsid w:val="00CA0C1B"/>
    <w:rsid w:val="00CA15A2"/>
    <w:rsid w:val="00CA1A9D"/>
    <w:rsid w:val="00CA1AB5"/>
    <w:rsid w:val="00CA1FC0"/>
    <w:rsid w:val="00CA62E5"/>
    <w:rsid w:val="00CA7C61"/>
    <w:rsid w:val="00CB0204"/>
    <w:rsid w:val="00CB0855"/>
    <w:rsid w:val="00CB3516"/>
    <w:rsid w:val="00CB3FB6"/>
    <w:rsid w:val="00CB4F22"/>
    <w:rsid w:val="00CB647A"/>
    <w:rsid w:val="00CB70D4"/>
    <w:rsid w:val="00CB7855"/>
    <w:rsid w:val="00CB7ADA"/>
    <w:rsid w:val="00CC099E"/>
    <w:rsid w:val="00CC6ABC"/>
    <w:rsid w:val="00CC75C1"/>
    <w:rsid w:val="00CC7BF4"/>
    <w:rsid w:val="00CD152A"/>
    <w:rsid w:val="00CD1CDF"/>
    <w:rsid w:val="00CD1D6C"/>
    <w:rsid w:val="00CD39BD"/>
    <w:rsid w:val="00CD3C69"/>
    <w:rsid w:val="00CE024B"/>
    <w:rsid w:val="00CE0D4C"/>
    <w:rsid w:val="00CE3B5C"/>
    <w:rsid w:val="00CE3B71"/>
    <w:rsid w:val="00CE5785"/>
    <w:rsid w:val="00CE5DDE"/>
    <w:rsid w:val="00CE62C9"/>
    <w:rsid w:val="00CE6826"/>
    <w:rsid w:val="00CE725E"/>
    <w:rsid w:val="00CE7D5C"/>
    <w:rsid w:val="00CF3F66"/>
    <w:rsid w:val="00CF4D3B"/>
    <w:rsid w:val="00CF4DC6"/>
    <w:rsid w:val="00D0115F"/>
    <w:rsid w:val="00D017D5"/>
    <w:rsid w:val="00D02981"/>
    <w:rsid w:val="00D04750"/>
    <w:rsid w:val="00D05081"/>
    <w:rsid w:val="00D05BA9"/>
    <w:rsid w:val="00D0666E"/>
    <w:rsid w:val="00D07058"/>
    <w:rsid w:val="00D07907"/>
    <w:rsid w:val="00D10063"/>
    <w:rsid w:val="00D1026A"/>
    <w:rsid w:val="00D11C78"/>
    <w:rsid w:val="00D12849"/>
    <w:rsid w:val="00D12C10"/>
    <w:rsid w:val="00D14046"/>
    <w:rsid w:val="00D14337"/>
    <w:rsid w:val="00D2002E"/>
    <w:rsid w:val="00D2055D"/>
    <w:rsid w:val="00D20ED7"/>
    <w:rsid w:val="00D20F31"/>
    <w:rsid w:val="00D22DFB"/>
    <w:rsid w:val="00D22F8A"/>
    <w:rsid w:val="00D24B5A"/>
    <w:rsid w:val="00D25C72"/>
    <w:rsid w:val="00D27437"/>
    <w:rsid w:val="00D27E9D"/>
    <w:rsid w:val="00D3127C"/>
    <w:rsid w:val="00D314BD"/>
    <w:rsid w:val="00D33B51"/>
    <w:rsid w:val="00D37931"/>
    <w:rsid w:val="00D379EF"/>
    <w:rsid w:val="00D40BA5"/>
    <w:rsid w:val="00D410D2"/>
    <w:rsid w:val="00D41C8F"/>
    <w:rsid w:val="00D42523"/>
    <w:rsid w:val="00D430C8"/>
    <w:rsid w:val="00D43E50"/>
    <w:rsid w:val="00D44ACC"/>
    <w:rsid w:val="00D453EB"/>
    <w:rsid w:val="00D456E3"/>
    <w:rsid w:val="00D458AB"/>
    <w:rsid w:val="00D46B83"/>
    <w:rsid w:val="00D47B82"/>
    <w:rsid w:val="00D520FB"/>
    <w:rsid w:val="00D52D5F"/>
    <w:rsid w:val="00D530BF"/>
    <w:rsid w:val="00D53DA4"/>
    <w:rsid w:val="00D544FF"/>
    <w:rsid w:val="00D557E5"/>
    <w:rsid w:val="00D55CD3"/>
    <w:rsid w:val="00D60071"/>
    <w:rsid w:val="00D6174C"/>
    <w:rsid w:val="00D61FE3"/>
    <w:rsid w:val="00D62187"/>
    <w:rsid w:val="00D626FA"/>
    <w:rsid w:val="00D65193"/>
    <w:rsid w:val="00D654EE"/>
    <w:rsid w:val="00D666A6"/>
    <w:rsid w:val="00D67D19"/>
    <w:rsid w:val="00D72448"/>
    <w:rsid w:val="00D7307F"/>
    <w:rsid w:val="00D773D4"/>
    <w:rsid w:val="00D80071"/>
    <w:rsid w:val="00D80F65"/>
    <w:rsid w:val="00D8322D"/>
    <w:rsid w:val="00D837DC"/>
    <w:rsid w:val="00D83829"/>
    <w:rsid w:val="00D84B2C"/>
    <w:rsid w:val="00D8600D"/>
    <w:rsid w:val="00D86640"/>
    <w:rsid w:val="00D87547"/>
    <w:rsid w:val="00D90D6A"/>
    <w:rsid w:val="00D94576"/>
    <w:rsid w:val="00DA145A"/>
    <w:rsid w:val="00DA27FD"/>
    <w:rsid w:val="00DA35A8"/>
    <w:rsid w:val="00DA5AD5"/>
    <w:rsid w:val="00DA6841"/>
    <w:rsid w:val="00DA69F2"/>
    <w:rsid w:val="00DA71B8"/>
    <w:rsid w:val="00DB03D0"/>
    <w:rsid w:val="00DB0982"/>
    <w:rsid w:val="00DB2E04"/>
    <w:rsid w:val="00DB38C7"/>
    <w:rsid w:val="00DB7841"/>
    <w:rsid w:val="00DC0A4D"/>
    <w:rsid w:val="00DC0C34"/>
    <w:rsid w:val="00DC0D87"/>
    <w:rsid w:val="00DC180C"/>
    <w:rsid w:val="00DC1931"/>
    <w:rsid w:val="00DC1C3D"/>
    <w:rsid w:val="00DC1CD3"/>
    <w:rsid w:val="00DC1E5C"/>
    <w:rsid w:val="00DC2555"/>
    <w:rsid w:val="00DC2643"/>
    <w:rsid w:val="00DC48CC"/>
    <w:rsid w:val="00DC79BD"/>
    <w:rsid w:val="00DC7AD4"/>
    <w:rsid w:val="00DC7AE3"/>
    <w:rsid w:val="00DD6690"/>
    <w:rsid w:val="00DE0FC3"/>
    <w:rsid w:val="00DE14EA"/>
    <w:rsid w:val="00DE2985"/>
    <w:rsid w:val="00DE41B3"/>
    <w:rsid w:val="00DE7800"/>
    <w:rsid w:val="00DE78A9"/>
    <w:rsid w:val="00DE7D4B"/>
    <w:rsid w:val="00DF03B3"/>
    <w:rsid w:val="00DF11EA"/>
    <w:rsid w:val="00DF370B"/>
    <w:rsid w:val="00DF3CD9"/>
    <w:rsid w:val="00DF42AE"/>
    <w:rsid w:val="00DF51AC"/>
    <w:rsid w:val="00DF5793"/>
    <w:rsid w:val="00DF7304"/>
    <w:rsid w:val="00DF7BAD"/>
    <w:rsid w:val="00E0353B"/>
    <w:rsid w:val="00E03641"/>
    <w:rsid w:val="00E04997"/>
    <w:rsid w:val="00E04B18"/>
    <w:rsid w:val="00E06B76"/>
    <w:rsid w:val="00E1218F"/>
    <w:rsid w:val="00E13788"/>
    <w:rsid w:val="00E13940"/>
    <w:rsid w:val="00E144CA"/>
    <w:rsid w:val="00E160EF"/>
    <w:rsid w:val="00E22414"/>
    <w:rsid w:val="00E31841"/>
    <w:rsid w:val="00E32DC4"/>
    <w:rsid w:val="00E33882"/>
    <w:rsid w:val="00E3592B"/>
    <w:rsid w:val="00E35C44"/>
    <w:rsid w:val="00E42B2C"/>
    <w:rsid w:val="00E45B16"/>
    <w:rsid w:val="00E464FF"/>
    <w:rsid w:val="00E46D6C"/>
    <w:rsid w:val="00E4751D"/>
    <w:rsid w:val="00E518CA"/>
    <w:rsid w:val="00E5212C"/>
    <w:rsid w:val="00E534A4"/>
    <w:rsid w:val="00E53BD6"/>
    <w:rsid w:val="00E53CDE"/>
    <w:rsid w:val="00E55598"/>
    <w:rsid w:val="00E6163F"/>
    <w:rsid w:val="00E62629"/>
    <w:rsid w:val="00E62CF7"/>
    <w:rsid w:val="00E6315A"/>
    <w:rsid w:val="00E63852"/>
    <w:rsid w:val="00E64DF2"/>
    <w:rsid w:val="00E65546"/>
    <w:rsid w:val="00E6610A"/>
    <w:rsid w:val="00E6617C"/>
    <w:rsid w:val="00E6739A"/>
    <w:rsid w:val="00E67AB3"/>
    <w:rsid w:val="00E7058D"/>
    <w:rsid w:val="00E72B06"/>
    <w:rsid w:val="00E73E17"/>
    <w:rsid w:val="00E74EFB"/>
    <w:rsid w:val="00E76AA4"/>
    <w:rsid w:val="00E77293"/>
    <w:rsid w:val="00E775E5"/>
    <w:rsid w:val="00E81658"/>
    <w:rsid w:val="00E84423"/>
    <w:rsid w:val="00E844D6"/>
    <w:rsid w:val="00E84C4E"/>
    <w:rsid w:val="00E85767"/>
    <w:rsid w:val="00E85915"/>
    <w:rsid w:val="00E92738"/>
    <w:rsid w:val="00E92CC8"/>
    <w:rsid w:val="00E96414"/>
    <w:rsid w:val="00E97037"/>
    <w:rsid w:val="00EA2E91"/>
    <w:rsid w:val="00EA3453"/>
    <w:rsid w:val="00EA417E"/>
    <w:rsid w:val="00EA46FA"/>
    <w:rsid w:val="00EB43A7"/>
    <w:rsid w:val="00EB62D7"/>
    <w:rsid w:val="00EB62F2"/>
    <w:rsid w:val="00EC0AC1"/>
    <w:rsid w:val="00EC5F85"/>
    <w:rsid w:val="00EC78B2"/>
    <w:rsid w:val="00ED0EB6"/>
    <w:rsid w:val="00ED0EB9"/>
    <w:rsid w:val="00ED1C4C"/>
    <w:rsid w:val="00ED20DE"/>
    <w:rsid w:val="00ED2DB9"/>
    <w:rsid w:val="00ED77E5"/>
    <w:rsid w:val="00EE1A4C"/>
    <w:rsid w:val="00EE1B3B"/>
    <w:rsid w:val="00EE20DD"/>
    <w:rsid w:val="00EE216F"/>
    <w:rsid w:val="00EE3802"/>
    <w:rsid w:val="00EE51A8"/>
    <w:rsid w:val="00EE6320"/>
    <w:rsid w:val="00EE7074"/>
    <w:rsid w:val="00EF3B94"/>
    <w:rsid w:val="00EF4C00"/>
    <w:rsid w:val="00EF7BD6"/>
    <w:rsid w:val="00EF7CAB"/>
    <w:rsid w:val="00F00422"/>
    <w:rsid w:val="00F00DB4"/>
    <w:rsid w:val="00F00DC4"/>
    <w:rsid w:val="00F013CF"/>
    <w:rsid w:val="00F0403F"/>
    <w:rsid w:val="00F05E64"/>
    <w:rsid w:val="00F11671"/>
    <w:rsid w:val="00F11973"/>
    <w:rsid w:val="00F141A8"/>
    <w:rsid w:val="00F14693"/>
    <w:rsid w:val="00F14C57"/>
    <w:rsid w:val="00F150B0"/>
    <w:rsid w:val="00F1557E"/>
    <w:rsid w:val="00F15F48"/>
    <w:rsid w:val="00F16294"/>
    <w:rsid w:val="00F16CCA"/>
    <w:rsid w:val="00F17130"/>
    <w:rsid w:val="00F20F8C"/>
    <w:rsid w:val="00F21C5B"/>
    <w:rsid w:val="00F22192"/>
    <w:rsid w:val="00F224F9"/>
    <w:rsid w:val="00F2539B"/>
    <w:rsid w:val="00F312B3"/>
    <w:rsid w:val="00F320D8"/>
    <w:rsid w:val="00F3322C"/>
    <w:rsid w:val="00F347C4"/>
    <w:rsid w:val="00F34B24"/>
    <w:rsid w:val="00F35206"/>
    <w:rsid w:val="00F3603D"/>
    <w:rsid w:val="00F40842"/>
    <w:rsid w:val="00F41061"/>
    <w:rsid w:val="00F41E98"/>
    <w:rsid w:val="00F43570"/>
    <w:rsid w:val="00F44F71"/>
    <w:rsid w:val="00F45C3B"/>
    <w:rsid w:val="00F460C9"/>
    <w:rsid w:val="00F464D3"/>
    <w:rsid w:val="00F47910"/>
    <w:rsid w:val="00F47BE0"/>
    <w:rsid w:val="00F534DB"/>
    <w:rsid w:val="00F5353F"/>
    <w:rsid w:val="00F56707"/>
    <w:rsid w:val="00F570D2"/>
    <w:rsid w:val="00F6002D"/>
    <w:rsid w:val="00F62101"/>
    <w:rsid w:val="00F63CBD"/>
    <w:rsid w:val="00F66327"/>
    <w:rsid w:val="00F67ABA"/>
    <w:rsid w:val="00F67B54"/>
    <w:rsid w:val="00F71758"/>
    <w:rsid w:val="00F71AD3"/>
    <w:rsid w:val="00F722EB"/>
    <w:rsid w:val="00F730A2"/>
    <w:rsid w:val="00F73309"/>
    <w:rsid w:val="00F741E5"/>
    <w:rsid w:val="00F745CA"/>
    <w:rsid w:val="00F749B6"/>
    <w:rsid w:val="00F77213"/>
    <w:rsid w:val="00F77CAE"/>
    <w:rsid w:val="00F81900"/>
    <w:rsid w:val="00F8238F"/>
    <w:rsid w:val="00F824E3"/>
    <w:rsid w:val="00F8397D"/>
    <w:rsid w:val="00F83B22"/>
    <w:rsid w:val="00F86F56"/>
    <w:rsid w:val="00F90003"/>
    <w:rsid w:val="00F910E6"/>
    <w:rsid w:val="00F925AA"/>
    <w:rsid w:val="00F948E6"/>
    <w:rsid w:val="00F96432"/>
    <w:rsid w:val="00F97F15"/>
    <w:rsid w:val="00FA0399"/>
    <w:rsid w:val="00FA0980"/>
    <w:rsid w:val="00FA2112"/>
    <w:rsid w:val="00FA2D13"/>
    <w:rsid w:val="00FA3845"/>
    <w:rsid w:val="00FA409A"/>
    <w:rsid w:val="00FA417E"/>
    <w:rsid w:val="00FA41A9"/>
    <w:rsid w:val="00FA4549"/>
    <w:rsid w:val="00FA5222"/>
    <w:rsid w:val="00FA594F"/>
    <w:rsid w:val="00FB3E6E"/>
    <w:rsid w:val="00FB5047"/>
    <w:rsid w:val="00FB5D6A"/>
    <w:rsid w:val="00FB609C"/>
    <w:rsid w:val="00FB6622"/>
    <w:rsid w:val="00FB6EC5"/>
    <w:rsid w:val="00FB71B0"/>
    <w:rsid w:val="00FC3B40"/>
    <w:rsid w:val="00FC3CF8"/>
    <w:rsid w:val="00FC5A96"/>
    <w:rsid w:val="00FC6977"/>
    <w:rsid w:val="00FD3714"/>
    <w:rsid w:val="00FD3B9B"/>
    <w:rsid w:val="00FD3CAA"/>
    <w:rsid w:val="00FD410B"/>
    <w:rsid w:val="00FD5027"/>
    <w:rsid w:val="00FE2259"/>
    <w:rsid w:val="00FE2A27"/>
    <w:rsid w:val="00FE2E32"/>
    <w:rsid w:val="00FE2EBC"/>
    <w:rsid w:val="00FE3B84"/>
    <w:rsid w:val="00FE4055"/>
    <w:rsid w:val="00FE41BA"/>
    <w:rsid w:val="00FE4AAA"/>
    <w:rsid w:val="00FE4ED4"/>
    <w:rsid w:val="00FE4F31"/>
    <w:rsid w:val="00FE57A7"/>
    <w:rsid w:val="00FE6BED"/>
    <w:rsid w:val="00FE723A"/>
    <w:rsid w:val="00FF172F"/>
    <w:rsid w:val="00FF4980"/>
    <w:rsid w:val="00FF4B18"/>
    <w:rsid w:val="00FF521E"/>
    <w:rsid w:val="00FF5762"/>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E87BB"/>
  <w15:docId w15:val="{46D9B4D5-D8CE-4A21-A6E4-2DE87AE6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uiPriority w:val="99"/>
    <w:rsid w:val="00111CEA"/>
    <w:pPr>
      <w:suppressAutoHyphens/>
      <w:spacing w:after="120"/>
    </w:pPr>
    <w:rPr>
      <w:sz w:val="20"/>
      <w:szCs w:val="20"/>
      <w:lang w:val="en-AU" w:eastAsia="ar-SA"/>
    </w:rPr>
  </w:style>
  <w:style w:type="character" w:customStyle="1" w:styleId="BodyTextChar">
    <w:name w:val="Body Text Char"/>
    <w:link w:val="BodyText"/>
    <w:uiPriority w:val="99"/>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w:basedOn w:val="Normal"/>
    <w:link w:val="ListParagraphChar1"/>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uiPriority w:val="99"/>
    <w:rsid w:val="00111CEA"/>
    <w:rPr>
      <w:noProof/>
      <w:szCs w:val="20"/>
    </w:rPr>
  </w:style>
  <w:style w:type="character" w:customStyle="1" w:styleId="DefaultText1Char">
    <w:name w:val="Default Text:1 Char"/>
    <w:link w:val="DefaultText1"/>
    <w:uiPriority w:val="99"/>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uiPriority w:val="99"/>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5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uiPriority w:val="99"/>
    <w:rsid w:val="00C9712D"/>
    <w:rPr>
      <w:rFonts w:ascii="Calibri" w:eastAsia="Calibri" w:hAnsi="Calibri"/>
      <w:szCs w:val="22"/>
      <w:lang w:val="ro-RO"/>
    </w:rPr>
  </w:style>
  <w:style w:type="character" w:customStyle="1" w:styleId="AnexaChar">
    <w:name w:val="Anexa Char"/>
    <w:link w:val="Anexa"/>
    <w:uiPriority w:val="99"/>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uiPriority w:val="9"/>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uiPriority w:val="9"/>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uiPriority w:val="20"/>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uiPriority w:val="10"/>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uiPriority w:val="99"/>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uiPriority w:val="99"/>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uiPriority w:val="99"/>
    <w:rsid w:val="00944E28"/>
    <w:rPr>
      <w:rFonts w:ascii="Courier New" w:hAnsi="Courier New"/>
      <w:sz w:val="20"/>
      <w:szCs w:val="20"/>
      <w:lang w:val="ro-RO"/>
    </w:rPr>
  </w:style>
  <w:style w:type="character" w:customStyle="1" w:styleId="PlainTextChar">
    <w:name w:val="Plain Text Char"/>
    <w:link w:val="PlainText"/>
    <w:uiPriority w:val="99"/>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944E28"/>
    <w:pPr>
      <w:ind w:left="580" w:hanging="580"/>
      <w:jc w:val="both"/>
    </w:pPr>
    <w:rPr>
      <w:color w:val="000000"/>
      <w:sz w:val="18"/>
      <w:szCs w:val="18"/>
      <w:lang w:eastAsia="en-GB"/>
    </w:rPr>
  </w:style>
  <w:style w:type="character" w:customStyle="1" w:styleId="Par1Char">
    <w:name w:val="Par_1 Char"/>
    <w:link w:val="Par1"/>
    <w:uiPriority w:val="99"/>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uiPriority w:val="99"/>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uiPriority w:val="99"/>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9"/>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uiPriority w:val="5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pPr>
      <w:numPr>
        <w:numId w:val="3"/>
      </w:numPr>
    </w:pPr>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bulletX">
    <w:name w:val="bulletX"/>
    <w:basedOn w:val="Normal"/>
    <w:rsid w:val="008771E4"/>
    <w:pPr>
      <w:numPr>
        <w:numId w:val="61"/>
      </w:numPr>
      <w:suppressAutoHyphens/>
      <w:autoSpaceDE w:val="0"/>
      <w:textAlignment w:val="baseline"/>
    </w:pPr>
    <w:rPr>
      <w:rFonts w:ascii="Arial" w:hAnsi="Arial" w:cs="Arial"/>
      <w:sz w:val="20"/>
      <w:szCs w:val="22"/>
      <w:lang w:val="ro-RO" w:eastAsia="ar-SA"/>
    </w:rPr>
  </w:style>
  <w:style w:type="table" w:customStyle="1" w:styleId="TableGrid9">
    <w:name w:val="Table Grid9"/>
    <w:basedOn w:val="TableNormal"/>
    <w:next w:val="TableGrid"/>
    <w:rsid w:val="00A81FD0"/>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A81FD0"/>
    <w:rPr>
      <w:rFonts w:cs="Calibri"/>
      <w:sz w:val="22"/>
      <w:szCs w:val="22"/>
      <w:lang w:val="ro-RO" w:eastAsia="ar-SA"/>
    </w:rPr>
  </w:style>
  <w:style w:type="table" w:customStyle="1" w:styleId="TableGrid10">
    <w:name w:val="Table Grid10"/>
    <w:basedOn w:val="TableNormal"/>
    <w:next w:val="TableGrid"/>
    <w:uiPriority w:val="59"/>
    <w:rsid w:val="00282C76"/>
    <w:rPr>
      <w:rFonts w:ascii="Times New Roman" w:hAnsi="Times New Roman"/>
      <w:sz w:val="16"/>
      <w:szCs w:val="16"/>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82C76"/>
    <w:rPr>
      <w:rFonts w:ascii="Times New Roman" w:hAnsi="Times New Roman"/>
      <w:sz w:val="16"/>
      <w:szCs w:val="16"/>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E4BEB"/>
    <w:rPr>
      <w:sz w:val="20"/>
      <w:szCs w:val="20"/>
    </w:rPr>
  </w:style>
  <w:style w:type="character" w:customStyle="1" w:styleId="EndnoteTextChar">
    <w:name w:val="Endnote Text Char"/>
    <w:basedOn w:val="DefaultParagraphFont"/>
    <w:link w:val="EndnoteText"/>
    <w:uiPriority w:val="99"/>
    <w:semiHidden/>
    <w:rsid w:val="000E4BEB"/>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0E4BEB"/>
    <w:rPr>
      <w:vertAlign w:val="superscript"/>
    </w:rPr>
  </w:style>
  <w:style w:type="table" w:customStyle="1" w:styleId="TableGrid15">
    <w:name w:val="Table Grid15"/>
    <w:basedOn w:val="TableNormal"/>
    <w:next w:val="TableGrid"/>
    <w:rsid w:val="0088053C"/>
    <w:rPr>
      <w:rFonts w:ascii="Times New Roman" w:hAnsi="Times New Roman"/>
      <w:sz w:val="16"/>
      <w:szCs w:val="16"/>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B54B0"/>
    <w:rPr>
      <w:rFonts w:ascii="Times New Roman" w:hAnsi="Times New Roman"/>
      <w:sz w:val="16"/>
      <w:szCs w:val="16"/>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B54B0"/>
    <w:rPr>
      <w:rFonts w:ascii="Times New Roman" w:hAnsi="Times New Roman"/>
      <w:sz w:val="16"/>
      <w:szCs w:val="16"/>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116943127">
      <w:bodyDiv w:val="1"/>
      <w:marLeft w:val="0"/>
      <w:marRight w:val="0"/>
      <w:marTop w:val="0"/>
      <w:marBottom w:val="0"/>
      <w:divBdr>
        <w:top w:val="none" w:sz="0" w:space="0" w:color="auto"/>
        <w:left w:val="none" w:sz="0" w:space="0" w:color="auto"/>
        <w:bottom w:val="none" w:sz="0" w:space="0" w:color="auto"/>
        <w:right w:val="none" w:sz="0" w:space="0" w:color="auto"/>
      </w:divBdr>
    </w:div>
    <w:div w:id="1450315831">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censamantroman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D454F-9AD0-4490-9125-FB70FDD9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18582</Words>
  <Characters>105921</Characters>
  <Application>Microsoft Office Word</Application>
  <DocSecurity>0</DocSecurity>
  <Lines>882</Lines>
  <Paragraphs>248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124255</CharactersWithSpaces>
  <SharedDoc>false</SharedDoc>
  <HLinks>
    <vt:vector size="54" baseType="variant">
      <vt:variant>
        <vt:i4>5898758</vt:i4>
      </vt:variant>
      <vt:variant>
        <vt:i4>24</vt:i4>
      </vt:variant>
      <vt:variant>
        <vt:i4>0</vt:i4>
      </vt:variant>
      <vt:variant>
        <vt:i4>5</vt:i4>
      </vt:variant>
      <vt:variant>
        <vt:lpwstr/>
      </vt:variant>
      <vt:variant>
        <vt:lpwstr>_3.2.4._Obligații_ale</vt:lpwstr>
      </vt:variant>
      <vt:variant>
        <vt:i4>5898758</vt:i4>
      </vt:variant>
      <vt:variant>
        <vt:i4>21</vt:i4>
      </vt:variant>
      <vt:variant>
        <vt:i4>0</vt:i4>
      </vt:variant>
      <vt:variant>
        <vt:i4>5</vt:i4>
      </vt:variant>
      <vt:variant>
        <vt:lpwstr/>
      </vt:variant>
      <vt:variant>
        <vt:lpwstr>_3.2.4._Obligații_ale</vt:lpwstr>
      </vt:variant>
      <vt:variant>
        <vt:i4>5898758</vt:i4>
      </vt:variant>
      <vt:variant>
        <vt:i4>18</vt:i4>
      </vt:variant>
      <vt:variant>
        <vt:i4>0</vt:i4>
      </vt:variant>
      <vt:variant>
        <vt:i4>5</vt:i4>
      </vt:variant>
      <vt:variant>
        <vt:lpwstr/>
      </vt:variant>
      <vt:variant>
        <vt:lpwstr>_3.2.4._Obligații_ale</vt:lpwstr>
      </vt:variant>
      <vt:variant>
        <vt:i4>6160410</vt:i4>
      </vt:variant>
      <vt:variant>
        <vt:i4>15</vt:i4>
      </vt:variant>
      <vt:variant>
        <vt:i4>0</vt:i4>
      </vt:variant>
      <vt:variant>
        <vt:i4>5</vt:i4>
      </vt:variant>
      <vt:variant>
        <vt:lpwstr>https://mail.oradea.ro/m/webmail/Webmail.html</vt:lpwstr>
      </vt:variant>
      <vt:variant>
        <vt:lpwstr/>
      </vt:variant>
      <vt:variant>
        <vt:i4>6160410</vt:i4>
      </vt:variant>
      <vt:variant>
        <vt:i4>12</vt:i4>
      </vt:variant>
      <vt:variant>
        <vt:i4>0</vt:i4>
      </vt:variant>
      <vt:variant>
        <vt:i4>5</vt:i4>
      </vt:variant>
      <vt:variant>
        <vt:lpwstr>https://mail.oradea.ro/m/webmail/Webmail.html</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786461</vt:i4>
      </vt:variant>
      <vt:variant>
        <vt:i4>3</vt:i4>
      </vt:variant>
      <vt:variant>
        <vt:i4>0</vt:i4>
      </vt:variant>
      <vt:variant>
        <vt:i4>5</vt:i4>
      </vt:variant>
      <vt:variant>
        <vt:lpwstr>http://sicap-prod.e-licitatie.ro/pub</vt:lpwstr>
      </vt:variant>
      <vt:variant>
        <vt:lpwstr/>
      </vt:variant>
      <vt:variant>
        <vt:i4>6357036</vt:i4>
      </vt:variant>
      <vt:variant>
        <vt:i4>0</vt:i4>
      </vt:variant>
      <vt:variant>
        <vt:i4>0</vt:i4>
      </vt:variant>
      <vt:variant>
        <vt:i4>5</vt:i4>
      </vt:variant>
      <vt:variant>
        <vt:lpwstr>http://europass.cedefop.europa.eu/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Lincar Dana</cp:lastModifiedBy>
  <cp:revision>3</cp:revision>
  <cp:lastPrinted>2022-07-28T10:17:00Z</cp:lastPrinted>
  <dcterms:created xsi:type="dcterms:W3CDTF">2022-07-21T07:45:00Z</dcterms:created>
  <dcterms:modified xsi:type="dcterms:W3CDTF">2022-07-28T10:19:00Z</dcterms:modified>
</cp:coreProperties>
</file>