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Piaţa Unirii, nr. 1</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410 100, Oradea</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Tel.  0040 259/437.000</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0040 259/437.544</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203: 0040 259/409.406</w:t>
            </w:r>
          </w:p>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Fax int 288: 0040 259/408.803</w:t>
            </w:r>
          </w:p>
        </w:tc>
      </w:tr>
      <w:tr w:rsidR="005B601C" w:rsidRPr="00E509EF" w:rsidTr="00C42985">
        <w:trPr>
          <w:cantSplit/>
          <w:trHeight w:val="20"/>
        </w:trPr>
        <w:tc>
          <w:tcPr>
            <w:tcW w:w="2988" w:type="dxa"/>
            <w:shd w:val="clear" w:color="auto" w:fill="auto"/>
            <w:vAlign w:val="center"/>
          </w:tcPr>
          <w:p w:rsidR="005B601C" w:rsidRPr="00E509EF" w:rsidRDefault="005B601C" w:rsidP="00C42985">
            <w:pPr>
              <w:spacing w:after="0" w:line="264" w:lineRule="auto"/>
              <w:ind w:left="284" w:right="284"/>
              <w:jc w:val="both"/>
              <w:rPr>
                <w:rFonts w:ascii="Arial" w:eastAsia="Times New Roman" w:hAnsi="Arial" w:cs="Arial"/>
                <w:sz w:val="16"/>
                <w:szCs w:val="16"/>
                <w:lang w:val="ro-RO"/>
              </w:rPr>
            </w:pPr>
            <w:r w:rsidRPr="00E509EF">
              <w:rPr>
                <w:rFonts w:ascii="Arial" w:eastAsia="Times New Roman" w:hAnsi="Arial" w:cs="Arial"/>
                <w:sz w:val="16"/>
                <w:szCs w:val="16"/>
                <w:lang w:val="ro-RO"/>
              </w:rPr>
              <w:t>E-mail: primarie@oradea.ro</w:t>
            </w:r>
          </w:p>
        </w:tc>
      </w:tr>
    </w:tbl>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Primăria Municipiului Oradea</w:t>
      </w:r>
    </w:p>
    <w:p w:rsidR="005B601C" w:rsidRPr="00E509EF" w:rsidRDefault="005B601C" w:rsidP="005B601C">
      <w:pPr>
        <w:framePr w:hSpace="181" w:wrap="around" w:vAnchor="page" w:hAnchor="page" w:x="1793" w:y="1517"/>
        <w:spacing w:after="0" w:line="264" w:lineRule="auto"/>
        <w:ind w:left="284" w:right="284"/>
        <w:jc w:val="both"/>
        <w:rPr>
          <w:rFonts w:ascii="Arial" w:eastAsia="Times New Roman" w:hAnsi="Arial" w:cs="Arial"/>
          <w:b/>
          <w:sz w:val="20"/>
          <w:szCs w:val="20"/>
          <w:lang w:val="ro-RO"/>
        </w:rPr>
      </w:pPr>
      <w:r w:rsidRPr="00E509EF">
        <w:rPr>
          <w:rFonts w:ascii="Arial" w:eastAsia="Times New Roman" w:hAnsi="Arial" w:cs="Arial"/>
          <w:b/>
          <w:sz w:val="20"/>
          <w:szCs w:val="20"/>
          <w:lang w:val="ro-RO"/>
        </w:rPr>
        <w:t>Serviciul Achizitii Publice</w:t>
      </w:r>
    </w:p>
    <w:p w:rsidR="005B601C" w:rsidRPr="00E509EF" w:rsidRDefault="005B601C" w:rsidP="005B601C">
      <w:pPr>
        <w:tabs>
          <w:tab w:val="left" w:pos="3960"/>
          <w:tab w:val="left" w:pos="4140"/>
        </w:tabs>
        <w:spacing w:after="0" w:line="240" w:lineRule="auto"/>
        <w:jc w:val="both"/>
        <w:rPr>
          <w:rFonts w:ascii="Arial" w:eastAsia="Times New Roman" w:hAnsi="Arial" w:cs="Arial"/>
          <w:sz w:val="24"/>
          <w:szCs w:val="24"/>
        </w:rPr>
      </w:pPr>
      <w:r w:rsidRPr="00E509EF">
        <w:rPr>
          <w:rFonts w:ascii="Arial" w:eastAsia="Times New Roman" w:hAnsi="Arial" w:cs="Arial"/>
          <w:b/>
          <w:sz w:val="20"/>
          <w:szCs w:val="20"/>
          <w:lang w:val="ro-RO"/>
        </w:rPr>
        <w:t>Cod operator:16140</w:t>
      </w:r>
      <w:r w:rsidRPr="000375F0">
        <w:rPr>
          <w:b/>
          <w:noProof/>
          <w:lang w:val="en-GB" w:eastAsia="en-GB"/>
        </w:rPr>
        <w:drawing>
          <wp:anchor distT="0" distB="0" distL="114935" distR="114935" simplePos="0" relativeHeight="251659264" behindDoc="0" locked="0" layoutInCell="1" allowOverlap="1" wp14:anchorId="4882037A" wp14:editId="3ECC4227">
            <wp:simplePos x="0" y="0"/>
            <wp:positionH relativeFrom="page">
              <wp:posOffset>577215</wp:posOffset>
            </wp:positionH>
            <wp:positionV relativeFrom="page">
              <wp:posOffset>845185</wp:posOffset>
            </wp:positionV>
            <wp:extent cx="609600" cy="901700"/>
            <wp:effectExtent l="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Default="005B601C" w:rsidP="00912E63">
      <w:pPr>
        <w:spacing w:after="0" w:line="240" w:lineRule="auto"/>
        <w:jc w:val="center"/>
        <w:rPr>
          <w:rFonts w:ascii="Arial" w:eastAsia="Times New Roman" w:hAnsi="Arial" w:cs="Arial"/>
          <w:b/>
          <w:noProof/>
          <w:color w:val="000000" w:themeColor="text1"/>
          <w:sz w:val="24"/>
          <w:szCs w:val="24"/>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FC58BF" w:rsidRPr="00FC58BF" w:rsidRDefault="00FC58BF" w:rsidP="00FC58BF">
      <w:pPr>
        <w:spacing w:after="0" w:line="240" w:lineRule="auto"/>
        <w:jc w:val="center"/>
        <w:rPr>
          <w:rFonts w:ascii="Arial" w:eastAsia="Times New Roman" w:hAnsi="Arial" w:cs="Arial"/>
          <w:b/>
          <w:noProof/>
          <w:sz w:val="20"/>
          <w:szCs w:val="20"/>
          <w:lang w:val="es-ES"/>
        </w:rPr>
      </w:pPr>
      <w:r w:rsidRPr="00FC58BF">
        <w:rPr>
          <w:rFonts w:ascii="Arial" w:eastAsia="Times New Roman" w:hAnsi="Arial" w:cs="Arial"/>
          <w:b/>
          <w:noProof/>
          <w:sz w:val="20"/>
          <w:szCs w:val="20"/>
          <w:lang w:val="es-ES"/>
        </w:rPr>
        <w:t>Contract de lucrari</w:t>
      </w:r>
    </w:p>
    <w:p w:rsidR="00FC58BF" w:rsidRPr="00FC58BF" w:rsidRDefault="008B402A" w:rsidP="00FC58BF">
      <w:pPr>
        <w:spacing w:after="0" w:line="240" w:lineRule="auto"/>
        <w:jc w:val="center"/>
        <w:rPr>
          <w:rFonts w:ascii="Arial" w:eastAsia="Times New Roman" w:hAnsi="Arial" w:cs="Arial"/>
          <w:b/>
          <w:noProof/>
          <w:sz w:val="20"/>
          <w:szCs w:val="20"/>
          <w:lang w:val="ro-RO"/>
        </w:rPr>
      </w:pPr>
      <w:r>
        <w:rPr>
          <w:rFonts w:ascii="Arial" w:eastAsia="Times New Roman" w:hAnsi="Arial" w:cs="Arial"/>
          <w:b/>
          <w:noProof/>
          <w:sz w:val="20"/>
          <w:szCs w:val="20"/>
          <w:lang w:val="ro-RO"/>
        </w:rPr>
        <w:t>p</w:t>
      </w:r>
      <w:r w:rsidR="00FC58BF" w:rsidRPr="00FC58BF">
        <w:rPr>
          <w:rFonts w:ascii="Arial" w:eastAsia="Times New Roman" w:hAnsi="Arial" w:cs="Arial"/>
          <w:b/>
          <w:noProof/>
          <w:sz w:val="20"/>
          <w:szCs w:val="20"/>
          <w:lang w:val="ro-RO"/>
        </w:rPr>
        <w:t>rivind Achizitia lucrarilor de executie pentru</w:t>
      </w:r>
    </w:p>
    <w:p w:rsidR="00FC58BF" w:rsidRPr="00FC58BF" w:rsidRDefault="00315599" w:rsidP="00FC58BF">
      <w:pPr>
        <w:spacing w:after="0" w:line="240" w:lineRule="auto"/>
        <w:jc w:val="both"/>
        <w:rPr>
          <w:rFonts w:ascii="Calibri" w:eastAsia="Times New Roman" w:hAnsi="Calibri" w:cs="Calibri"/>
          <w:b/>
        </w:rPr>
      </w:pPr>
      <w:r>
        <w:rPr>
          <w:rFonts w:ascii="Calibri" w:eastAsia="Times New Roman" w:hAnsi="Calibri" w:cs="Calibri"/>
          <w:b/>
        </w:rPr>
        <w:t xml:space="preserve">                </w:t>
      </w:r>
      <w:r w:rsidR="00FC58BF" w:rsidRPr="00FC58BF">
        <w:rPr>
          <w:rFonts w:ascii="Calibri" w:eastAsia="Times New Roman" w:hAnsi="Calibri" w:cs="Calibri"/>
          <w:b/>
        </w:rPr>
        <w:t>LOT 1 REABILITARE TERMICA BLOC DE LOCUINTE PB 130, situat in Oradea, str.Salcamilor, nr.7</w:t>
      </w:r>
    </w:p>
    <w:p w:rsidR="00FC58BF" w:rsidRPr="00FC58BF" w:rsidRDefault="00FC58BF" w:rsidP="00FC58BF">
      <w:pPr>
        <w:spacing w:after="0" w:line="240" w:lineRule="auto"/>
        <w:jc w:val="center"/>
        <w:rPr>
          <w:rFonts w:ascii="Arial" w:eastAsia="Times New Roman" w:hAnsi="Arial" w:cs="Arial"/>
          <w:b/>
          <w:noProof/>
          <w:sz w:val="20"/>
          <w:szCs w:val="20"/>
          <w:lang w:val="es-ES"/>
        </w:rPr>
      </w:pPr>
      <w:r w:rsidRPr="00FC58BF">
        <w:rPr>
          <w:rFonts w:ascii="Arial" w:eastAsia="Times New Roman" w:hAnsi="Arial" w:cs="Arial"/>
          <w:b/>
          <w:noProof/>
          <w:sz w:val="20"/>
          <w:szCs w:val="20"/>
          <w:lang w:val="es-ES"/>
        </w:rPr>
        <w:t>nr.</w:t>
      </w:r>
      <w:r w:rsidR="00AF5C67">
        <w:rPr>
          <w:rFonts w:ascii="Arial" w:eastAsia="Times New Roman" w:hAnsi="Arial" w:cs="Arial"/>
          <w:b/>
          <w:bCs/>
          <w:noProof/>
          <w:sz w:val="20"/>
          <w:szCs w:val="20"/>
        </w:rPr>
        <w:t xml:space="preserve"> 290564</w:t>
      </w:r>
      <w:r w:rsidRPr="00FC58BF">
        <w:rPr>
          <w:rFonts w:ascii="Arial" w:eastAsia="Times New Roman" w:hAnsi="Arial" w:cs="Arial"/>
          <w:b/>
          <w:noProof/>
          <w:sz w:val="20"/>
          <w:szCs w:val="20"/>
          <w:lang w:val="es-ES"/>
        </w:rPr>
        <w:t xml:space="preserve"> data </w:t>
      </w:r>
      <w:r w:rsidR="00AF5C67">
        <w:rPr>
          <w:rFonts w:ascii="Arial" w:eastAsia="Times New Roman" w:hAnsi="Arial" w:cs="Arial"/>
          <w:b/>
          <w:noProof/>
          <w:sz w:val="20"/>
          <w:szCs w:val="20"/>
          <w:lang w:val="es-ES"/>
        </w:rPr>
        <w:t>19.06.2020</w:t>
      </w:r>
    </w:p>
    <w:p w:rsidR="00FC58BF" w:rsidRPr="00FC58BF" w:rsidRDefault="00FC58BF" w:rsidP="00FC58BF">
      <w:pPr>
        <w:spacing w:after="0" w:line="240" w:lineRule="auto"/>
        <w:jc w:val="center"/>
        <w:rPr>
          <w:rFonts w:ascii="Arial" w:eastAsia="Times New Roman" w:hAnsi="Arial" w:cs="Arial"/>
          <w:b/>
          <w:noProof/>
          <w:sz w:val="20"/>
          <w:szCs w:val="20"/>
          <w:lang w:val="es-ES"/>
        </w:rPr>
      </w:pPr>
    </w:p>
    <w:p w:rsidR="00FC58BF" w:rsidRPr="00FC58BF" w:rsidRDefault="00FC58BF" w:rsidP="00FC58BF">
      <w:pPr>
        <w:spacing w:after="0" w:line="240" w:lineRule="auto"/>
        <w:jc w:val="center"/>
        <w:rPr>
          <w:rFonts w:ascii="Arial" w:eastAsia="Times New Roman" w:hAnsi="Arial" w:cs="Arial"/>
          <w:b/>
          <w:noProof/>
          <w:sz w:val="20"/>
          <w:szCs w:val="20"/>
          <w:lang w:val="es-ES"/>
        </w:rPr>
      </w:pPr>
    </w:p>
    <w:p w:rsidR="00FC58BF" w:rsidRPr="00FC58BF" w:rsidRDefault="00FC58BF" w:rsidP="00FC58BF">
      <w:pPr>
        <w:spacing w:after="0" w:line="240" w:lineRule="auto"/>
        <w:rPr>
          <w:rFonts w:ascii="Arial" w:eastAsia="Times New Roman" w:hAnsi="Arial" w:cs="Arial"/>
          <w:b/>
          <w:i/>
          <w:noProof/>
          <w:sz w:val="20"/>
          <w:szCs w:val="20"/>
          <w:lang w:val="es-ES"/>
        </w:rPr>
      </w:pPr>
      <w:r w:rsidRPr="00FC58BF">
        <w:rPr>
          <w:rFonts w:ascii="Arial" w:eastAsia="Times New Roman" w:hAnsi="Arial" w:cs="Arial"/>
          <w:b/>
          <w:i/>
          <w:noProof/>
          <w:sz w:val="20"/>
          <w:szCs w:val="20"/>
          <w:lang w:val="es-ES"/>
        </w:rPr>
        <w:t>1. Partile contractante</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În temeiul Legii nr.98/2016 actualizata privind achizitiile publice,</w:t>
      </w:r>
      <w:r w:rsidRPr="00FC58BF">
        <w:rPr>
          <w:rFonts w:ascii="Arial" w:eastAsia="Times New Roman" w:hAnsi="Arial" w:cs="Arial"/>
          <w:sz w:val="20"/>
          <w:szCs w:val="20"/>
        </w:rPr>
        <w:t xml:space="preserve"> s-a încheiat prezentul contract de executie lucrari de </w:t>
      </w:r>
    </w:p>
    <w:p w:rsidR="00FC58BF" w:rsidRPr="00FC58BF" w:rsidRDefault="00FC58BF" w:rsidP="00FC58BF">
      <w:pPr>
        <w:spacing w:after="0" w:line="240" w:lineRule="auto"/>
        <w:ind w:firstLine="720"/>
        <w:jc w:val="both"/>
        <w:rPr>
          <w:rFonts w:ascii="Arial" w:eastAsia="Times New Roman" w:hAnsi="Arial" w:cs="Arial"/>
          <w:sz w:val="20"/>
          <w:szCs w:val="20"/>
          <w:lang w:val="it-IT"/>
        </w:rPr>
      </w:pPr>
      <w:r w:rsidRPr="00FC58BF">
        <w:rPr>
          <w:rFonts w:ascii="Arial" w:eastAsia="Times New Roman" w:hAnsi="Arial" w:cs="Arial"/>
          <w:b/>
          <w:sz w:val="20"/>
          <w:szCs w:val="20"/>
          <w:lang w:val="it-IT"/>
        </w:rPr>
        <w:t>între</w:t>
      </w:r>
    </w:p>
    <w:p w:rsidR="00FC58BF" w:rsidRPr="00FC58BF" w:rsidRDefault="00FC58BF" w:rsidP="00FC58BF">
      <w:pPr>
        <w:spacing w:after="0" w:line="240" w:lineRule="auto"/>
        <w:jc w:val="both"/>
        <w:rPr>
          <w:rFonts w:ascii="Arial" w:eastAsia="Times New Roman" w:hAnsi="Arial" w:cs="Arial"/>
          <w:b/>
          <w:i/>
          <w:noProof/>
          <w:sz w:val="20"/>
          <w:szCs w:val="20"/>
          <w:lang w:val="it-IT"/>
        </w:rPr>
      </w:pP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u w:val="single"/>
          <w:lang w:val="es-ES"/>
        </w:rPr>
        <w:t>MUNICIPIUL ORADEA</w:t>
      </w:r>
      <w:r w:rsidRPr="00FC58BF">
        <w:rPr>
          <w:rFonts w:ascii="Arial" w:eastAsia="Times New Roman" w:hAnsi="Arial" w:cs="Arial"/>
          <w:sz w:val="20"/>
          <w:szCs w:val="20"/>
          <w:lang w:val="es-ES"/>
        </w:rPr>
        <w:t>, cu sediul in Oradea,  P-ta Unirii, nr.1, telefon 0259/437000, fax 0259/437544</w:t>
      </w:r>
      <w:proofErr w:type="gramStart"/>
      <w:r w:rsidRPr="00FC58BF">
        <w:rPr>
          <w:rFonts w:ascii="Arial" w:eastAsia="Times New Roman" w:hAnsi="Arial" w:cs="Arial"/>
          <w:sz w:val="20"/>
          <w:szCs w:val="20"/>
          <w:lang w:val="es-ES"/>
        </w:rPr>
        <w:t>,email</w:t>
      </w:r>
      <w:proofErr w:type="gramEnd"/>
      <w:r w:rsidRPr="00FC58BF">
        <w:rPr>
          <w:rFonts w:ascii="Arial" w:eastAsia="Times New Roman" w:hAnsi="Arial" w:cs="Arial"/>
          <w:sz w:val="20"/>
          <w:szCs w:val="20"/>
          <w:lang w:val="es-ES"/>
        </w:rPr>
        <w:t>: primarie @ oradea.ro, cod fiscal 4230487, avand contul nr</w:t>
      </w:r>
      <w:r w:rsidRPr="00FC58BF">
        <w:rPr>
          <w:rFonts w:ascii="Arial" w:eastAsia="Times New Roman" w:hAnsi="Arial" w:cs="Arial"/>
          <w:sz w:val="20"/>
          <w:szCs w:val="20"/>
        </w:rPr>
        <w:t xml:space="preserve"> </w:t>
      </w:r>
      <w:r w:rsidR="00320613">
        <w:rPr>
          <w:rFonts w:ascii="Arial" w:eastAsia="Times New Roman" w:hAnsi="Arial" w:cs="Arial"/>
          <w:sz w:val="20"/>
          <w:szCs w:val="20"/>
        </w:rPr>
        <w:t>RO10TREZ24A700301580101X</w:t>
      </w:r>
      <w:r w:rsidRPr="00FC58BF">
        <w:rPr>
          <w:rFonts w:ascii="Arial" w:eastAsia="Times New Roman" w:hAnsi="Arial" w:cs="Arial"/>
          <w:sz w:val="20"/>
          <w:szCs w:val="20"/>
          <w:lang w:val="es-ES"/>
        </w:rPr>
        <w:t xml:space="preserve"> deschis la Trezoreria municipiului Oradea, titular de cont Municipiul Oradea, reprezentata prin Primar – Ilie BOLOJAN si Director Economic Eduard Florea, in calitate de </w:t>
      </w:r>
      <w:r w:rsidRPr="00FC58BF">
        <w:rPr>
          <w:rFonts w:ascii="Arial" w:eastAsia="Times New Roman" w:hAnsi="Arial" w:cs="Arial"/>
          <w:b/>
          <w:sz w:val="20"/>
          <w:szCs w:val="20"/>
          <w:lang w:val="es-ES"/>
        </w:rPr>
        <w:t>achizitor</w:t>
      </w:r>
      <w:r w:rsidRPr="00FC58BF">
        <w:rPr>
          <w:rFonts w:ascii="Arial" w:eastAsia="Times New Roman" w:hAnsi="Arial" w:cs="Arial"/>
          <w:sz w:val="20"/>
          <w:szCs w:val="20"/>
          <w:lang w:val="es-ES"/>
        </w:rPr>
        <w:t>, pe de o parte,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şi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es-ES"/>
        </w:rPr>
        <w:t xml:space="preserve">       </w:t>
      </w:r>
      <w:r w:rsidRPr="00FC58BF">
        <w:rPr>
          <w:rFonts w:ascii="Arial" w:eastAsia="Times New Roman" w:hAnsi="Arial" w:cs="Arial"/>
          <w:b/>
          <w:noProof/>
          <w:sz w:val="20"/>
          <w:szCs w:val="20"/>
          <w:u w:val="single"/>
          <w:lang w:val="es-ES"/>
        </w:rPr>
        <w:t xml:space="preserve">SC </w:t>
      </w:r>
      <w:r w:rsidR="008B402A">
        <w:rPr>
          <w:rFonts w:ascii="Arial" w:eastAsia="Times New Roman" w:hAnsi="Arial" w:cs="Arial"/>
          <w:b/>
          <w:noProof/>
          <w:sz w:val="20"/>
          <w:szCs w:val="20"/>
          <w:u w:val="single"/>
        </w:rPr>
        <w:t>CONPILA</w:t>
      </w:r>
      <w:r w:rsidRPr="00FC58BF">
        <w:rPr>
          <w:rFonts w:ascii="Arial" w:eastAsia="Times New Roman" w:hAnsi="Arial" w:cs="Arial"/>
          <w:b/>
          <w:noProof/>
          <w:sz w:val="20"/>
          <w:szCs w:val="20"/>
          <w:u w:val="single"/>
        </w:rPr>
        <w:t xml:space="preserve"> SRL</w:t>
      </w:r>
      <w:r w:rsidRPr="00FC58BF">
        <w:rPr>
          <w:rFonts w:ascii="Arial" w:eastAsia="Times New Roman" w:hAnsi="Arial" w:cs="Arial"/>
          <w:b/>
          <w:noProof/>
          <w:sz w:val="20"/>
          <w:szCs w:val="20"/>
          <w:lang w:val="es-ES"/>
        </w:rPr>
        <w:t xml:space="preserve"> </w:t>
      </w:r>
      <w:r w:rsidRPr="00FC58BF">
        <w:rPr>
          <w:rFonts w:ascii="Arial" w:eastAsia="Times New Roman" w:hAnsi="Arial" w:cs="Arial"/>
          <w:noProof/>
          <w:sz w:val="20"/>
          <w:szCs w:val="20"/>
          <w:lang w:val="es-ES"/>
        </w:rPr>
        <w:t xml:space="preserve">avand sediul in </w:t>
      </w:r>
      <w:r w:rsidR="009A4995">
        <w:rPr>
          <w:rFonts w:ascii="Arial" w:eastAsia="Times New Roman" w:hAnsi="Arial" w:cs="Arial"/>
          <w:noProof/>
          <w:sz w:val="20"/>
          <w:szCs w:val="20"/>
          <w:lang w:val="es-ES"/>
        </w:rPr>
        <w:t>mun. Oradea</w:t>
      </w:r>
      <w:r w:rsidRPr="00FC58BF">
        <w:rPr>
          <w:rFonts w:ascii="Arial" w:eastAsia="Times New Roman" w:hAnsi="Arial" w:cs="Arial"/>
          <w:noProof/>
          <w:sz w:val="20"/>
          <w:szCs w:val="20"/>
          <w:lang w:val="es-ES"/>
        </w:rPr>
        <w:t xml:space="preserve">, str. </w:t>
      </w:r>
      <w:r w:rsidR="009A4995">
        <w:rPr>
          <w:rFonts w:ascii="Arial" w:eastAsia="Times New Roman" w:hAnsi="Arial" w:cs="Arial"/>
          <w:noProof/>
          <w:sz w:val="20"/>
          <w:szCs w:val="20"/>
          <w:lang w:val="es-ES"/>
        </w:rPr>
        <w:t>Pitestilor</w:t>
      </w:r>
      <w:r w:rsidRPr="00FC58BF">
        <w:rPr>
          <w:rFonts w:ascii="Arial" w:eastAsia="Times New Roman" w:hAnsi="Arial" w:cs="Arial"/>
          <w:noProof/>
          <w:sz w:val="20"/>
          <w:szCs w:val="20"/>
          <w:lang w:val="es-ES"/>
        </w:rPr>
        <w:t xml:space="preserve">, nr. </w:t>
      </w:r>
      <w:r w:rsidR="009A4995">
        <w:rPr>
          <w:rFonts w:ascii="Arial" w:eastAsia="Times New Roman" w:hAnsi="Arial" w:cs="Arial"/>
          <w:noProof/>
          <w:sz w:val="20"/>
          <w:szCs w:val="20"/>
          <w:lang w:val="es-ES"/>
        </w:rPr>
        <w:t>28</w:t>
      </w:r>
      <w:r w:rsidRPr="00FC58BF">
        <w:rPr>
          <w:rFonts w:ascii="Arial" w:eastAsia="Times New Roman" w:hAnsi="Arial" w:cs="Arial"/>
          <w:noProof/>
          <w:sz w:val="20"/>
          <w:szCs w:val="20"/>
          <w:lang w:val="es-ES"/>
        </w:rPr>
        <w:t>, telefon:</w:t>
      </w:r>
      <w:r w:rsidR="009A4995">
        <w:rPr>
          <w:rFonts w:ascii="Arial" w:eastAsia="Times New Roman" w:hAnsi="Arial" w:cs="Arial"/>
          <w:noProof/>
          <w:sz w:val="20"/>
          <w:szCs w:val="20"/>
          <w:lang w:val="es-ES"/>
        </w:rPr>
        <w:t>0359440390</w:t>
      </w:r>
      <w:r w:rsidRPr="00FC58BF">
        <w:rPr>
          <w:rFonts w:ascii="Arial" w:eastAsia="Times New Roman" w:hAnsi="Arial" w:cs="Arial"/>
          <w:noProof/>
          <w:sz w:val="20"/>
          <w:szCs w:val="20"/>
          <w:lang w:val="es-ES"/>
        </w:rPr>
        <w:t xml:space="preserve">, număr de înmatriculare </w:t>
      </w:r>
      <w:r w:rsidR="009A4995">
        <w:rPr>
          <w:rFonts w:ascii="Arial" w:eastAsia="Times New Roman" w:hAnsi="Arial" w:cs="Arial"/>
          <w:noProof/>
          <w:sz w:val="20"/>
          <w:szCs w:val="20"/>
          <w:lang w:val="es-ES"/>
        </w:rPr>
        <w:t>J05/1487/1994</w:t>
      </w:r>
      <w:r w:rsidRPr="00FC58BF">
        <w:rPr>
          <w:rFonts w:ascii="Arial" w:eastAsia="Times New Roman" w:hAnsi="Arial" w:cs="Arial"/>
          <w:noProof/>
          <w:sz w:val="20"/>
          <w:szCs w:val="20"/>
          <w:lang w:val="es-ES"/>
        </w:rPr>
        <w:t xml:space="preserve"> , CUI: RO </w:t>
      </w:r>
      <w:r w:rsidR="009A4995">
        <w:rPr>
          <w:rFonts w:ascii="Arial" w:eastAsia="Times New Roman" w:hAnsi="Arial" w:cs="Arial"/>
          <w:noProof/>
          <w:sz w:val="20"/>
          <w:szCs w:val="20"/>
          <w:lang w:val="es-ES"/>
        </w:rPr>
        <w:t>5518322</w:t>
      </w:r>
      <w:r w:rsidRPr="00FC58BF">
        <w:rPr>
          <w:rFonts w:ascii="Arial" w:eastAsia="Times New Roman" w:hAnsi="Arial" w:cs="Arial"/>
          <w:noProof/>
          <w:sz w:val="20"/>
          <w:szCs w:val="20"/>
          <w:lang w:val="es-ES"/>
        </w:rPr>
        <w:t xml:space="preserve">,  cont nr. ……………………………. deschis la Trezoreria ……….., reprezentat prin Administrator </w:t>
      </w:r>
      <w:r w:rsidR="009A4995">
        <w:rPr>
          <w:rFonts w:ascii="Arial" w:eastAsia="Times New Roman" w:hAnsi="Arial" w:cs="Arial"/>
          <w:noProof/>
          <w:sz w:val="20"/>
          <w:szCs w:val="20"/>
          <w:lang w:val="es-ES"/>
        </w:rPr>
        <w:t>Moisi Dumitru</w:t>
      </w:r>
      <w:r w:rsidRPr="00FC58BF">
        <w:rPr>
          <w:rFonts w:ascii="Arial" w:eastAsia="Times New Roman" w:hAnsi="Arial" w:cs="Arial"/>
          <w:noProof/>
          <w:sz w:val="20"/>
          <w:szCs w:val="20"/>
          <w:lang w:val="es-ES"/>
        </w:rPr>
        <w:t>,</w:t>
      </w:r>
      <w:r w:rsidRPr="00FC58BF">
        <w:rPr>
          <w:rFonts w:ascii="Arial" w:eastAsia="Times New Roman" w:hAnsi="Arial" w:cs="Arial"/>
          <w:noProof/>
          <w:sz w:val="20"/>
          <w:szCs w:val="20"/>
        </w:rPr>
        <w:t xml:space="preserve"> în calitate de </w:t>
      </w:r>
      <w:r w:rsidRPr="00FC58BF">
        <w:rPr>
          <w:rFonts w:ascii="Arial" w:eastAsia="Times New Roman" w:hAnsi="Arial" w:cs="Arial"/>
          <w:b/>
          <w:noProof/>
          <w:sz w:val="20"/>
          <w:szCs w:val="20"/>
        </w:rPr>
        <w:t>executant,</w:t>
      </w:r>
      <w:r w:rsidRPr="00FC58BF">
        <w:rPr>
          <w:rFonts w:ascii="Arial" w:eastAsia="Times New Roman" w:hAnsi="Arial" w:cs="Arial"/>
          <w:noProof/>
          <w:sz w:val="20"/>
          <w:szCs w:val="20"/>
          <w:lang w:val="es-ES"/>
        </w:rPr>
        <w:t xml:space="preserve"> </w:t>
      </w:r>
      <w:r w:rsidRPr="00FC58BF">
        <w:rPr>
          <w:rFonts w:ascii="Arial" w:eastAsia="Times New Roman" w:hAnsi="Arial" w:cs="Arial"/>
          <w:noProof/>
          <w:sz w:val="20"/>
          <w:szCs w:val="20"/>
        </w:rPr>
        <w:t>pe de altă parte.</w:t>
      </w:r>
    </w:p>
    <w:p w:rsidR="00FC58BF" w:rsidRPr="00FC58BF" w:rsidRDefault="00FC58BF" w:rsidP="00FC58BF">
      <w:pPr>
        <w:spacing w:after="0" w:line="240" w:lineRule="auto"/>
        <w:jc w:val="both"/>
        <w:rPr>
          <w:rFonts w:ascii="Arial" w:eastAsia="Times New Roman" w:hAnsi="Arial" w:cs="Arial"/>
          <w:i/>
          <w:noProof/>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lang w:val="es-ES"/>
        </w:rPr>
        <w:t>2. Definitii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 xml:space="preserve">    2.1.</w:t>
      </w:r>
      <w:r w:rsidRPr="00FC58BF">
        <w:rPr>
          <w:rFonts w:ascii="Arial" w:eastAsia="Times New Roman" w:hAnsi="Arial" w:cs="Arial"/>
          <w:sz w:val="20"/>
          <w:szCs w:val="20"/>
          <w:lang w:val="es-ES"/>
        </w:rPr>
        <w:t xml:space="preserve"> - In prezentul contract urmatorii termeni vor fi interpretati astfel:</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rPr>
      </w:pPr>
      <w:r w:rsidRPr="00FC58BF">
        <w:rPr>
          <w:rFonts w:ascii="Arial" w:eastAsia="Times New Roman" w:hAnsi="Arial" w:cs="Arial"/>
          <w:b/>
          <w:i/>
          <w:noProof/>
          <w:sz w:val="20"/>
          <w:szCs w:val="20"/>
        </w:rPr>
        <w:t>contract</w:t>
      </w:r>
      <w:r w:rsidRPr="00FC58BF">
        <w:rPr>
          <w:rFonts w:ascii="Arial" w:eastAsia="Times New Roman" w:hAnsi="Arial" w:cs="Arial"/>
          <w:noProof/>
          <w:sz w:val="20"/>
          <w:szCs w:val="20"/>
        </w:rPr>
        <w:t xml:space="preserve"> –prezentul act juridic bilateral  şi toate anexele sale;</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rPr>
      </w:pPr>
      <w:r w:rsidRPr="00FC58BF">
        <w:rPr>
          <w:rFonts w:ascii="Arial" w:eastAsia="Times New Roman" w:hAnsi="Arial" w:cs="Arial"/>
          <w:b/>
          <w:i/>
          <w:noProof/>
          <w:sz w:val="20"/>
          <w:szCs w:val="20"/>
        </w:rPr>
        <w:t>Achizitor şi Executant</w:t>
      </w:r>
      <w:r w:rsidRPr="00FC58BF">
        <w:rPr>
          <w:rFonts w:ascii="Arial" w:eastAsia="Times New Roman" w:hAnsi="Arial" w:cs="Arial"/>
          <w:noProof/>
          <w:sz w:val="20"/>
          <w:szCs w:val="20"/>
        </w:rPr>
        <w:t>/Antreprenor/ Contractant- părţile contractante, aşa cum sunt acestea numite în prezentul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parte </w:t>
      </w:r>
      <w:r w:rsidRPr="00FC58BF">
        <w:rPr>
          <w:rFonts w:ascii="Arial" w:eastAsia="Times New Roman" w:hAnsi="Arial" w:cs="Arial"/>
          <w:noProof/>
          <w:sz w:val="20"/>
          <w:szCs w:val="20"/>
          <w:lang w:val="pt-BR"/>
        </w:rPr>
        <w:t>– achizitorul sau executantul, astfel cum rezultă din context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preţul contractului</w:t>
      </w:r>
      <w:r w:rsidRPr="00FC58BF">
        <w:rPr>
          <w:rFonts w:ascii="Arial" w:eastAsia="Times New Roman" w:hAnsi="Arial" w:cs="Arial"/>
          <w:noProof/>
          <w:sz w:val="20"/>
          <w:szCs w:val="20"/>
          <w:lang w:val="pt-BR"/>
        </w:rPr>
        <w:t xml:space="preserve"> - preţul plătibil executantului de către achizitor, în baza contractului, pentru îndeplinirea integrală şi corespunzătoare a tuturor obligaţiilor sale, asumate prin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de-DE"/>
        </w:rPr>
        <w:t>cerinţele achizitorului</w:t>
      </w:r>
      <w:r w:rsidRPr="00FC58BF">
        <w:rPr>
          <w:rFonts w:ascii="Arial" w:eastAsia="Times New Roman" w:hAnsi="Arial" w:cs="Arial"/>
          <w:noProof/>
          <w:sz w:val="20"/>
          <w:szCs w:val="20"/>
          <w:lang w:val="de-DE"/>
        </w:rPr>
        <w:t xml:space="preserve"> – caietul de sarcini şi orice alte cerinţe/instrucţiuni emise de achizitor pe durata executării contractului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ordin administrativ</w:t>
      </w:r>
      <w:r w:rsidRPr="00FC58BF">
        <w:rPr>
          <w:rFonts w:ascii="Arial" w:eastAsia="Times New Roman" w:hAnsi="Arial" w:cs="Arial"/>
          <w:noProof/>
          <w:sz w:val="20"/>
          <w:szCs w:val="20"/>
          <w:lang w:val="ro-RO"/>
        </w:rPr>
        <w:t>: orice instrucţiune sau dispoziţie emisă de achizitor către executant privind execuţia lucrărilor.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proiectul</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proiectul (documentaţia) în baza căruia sunt executate lucrările în conformitate cu prevederile din contract;</w:t>
      </w:r>
    </w:p>
    <w:p w:rsidR="00FC58BF" w:rsidRPr="00FC58BF" w:rsidRDefault="00FC58BF" w:rsidP="00FC58BF">
      <w:pPr>
        <w:numPr>
          <w:ilvl w:val="3"/>
          <w:numId w:val="5"/>
        </w:numPr>
        <w:tabs>
          <w:tab w:val="left" w:pos="36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b/>
          <w:i/>
          <w:noProof/>
          <w:sz w:val="20"/>
          <w:szCs w:val="20"/>
          <w:lang w:val="pt-BR"/>
        </w:rPr>
        <w:t>amplasamentul lucrării</w:t>
      </w:r>
      <w:r w:rsidRPr="00FC58BF">
        <w:rPr>
          <w:rFonts w:ascii="Arial" w:eastAsia="Times New Roman" w:hAnsi="Arial" w:cs="Arial"/>
          <w:i/>
          <w:noProof/>
          <w:sz w:val="20"/>
          <w:szCs w:val="20"/>
          <w:lang w:val="pt-BR"/>
        </w:rPr>
        <w:t xml:space="preserve"> -</w:t>
      </w:r>
      <w:r w:rsidRPr="00FC58BF">
        <w:rPr>
          <w:rFonts w:ascii="Arial" w:eastAsia="Times New Roman" w:hAnsi="Arial" w:cs="Arial"/>
          <w:noProof/>
          <w:sz w:val="20"/>
          <w:szCs w:val="20"/>
          <w:lang w:val="pt-BR"/>
        </w:rPr>
        <w:t xml:space="preserve"> locul unde executantul execută lucrarea;</w:t>
      </w:r>
      <w:r w:rsidRPr="00FC58BF">
        <w:rPr>
          <w:rFonts w:ascii="Times New Roman" w:eastAsia="Times New Roman" w:hAnsi="Times New Roman" w:cs="Calibri"/>
          <w:sz w:val="24"/>
          <w:szCs w:val="24"/>
          <w:lang w:val="ro-RO" w:eastAsia="en-GB"/>
        </w:rPr>
        <w:t xml:space="preserv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b/>
          <w:iCs/>
          <w:noProof/>
          <w:sz w:val="20"/>
          <w:szCs w:val="20"/>
          <w:lang w:val="pt-BR"/>
        </w:rPr>
      </w:pPr>
      <w:r w:rsidRPr="00FC58BF">
        <w:rPr>
          <w:rFonts w:ascii="Arial" w:eastAsia="Times New Roman" w:hAnsi="Arial" w:cs="Arial"/>
          <w:b/>
          <w:i/>
          <w:noProof/>
          <w:sz w:val="20"/>
          <w:szCs w:val="20"/>
          <w:lang w:val="pt-BR"/>
        </w:rPr>
        <w:t>utilajele executantului</w:t>
      </w:r>
      <w:r w:rsidRPr="00FC58BF">
        <w:rPr>
          <w:rFonts w:ascii="Arial" w:eastAsia="Times New Roman" w:hAnsi="Arial" w:cs="Arial"/>
          <w:noProof/>
          <w:sz w:val="20"/>
          <w:szCs w:val="20"/>
          <w:lang w:val="pt-BR"/>
        </w:rPr>
        <w:t xml:space="preserve"> - aparatele, maşinile, vehiculele şi altele asemenea necesare pentru execuţia şi terminarea lucrărilor şi remedierea oricăror defecţiuni. Sunt excluse lucrările provizorii, utilajele asigurate de către achizitor (dacă există), echipamentele, materialele şi altele asemenea.</w:t>
      </w:r>
      <w:r w:rsidRPr="00FC58BF">
        <w:rPr>
          <w:rFonts w:ascii="Arial" w:eastAsia="Times New Roman" w:hAnsi="Arial" w:cs="Arial"/>
          <w:b/>
          <w:iCs/>
          <w:noProof/>
          <w:sz w:val="20"/>
          <w:szCs w:val="20"/>
          <w:lang w:val="pt-BR"/>
        </w:rPr>
        <w:t xml:space="preserv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materiale - </w:t>
      </w:r>
      <w:r w:rsidRPr="00FC58BF">
        <w:rPr>
          <w:rFonts w:ascii="Arial" w:eastAsia="Times New Roman" w:hAnsi="Arial" w:cs="Arial"/>
          <w:noProof/>
          <w:sz w:val="20"/>
          <w:szCs w:val="20"/>
          <w:lang w:val="pt-BR"/>
        </w:rPr>
        <w:t>produse de orice tip (altele decât echipamentele) care fac parte din lucrări inclusiv livrarea de materiale (dacă există) furnizate de către executant, potrivit prevederilor contractului;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echipamente</w:t>
      </w:r>
      <w:r w:rsidRPr="00FC58BF">
        <w:rPr>
          <w:rFonts w:ascii="Arial" w:eastAsia="Times New Roman" w:hAnsi="Arial" w:cs="Arial"/>
          <w:noProof/>
          <w:sz w:val="20"/>
          <w:szCs w:val="20"/>
          <w:lang w:val="pt-BR"/>
        </w:rPr>
        <w:t xml:space="preserve"> - aparatele, maşinile, instalaţiile şi vehiculele care fac parte din lucrări;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bunuri </w:t>
      </w:r>
      <w:r w:rsidRPr="00FC58BF">
        <w:rPr>
          <w:rFonts w:ascii="Arial" w:eastAsia="Times New Roman" w:hAnsi="Arial" w:cs="Arial"/>
          <w:noProof/>
          <w:sz w:val="20"/>
          <w:szCs w:val="20"/>
          <w:lang w:val="pt-BR"/>
        </w:rPr>
        <w:t>– utiliaje, mijloace de transport, echipamente şi lucrări provizorii sau oricare dintre acestea, după caz;</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lastRenderedPageBreak/>
        <w:t>lucrări provizorii</w:t>
      </w:r>
      <w:r w:rsidRPr="00FC58BF">
        <w:rPr>
          <w:rFonts w:ascii="Arial" w:eastAsia="Times New Roman" w:hAnsi="Arial" w:cs="Arial"/>
          <w:noProof/>
          <w:sz w:val="20"/>
          <w:szCs w:val="20"/>
          <w:lang w:val="pt-BR"/>
        </w:rPr>
        <w:t xml:space="preserve"> - toate lucrările provizorii de orice tip, necesare pe şantier pentru execuţia şi terminarea lucrărilor şi remedierea oricăror defecţiuni;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şantier</w:t>
      </w:r>
      <w:r w:rsidRPr="00FC58BF">
        <w:rPr>
          <w:rFonts w:ascii="Arial" w:eastAsia="Times New Roman" w:hAnsi="Arial" w:cs="Arial"/>
          <w:noProof/>
          <w:sz w:val="20"/>
          <w:szCs w:val="20"/>
          <w:lang w:val="pt-BR"/>
        </w:rPr>
        <w:t xml:space="preserve"> -  locurile în care vor fi executate lucrările şi unde se vor livra echipamentele şi materialele, şi oricare alte locuri prevăzute în contract ca fiind parte componentă a şantierului;</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utilităţi</w:t>
      </w:r>
      <w:r w:rsidRPr="00FC58BF">
        <w:rPr>
          <w:rFonts w:ascii="Arial" w:eastAsia="Times New Roman" w:hAnsi="Arial" w:cs="Arial"/>
          <w:noProof/>
          <w:sz w:val="20"/>
          <w:szCs w:val="20"/>
          <w:lang w:val="pt-BR"/>
        </w:rPr>
        <w:t xml:space="preserve"> - reprezintă instalaţii de suprafaţă, de subteran sau aeriene ce permit distribuţia de produse petroliere, gaze, apă, electricitate, servicii canalizare, telefon, etc.care pot fi în proprietatea publică sau particulară;</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bCs/>
          <w:i/>
          <w:noProof/>
          <w:sz w:val="20"/>
          <w:szCs w:val="20"/>
          <w:lang w:val="pt-BR"/>
        </w:rPr>
        <w:t>graficul de lucrări</w:t>
      </w:r>
      <w:r w:rsidRPr="00FC58BF">
        <w:rPr>
          <w:rFonts w:ascii="Arial" w:eastAsia="Times New Roman" w:hAnsi="Arial" w:cs="Arial"/>
          <w:noProof/>
          <w:sz w:val="20"/>
          <w:szCs w:val="20"/>
          <w:lang w:val="pt-BR"/>
        </w:rPr>
        <w:t xml:space="preserve"> - graficul pregătit de executant care se actualizează ori de câte ori este nevoie, şi care trebuie să justifice listele de cantităţi care trebuie executate în perioada de referință în vederea monitorizării şi evaluării ritmului evoluției lucrărilor în conformitate cu contractul;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FC58BF">
        <w:rPr>
          <w:rFonts w:ascii="Arial" w:eastAsia="Times New Roman" w:hAnsi="Arial" w:cs="Arial"/>
          <w:b/>
          <w:i/>
          <w:noProof/>
          <w:sz w:val="20"/>
          <w:szCs w:val="20"/>
          <w:lang w:val="pt-BR"/>
        </w:rPr>
        <w:t>documentele executantului</w:t>
      </w:r>
      <w:r w:rsidRPr="00FC58BF">
        <w:rPr>
          <w:rFonts w:ascii="Arial" w:eastAsia="Times New Roman" w:hAnsi="Arial" w:cs="Arial"/>
          <w:noProof/>
          <w:sz w:val="20"/>
          <w:szCs w:val="20"/>
          <w:lang w:val="pt-BR"/>
        </w:rPr>
        <w:t xml:space="preserve"> - reprezintă </w:t>
      </w:r>
      <w:r w:rsidRPr="00FC58BF">
        <w:rPr>
          <w:rFonts w:ascii="Arial" w:eastAsia="Times New Roman" w:hAnsi="Arial" w:cs="Arial"/>
          <w:iCs/>
          <w:noProof/>
          <w:sz w:val="20"/>
          <w:szCs w:val="20"/>
          <w:lang w:val="pt-BR"/>
        </w:rPr>
        <w:t xml:space="preserve">documentele tehnice incluse în cerinţele achizitorului, documentele necesare pentru satisfacerea tuturor condiţiilor impuse de aprobări, </w:t>
      </w:r>
      <w:r w:rsidRPr="00FC58BF">
        <w:rPr>
          <w:rFonts w:ascii="Arial" w:eastAsia="Times New Roman" w:hAnsi="Arial" w:cs="Arial"/>
          <w:noProof/>
          <w:sz w:val="20"/>
          <w:szCs w:val="20"/>
          <w:lang w:val="pt-BR"/>
        </w:rPr>
        <w:t>calculele, programele de computer şi alt software, planşe, manuale</w:t>
      </w:r>
      <w:r w:rsidRPr="00FC58BF">
        <w:rPr>
          <w:rFonts w:ascii="Arial" w:eastAsia="Times New Roman" w:hAnsi="Arial" w:cs="Arial"/>
          <w:iCs/>
          <w:noProof/>
          <w:sz w:val="20"/>
          <w:szCs w:val="20"/>
          <w:lang w:val="pt-BR"/>
        </w:rPr>
        <w:t xml:space="preserve"> pentru exploatare şi întreţinere</w:t>
      </w:r>
      <w:r w:rsidRPr="00FC58BF">
        <w:rPr>
          <w:rFonts w:ascii="Arial" w:eastAsia="Times New Roman" w:hAnsi="Arial" w:cs="Arial"/>
          <w:noProof/>
          <w:sz w:val="20"/>
          <w:szCs w:val="20"/>
          <w:lang w:val="pt-BR"/>
        </w:rPr>
        <w:t xml:space="preserve">, modele şi alte documente tehnice (dacă există), care </w:t>
      </w:r>
      <w:r w:rsidRPr="00FC58BF">
        <w:rPr>
          <w:rFonts w:ascii="Arial" w:eastAsia="Times New Roman" w:hAnsi="Arial" w:cs="Arial"/>
          <w:iCs/>
          <w:noProof/>
          <w:sz w:val="20"/>
          <w:szCs w:val="20"/>
          <w:lang w:val="pt-BR"/>
        </w:rPr>
        <w:t xml:space="preserve">se află în custodia şi grija executantului până la data preluării acestora de către achizitor.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iCs/>
          <w:noProof/>
          <w:sz w:val="20"/>
          <w:szCs w:val="20"/>
          <w:lang w:val="pt-BR"/>
        </w:rPr>
      </w:pPr>
      <w:r w:rsidRPr="00FC58BF">
        <w:rPr>
          <w:rFonts w:ascii="Arial" w:eastAsia="Times New Roman" w:hAnsi="Arial" w:cs="Arial"/>
          <w:b/>
          <w:i/>
          <w:iCs/>
          <w:noProof/>
          <w:sz w:val="20"/>
          <w:szCs w:val="20"/>
          <w:lang w:val="pt-BR"/>
        </w:rPr>
        <w:t>utilaje asigurate de către achizitor</w:t>
      </w:r>
      <w:r w:rsidRPr="00FC58BF">
        <w:rPr>
          <w:rFonts w:ascii="Arial" w:eastAsia="Times New Roman" w:hAnsi="Arial" w:cs="Arial"/>
          <w:b/>
          <w:iCs/>
          <w:noProof/>
          <w:sz w:val="20"/>
          <w:szCs w:val="20"/>
          <w:lang w:val="pt-BR"/>
        </w:rPr>
        <w:t xml:space="preserve"> -  </w:t>
      </w:r>
      <w:r w:rsidRPr="00FC58BF">
        <w:rPr>
          <w:rFonts w:ascii="Arial" w:eastAsia="Times New Roman" w:hAnsi="Arial" w:cs="Arial"/>
          <w:iCs/>
          <w:noProof/>
          <w:sz w:val="20"/>
          <w:szCs w:val="20"/>
          <w:lang w:val="pt-BR"/>
        </w:rPr>
        <w:t>reprezintă toate aparatele, maşinile şi vehiculele (dacă există) puse la dispoziţie de către achizitor pentru a fi utilizate de către executant la execuţia lucrărilor, dar nu includ echipamentele care nu au fost recepţionate de către achizitor.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recepţia la terminarea lucrărilor –</w:t>
      </w:r>
      <w:r w:rsidRPr="00FC58BF">
        <w:rPr>
          <w:rFonts w:ascii="Arial" w:eastAsia="Times New Roman" w:hAnsi="Arial" w:cs="Arial"/>
          <w:noProof/>
          <w:sz w:val="20"/>
          <w:szCs w:val="20"/>
          <w:lang w:val="pt-BR"/>
        </w:rPr>
        <w:t xml:space="preserve"> recepţia efectuată la terminarea completă a lucrărilor unui obiect sau a unei părţi din construcţie, independentă, care poate fi utilizată separat.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recepţia finală –</w:t>
      </w:r>
      <w:r w:rsidRPr="00FC58BF">
        <w:rPr>
          <w:rFonts w:ascii="Arial" w:eastAsia="Times New Roman" w:hAnsi="Arial" w:cs="Arial"/>
          <w:noProof/>
          <w:sz w:val="20"/>
          <w:szCs w:val="20"/>
          <w:lang w:val="pt-BR"/>
        </w:rPr>
        <w:t xml:space="preserve"> recepţia efectuată după expirarea perioadei de garanţie tehnica acordata lucrarilor.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 xml:space="preserve">proces verbal de recepţie la terminarea lucrărilor </w:t>
      </w:r>
      <w:r w:rsidRPr="00FC58BF">
        <w:rPr>
          <w:rFonts w:ascii="Arial" w:eastAsia="Times New Roman" w:hAnsi="Arial" w:cs="Arial"/>
          <w:noProof/>
          <w:sz w:val="20"/>
          <w:szCs w:val="20"/>
          <w:lang w:val="pt-BR"/>
        </w:rPr>
        <w:t xml:space="preserve">– documentul întocmit şi semnat </w:t>
      </w:r>
      <w:r w:rsidRPr="00FC58BF">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recomandând sau nu recepţionarea lucrărilor, sau a unei părţi de lucrare (după caz) de către achizitor;</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proces verbal de recepţie finală</w:t>
      </w:r>
      <w:r w:rsidRPr="00FC58BF">
        <w:rPr>
          <w:rFonts w:ascii="Arial" w:eastAsia="Times New Roman" w:hAnsi="Arial" w:cs="Arial"/>
          <w:i/>
          <w:noProof/>
          <w:sz w:val="20"/>
          <w:szCs w:val="20"/>
          <w:lang w:val="pt-BR"/>
        </w:rPr>
        <w:t xml:space="preserve"> - </w:t>
      </w:r>
      <w:r w:rsidRPr="00FC58BF">
        <w:rPr>
          <w:rFonts w:ascii="Arial" w:eastAsia="Times New Roman" w:hAnsi="Arial" w:cs="Arial"/>
          <w:noProof/>
          <w:sz w:val="20"/>
          <w:szCs w:val="20"/>
          <w:lang w:val="pt-BR"/>
        </w:rPr>
        <w:t xml:space="preserve">documentul întocmit ulterior expirarii perioadei de garantie tehnica a lucrarilor </w:t>
      </w:r>
      <w:r w:rsidRPr="00FC58BF">
        <w:rPr>
          <w:rFonts w:ascii="Arial" w:eastAsia="Times New Roman" w:hAnsi="Arial" w:cs="Arial"/>
          <w:noProof/>
          <w:sz w:val="20"/>
          <w:szCs w:val="20"/>
          <w:lang w:val="ro-RO"/>
        </w:rPr>
        <w:t>în conformitate cu Regulamentul de recepţie a lucrărilor de construcţii şi instalaţii aferente acestora, de către comisia de recepţie numită de către achizitor, prin care se precizează data la care executantul şi-a încheiat obligaţiile prevăzute în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d</w:t>
      </w:r>
      <w:r w:rsidRPr="00FC58BF">
        <w:rPr>
          <w:rFonts w:ascii="Arial" w:eastAsia="Times New Roman" w:hAnsi="Arial" w:cs="Arial"/>
          <w:b/>
          <w:i/>
          <w:noProof/>
          <w:sz w:val="20"/>
          <w:szCs w:val="20"/>
          <w:lang w:val="ro-RO"/>
        </w:rPr>
        <w:t>espăgubire generală</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suma, neprevăzută expres în contract care este acordată de către instanţa de judecată sau este convenită de către părţi ca şi despăgubire plătibilă părţii prejudiciate în urma încălcării contractului de către cealaltă parte.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ro-RO"/>
        </w:rPr>
        <w:t>penalitate contractuală</w:t>
      </w:r>
      <w:r w:rsidRPr="00FC58BF">
        <w:rPr>
          <w:rFonts w:ascii="Arial" w:eastAsia="Times New Roman" w:hAnsi="Arial" w:cs="Arial"/>
          <w:b/>
          <w:noProof/>
          <w:sz w:val="20"/>
          <w:szCs w:val="20"/>
          <w:lang w:val="ro-RO"/>
        </w:rPr>
        <w:t>:</w:t>
      </w:r>
      <w:r w:rsidRPr="00FC58BF">
        <w:rPr>
          <w:rFonts w:ascii="Arial" w:eastAsia="Times New Roman" w:hAnsi="Arial" w:cs="Arial"/>
          <w:noProof/>
          <w:sz w:val="20"/>
          <w:szCs w:val="20"/>
          <w:lang w:val="ro-RO"/>
        </w:rPr>
        <w:t xml:space="preserve"> despăgubirea stabilită în contractul de execuţie lucrări ca fiind plătibilă de către una din părţile contractante către cealaltă parte, în caz de neîndeplinire sau îndeplinire necorespunzătoare a obligaţiilor din contract;</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ro-RO"/>
        </w:rPr>
        <w:t>garanţia de participare</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ro-RO"/>
        </w:rPr>
        <w:t>garanţia care se</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pt-BR"/>
        </w:rPr>
        <w:t>constituie de către ofertant în scopul de a proteja autoritatea contractantă faţă de riscul unui eventual comportament necorespunzător al acestuia pe întreaga perioadă derulată până la încheierea contractului de achiziţie publică.</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eastAsia="en-GB"/>
        </w:rPr>
        <w:t>garanţia de bună execuţie</w:t>
      </w:r>
      <w:r w:rsidRPr="00FC58BF">
        <w:rPr>
          <w:rFonts w:ascii="Arial" w:eastAsia="Times New Roman" w:hAnsi="Arial" w:cs="Arial"/>
          <w:noProof/>
          <w:sz w:val="20"/>
          <w:szCs w:val="20"/>
          <w:lang w:val="pt-BR"/>
        </w:rPr>
        <w:t xml:space="preserve"> : garanţia se constituie sub forma unei sume de bani de către executant în scopul asigurării autorităţii contractante de îndeplinirea cantitativă, calitativă şi în perioada convenită a contractului. </w:t>
      </w:r>
    </w:p>
    <w:p w:rsidR="00FC58BF" w:rsidRPr="00FC58BF" w:rsidRDefault="00FC58BF" w:rsidP="00FC58BF">
      <w:pPr>
        <w:numPr>
          <w:ilvl w:val="3"/>
          <w:numId w:val="5"/>
        </w:num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perioada de garanţie acordată lucrărilor</w:t>
      </w:r>
      <w:r w:rsidRPr="00FC58BF">
        <w:rPr>
          <w:rFonts w:ascii="Arial" w:eastAsia="Times New Roman" w:hAnsi="Arial" w:cs="Arial"/>
          <w:b/>
          <w:noProof/>
          <w:sz w:val="20"/>
          <w:szCs w:val="20"/>
          <w:lang w:val="pt-BR"/>
        </w:rPr>
        <w:t xml:space="preserve"> : </w:t>
      </w:r>
      <w:r w:rsidRPr="00FC58BF">
        <w:rPr>
          <w:rFonts w:ascii="Arial" w:eastAsia="Times New Roman" w:hAnsi="Arial" w:cs="Arial"/>
          <w:noProof/>
          <w:sz w:val="20"/>
          <w:szCs w:val="20"/>
          <w:lang w:val="ro-RO" w:eastAsia="en-GB"/>
        </w:rPr>
        <w:t>reprezinta limita de timp care curge de la data receptionarii lucrarilor/a produselor pana la care executantul/producatorul isi asuma responsabilitatea remedierii executiei lucrarilor sau  inlocuirii produsului achizitionat pe cheltuiala sa, daca defectele semnalate nu sunt imputabile achizitorului. Perioada de garantie tehnica a lucrarilor decurge de la data receptiei la terminarea lucrarilor si pana la receptia finala a acestora precum si dupa implinirea acestui termen, pe toata durata de existenta a constructiei, pentru viciile structurii de rezistenta rezultate din nerespectarea normelor de executie.</w:t>
      </w:r>
      <w:r w:rsidRPr="00FC58BF">
        <w:rPr>
          <w:rFonts w:ascii="Arial" w:eastAsia="Calibri" w:hAnsi="Arial" w:cs="Arial"/>
          <w:sz w:val="18"/>
          <w:szCs w:val="18"/>
        </w:rPr>
        <w:t xml:space="preserve"> Pe perioada de garantie tehnica Executantul este responsabil de remedierea oricărui viciu şi oricărei deteriorări a unei părţi a Lucrărilor ce se poate produce sau poate apărea în Perioada de Garanţie şi care:  </w:t>
      </w:r>
    </w:p>
    <w:p w:rsidR="00FC58BF" w:rsidRPr="00FC58BF" w:rsidRDefault="00FC58BF" w:rsidP="00FC58BF">
      <w:p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Calibri" w:hAnsi="Arial" w:cs="Arial"/>
          <w:sz w:val="18"/>
          <w:szCs w:val="18"/>
        </w:rPr>
        <w:t xml:space="preserve">(a) </w:t>
      </w:r>
      <w:proofErr w:type="gramStart"/>
      <w:r w:rsidRPr="00FC58BF">
        <w:rPr>
          <w:rFonts w:ascii="Arial" w:eastAsia="Calibri" w:hAnsi="Arial" w:cs="Arial"/>
          <w:sz w:val="18"/>
          <w:szCs w:val="18"/>
        </w:rPr>
        <w:t>rezultă</w:t>
      </w:r>
      <w:proofErr w:type="gramEnd"/>
      <w:r w:rsidRPr="00FC58BF">
        <w:rPr>
          <w:rFonts w:ascii="Arial" w:eastAsia="Calibri" w:hAnsi="Arial" w:cs="Arial"/>
          <w:sz w:val="18"/>
          <w:szCs w:val="18"/>
        </w:rPr>
        <w:t xml:space="preserve"> din folosirea unor Echipamente sau Materiale defectuoase, erori în Documentele Antreprenorului sau punerea în operă necorespunzătoare; şi/sau</w:t>
      </w:r>
    </w:p>
    <w:p w:rsidR="00FC58BF" w:rsidRPr="00FC58BF" w:rsidRDefault="00FC58BF" w:rsidP="00FC58BF">
      <w:pPr>
        <w:tabs>
          <w:tab w:val="left" w:pos="360"/>
        </w:tabs>
        <w:spacing w:after="0" w:line="240" w:lineRule="auto"/>
        <w:ind w:left="1350"/>
        <w:jc w:val="both"/>
        <w:rPr>
          <w:rFonts w:ascii="Arial" w:eastAsia="Times New Roman" w:hAnsi="Arial" w:cs="Arial"/>
          <w:noProof/>
          <w:sz w:val="20"/>
          <w:szCs w:val="20"/>
          <w:lang w:val="pt-BR"/>
        </w:rPr>
      </w:pPr>
      <w:r w:rsidRPr="00FC58BF">
        <w:rPr>
          <w:rFonts w:ascii="Arial" w:eastAsia="Calibri" w:hAnsi="Arial" w:cs="Arial"/>
          <w:sz w:val="18"/>
          <w:szCs w:val="18"/>
        </w:rPr>
        <w:t xml:space="preserve"> (b) </w:t>
      </w:r>
      <w:proofErr w:type="gramStart"/>
      <w:r w:rsidRPr="00FC58BF">
        <w:rPr>
          <w:rFonts w:ascii="Arial" w:eastAsia="Calibri" w:hAnsi="Arial" w:cs="Arial"/>
          <w:sz w:val="18"/>
          <w:szCs w:val="18"/>
        </w:rPr>
        <w:t>rezultă</w:t>
      </w:r>
      <w:proofErr w:type="gramEnd"/>
      <w:r w:rsidRPr="00FC58BF">
        <w:rPr>
          <w:rFonts w:ascii="Arial" w:eastAsia="Calibri" w:hAnsi="Arial" w:cs="Arial"/>
          <w:sz w:val="18"/>
          <w:szCs w:val="18"/>
        </w:rPr>
        <w:t xml:space="preserve"> din orice acţiune sau lipsă de acţiune a Antreprenorului în Perioada de Garanţie.</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pt-BR"/>
        </w:rPr>
      </w:pPr>
      <w:r w:rsidRPr="00FC58BF">
        <w:rPr>
          <w:rFonts w:ascii="Arial" w:eastAsia="Times New Roman" w:hAnsi="Arial" w:cs="Arial"/>
          <w:b/>
          <w:i/>
          <w:noProof/>
          <w:sz w:val="20"/>
          <w:szCs w:val="20"/>
          <w:lang w:val="pt-BR"/>
        </w:rPr>
        <w:t>forţa majoră</w:t>
      </w:r>
      <w:r w:rsidRPr="00FC58BF">
        <w:rPr>
          <w:rFonts w:ascii="Arial" w:eastAsia="Times New Roman" w:hAnsi="Arial" w:cs="Arial"/>
          <w:i/>
          <w:noProof/>
          <w:sz w:val="20"/>
          <w:szCs w:val="20"/>
          <w:lang w:val="pt-BR"/>
        </w:rPr>
        <w:t xml:space="preserve"> </w:t>
      </w:r>
      <w:r w:rsidRPr="00FC58BF">
        <w:rPr>
          <w:rFonts w:ascii="Arial" w:eastAsia="Times New Roman" w:hAnsi="Arial" w:cs="Arial"/>
          <w:noProof/>
          <w:sz w:val="20"/>
          <w:szCs w:val="20"/>
          <w:lang w:val="pt-BR"/>
        </w:rPr>
        <w:t xml:space="preserve">- orice eveniment extern, imprevizibil, absolut invincibil şi inevitabil, care nu putea fi prevăzut la momentul încheierii contractului şi care face imposibilă executarea şi, respectiv, </w:t>
      </w:r>
      <w:r w:rsidRPr="00FC58BF">
        <w:rPr>
          <w:rFonts w:ascii="Arial" w:eastAsia="Times New Roman" w:hAnsi="Arial" w:cs="Arial"/>
          <w:noProof/>
          <w:sz w:val="20"/>
          <w:szCs w:val="20"/>
          <w:lang w:val="pt-BR"/>
        </w:rPr>
        <w:lastRenderedPageBreak/>
        <w:t>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ro-RO"/>
        </w:rPr>
        <w:t>act adiţional</w:t>
      </w:r>
      <w:r w:rsidRPr="00FC58BF">
        <w:rPr>
          <w:rFonts w:ascii="Arial" w:eastAsia="Times New Roman" w:hAnsi="Arial" w:cs="Arial"/>
          <w:b/>
          <w:noProof/>
          <w:sz w:val="20"/>
          <w:szCs w:val="20"/>
          <w:lang w:val="ro-RO"/>
        </w:rPr>
        <w:t xml:space="preserve">: </w:t>
      </w:r>
      <w:r w:rsidRPr="00FC58BF">
        <w:rPr>
          <w:rFonts w:ascii="Arial" w:eastAsia="Times New Roman" w:hAnsi="Arial" w:cs="Arial"/>
          <w:noProof/>
          <w:sz w:val="20"/>
          <w:szCs w:val="20"/>
          <w:lang w:val="ro-RO"/>
        </w:rPr>
        <w:t xml:space="preserve">document prin care se pot modifica termenii şi condiţiile contractului. </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b/>
          <w:bCs/>
          <w:i/>
          <w:noProof/>
          <w:sz w:val="20"/>
          <w:szCs w:val="20"/>
          <w:lang w:val="ro-RO"/>
        </w:rPr>
        <w:t>conflict de interese</w:t>
      </w:r>
      <w:r w:rsidRPr="00FC58BF">
        <w:rPr>
          <w:rFonts w:ascii="Arial" w:eastAsia="Times New Roman" w:hAnsi="Arial" w:cs="Arial"/>
          <w:noProof/>
          <w:sz w:val="20"/>
          <w:szCs w:val="20"/>
          <w:lang w:val="ro-RO"/>
        </w:rPr>
        <w:t xml:space="preserve"> înseamnă orice eveniment care influenţează capacitatea executantului de a exprima o opinie profesională obiectivă şi imparţială, sau care îl împiedică pe acesta, în orice moment, să acorde prioritate intereselor achizitorului sau interesului public general al Proiectului, orice motiv în legătură cu posibile contracte în viitor sau în conflict cu alte angajamente, trecute sau prezente, ale executantului. Aceste restricţii sunt de asemenea aplicabile oricăror sub-contractanţi, salariaţi şi experţi ce acţionează sub autoritatea şi controlul executantului.</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it-IT"/>
        </w:rPr>
      </w:pPr>
      <w:r w:rsidRPr="00FC58BF">
        <w:rPr>
          <w:rFonts w:ascii="Arial" w:eastAsia="Times New Roman" w:hAnsi="Arial" w:cs="Arial"/>
          <w:b/>
          <w:i/>
          <w:noProof/>
          <w:sz w:val="20"/>
          <w:szCs w:val="20"/>
          <w:lang w:val="ro-RO"/>
        </w:rPr>
        <w:t>PCCVI</w:t>
      </w:r>
      <w:r w:rsidRPr="00FC58BF">
        <w:rPr>
          <w:rFonts w:ascii="Arial" w:eastAsia="Times New Roman" w:hAnsi="Arial" w:cs="Arial"/>
          <w:noProof/>
          <w:sz w:val="20"/>
          <w:szCs w:val="20"/>
          <w:lang w:val="ro-RO"/>
        </w:rPr>
        <w:t xml:space="preserve"> – plan control calitate, verificări şi încercări;</w:t>
      </w:r>
    </w:p>
    <w:p w:rsidR="00FC58BF" w:rsidRPr="00FC58BF" w:rsidRDefault="00FC58BF" w:rsidP="00205042">
      <w:pPr>
        <w:numPr>
          <w:ilvl w:val="3"/>
          <w:numId w:val="76"/>
        </w:numPr>
        <w:spacing w:after="0" w:line="240" w:lineRule="auto"/>
        <w:jc w:val="both"/>
        <w:rPr>
          <w:rFonts w:ascii="Arial" w:eastAsia="Times New Roman" w:hAnsi="Arial" w:cs="Arial"/>
          <w:noProof/>
          <w:sz w:val="20"/>
          <w:szCs w:val="20"/>
          <w:lang w:val="it-IT"/>
        </w:rPr>
      </w:pPr>
      <w:r w:rsidRPr="00FC58BF">
        <w:rPr>
          <w:rFonts w:ascii="Arial" w:eastAsia="Times New Roman" w:hAnsi="Arial" w:cs="Arial"/>
          <w:b/>
          <w:noProof/>
          <w:sz w:val="20"/>
          <w:szCs w:val="20"/>
          <w:lang w:val="it-IT"/>
        </w:rPr>
        <w:t>Subcontractant</w:t>
      </w:r>
      <w:r w:rsidRPr="00FC58BF">
        <w:rPr>
          <w:rFonts w:ascii="Arial" w:eastAsia="Times New Roman" w:hAnsi="Arial" w:cs="Arial"/>
          <w:noProof/>
          <w:sz w:val="20"/>
          <w:szCs w:val="20"/>
          <w:lang w:val="it-IT"/>
        </w:rPr>
        <w:t>” - înseamna orice operator economic care nu este parte a prezentului contract şi care execută anumite părţi ori elemente ale lucrărilor sau ale construcţiei ori îndeplinește activităţi care fac parte din obiectul prezentului contract răspunzând în fata executantului de organizarea şi derularea tuturor etapelor necesare în acest scop.</w:t>
      </w:r>
    </w:p>
    <w:p w:rsidR="00FC58BF" w:rsidRPr="00FC58BF" w:rsidRDefault="00FC58BF" w:rsidP="00205042">
      <w:pPr>
        <w:numPr>
          <w:ilvl w:val="3"/>
          <w:numId w:val="76"/>
        </w:numPr>
        <w:tabs>
          <w:tab w:val="left" w:pos="360"/>
        </w:tabs>
        <w:spacing w:after="0" w:line="240" w:lineRule="auto"/>
        <w:jc w:val="both"/>
        <w:rPr>
          <w:rFonts w:ascii="Arial" w:eastAsia="Times New Roman" w:hAnsi="Arial" w:cs="Arial"/>
          <w:noProof/>
          <w:sz w:val="20"/>
          <w:szCs w:val="20"/>
          <w:lang w:val="de-DE"/>
        </w:rPr>
      </w:pPr>
      <w:r w:rsidRPr="00FC58BF">
        <w:rPr>
          <w:rFonts w:ascii="Arial" w:eastAsia="Times New Roman" w:hAnsi="Arial" w:cs="Arial"/>
          <w:b/>
          <w:i/>
          <w:noProof/>
          <w:sz w:val="20"/>
          <w:szCs w:val="20"/>
          <w:lang w:val="de-DE"/>
        </w:rPr>
        <w:t>zi</w:t>
      </w:r>
      <w:r w:rsidRPr="00FC58BF">
        <w:rPr>
          <w:rFonts w:ascii="Arial" w:eastAsia="Times New Roman" w:hAnsi="Arial" w:cs="Arial"/>
          <w:i/>
          <w:noProof/>
          <w:sz w:val="20"/>
          <w:szCs w:val="20"/>
          <w:lang w:val="de-DE"/>
        </w:rPr>
        <w:t xml:space="preserve"> </w:t>
      </w:r>
      <w:r w:rsidRPr="00FC58BF">
        <w:rPr>
          <w:rFonts w:ascii="Arial" w:eastAsia="Times New Roman" w:hAnsi="Arial" w:cs="Arial"/>
          <w:noProof/>
          <w:sz w:val="20"/>
          <w:szCs w:val="20"/>
          <w:lang w:val="de-DE"/>
        </w:rPr>
        <w:t xml:space="preserve">- zi calendaristică; </w:t>
      </w:r>
      <w:r w:rsidRPr="00FC58BF">
        <w:rPr>
          <w:rFonts w:ascii="Arial" w:eastAsia="Times New Roman" w:hAnsi="Arial" w:cs="Arial"/>
          <w:b/>
          <w:i/>
          <w:noProof/>
          <w:sz w:val="20"/>
          <w:szCs w:val="20"/>
          <w:lang w:val="de-DE"/>
        </w:rPr>
        <w:t>an</w:t>
      </w:r>
      <w:r w:rsidRPr="00FC58BF">
        <w:rPr>
          <w:rFonts w:ascii="Arial" w:eastAsia="Times New Roman" w:hAnsi="Arial" w:cs="Arial"/>
          <w:b/>
          <w:noProof/>
          <w:sz w:val="20"/>
          <w:szCs w:val="20"/>
          <w:lang w:val="de-DE"/>
        </w:rPr>
        <w:t xml:space="preserve"> </w:t>
      </w:r>
      <w:r w:rsidRPr="00FC58BF">
        <w:rPr>
          <w:rFonts w:ascii="Arial" w:eastAsia="Times New Roman" w:hAnsi="Arial" w:cs="Arial"/>
          <w:noProof/>
          <w:sz w:val="20"/>
          <w:szCs w:val="20"/>
          <w:lang w:val="de-DE"/>
        </w:rPr>
        <w:t>- 365 zile.</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3. Interpretare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Cs/>
          <w:sz w:val="20"/>
          <w:szCs w:val="20"/>
          <w:lang w:val="ro-RO"/>
        </w:rPr>
        <w:t>3.1.</w:t>
      </w:r>
      <w:r w:rsidRPr="00FC58BF">
        <w:rPr>
          <w:rFonts w:ascii="Arial" w:eastAsia="Times New Roman" w:hAnsi="Arial" w:cs="Arial"/>
          <w:sz w:val="20"/>
          <w:szCs w:val="20"/>
          <w:lang w:val="ro-RO"/>
        </w:rPr>
        <w:t xml:space="preserve"> În prezentul contract, cu excepţia unei prevederi contrare, cuvintele la forma singular vor include forma de plural şi vice versa, acolo unde acest lucru este permis de context.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3.2  Termenul "zi" ori "zile" sau orice referire la zile reprezinta zile calendaristice, daca nu se specifica in mod diferit.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ro-RO"/>
        </w:rPr>
        <w:t>3.3 Clauzele prezentului contract se interpretează unele prin altele, dând fiecăreia înţelesul ce rezultă din ansamblul contractului, conform art 1267 noul cod civil aprobat prin</w:t>
      </w:r>
      <w:r w:rsidRPr="00FC58BF">
        <w:rPr>
          <w:rFonts w:ascii="Arial" w:eastAsia="Times New Roman" w:hAnsi="Arial" w:cs="Arial"/>
          <w:bCs/>
          <w:sz w:val="20"/>
          <w:szCs w:val="20"/>
          <w:lang w:val="ro-RO"/>
        </w:rPr>
        <w:t xml:space="preserve"> Legea 287/2009.</w:t>
      </w:r>
    </w:p>
    <w:p w:rsidR="00FC58BF" w:rsidRPr="00FC58BF" w:rsidRDefault="00FC58BF" w:rsidP="00FC58BF">
      <w:pPr>
        <w:spacing w:after="0" w:line="240" w:lineRule="auto"/>
        <w:jc w:val="both"/>
        <w:rPr>
          <w:rFonts w:ascii="Arial" w:eastAsia="Times New Roman" w:hAnsi="Arial" w:cs="Arial"/>
          <w:bCs/>
          <w:sz w:val="20"/>
          <w:szCs w:val="20"/>
        </w:rPr>
      </w:pPr>
      <w:r w:rsidRPr="00FC58BF">
        <w:rPr>
          <w:rFonts w:ascii="Arial" w:eastAsia="Times New Roman" w:hAnsi="Arial" w:cs="Arial"/>
          <w:bCs/>
          <w:sz w:val="20"/>
          <w:szCs w:val="20"/>
        </w:rPr>
        <w:t>3.4 Interpretarea clauzelor îndoielnice se va face in conormitate cu art 1268 din noul cod civil Legea 287/2009</w:t>
      </w:r>
      <w:proofErr w:type="gramStart"/>
      <w:r w:rsidRPr="00FC58BF">
        <w:rPr>
          <w:rFonts w:ascii="Arial" w:eastAsia="Times New Roman" w:hAnsi="Arial" w:cs="Arial"/>
          <w:bCs/>
          <w:sz w:val="20"/>
          <w:szCs w:val="20"/>
        </w:rPr>
        <w:t>..</w:t>
      </w:r>
      <w:proofErr w:type="gramEnd"/>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Cs/>
          <w:sz w:val="20"/>
          <w:szCs w:val="20"/>
        </w:rPr>
        <w:t xml:space="preserve">3.5 </w:t>
      </w:r>
      <w:r w:rsidRPr="00FC58BF">
        <w:rPr>
          <w:rFonts w:ascii="Arial" w:eastAsia="Times New Roman" w:hAnsi="Arial" w:cs="Arial"/>
          <w:sz w:val="20"/>
          <w:szCs w:val="20"/>
        </w:rPr>
        <w:t>Dacă, după aplicarea regulilor de interpretare prevazute la art 1267,1268 din noul cod civil si la punctele 3.3, 3.4 din prezentul contract, acesta din urma rămâne neclar, clauzele contractuale se interpretează în favoarea celui care se obligă.</w:t>
      </w:r>
    </w:p>
    <w:p w:rsidR="00FC58BF" w:rsidRPr="00FC58BF" w:rsidRDefault="00FC58BF" w:rsidP="00FC58BF">
      <w:pPr>
        <w:spacing w:after="0" w:line="240" w:lineRule="auto"/>
        <w:jc w:val="center"/>
        <w:rPr>
          <w:rFonts w:ascii="Arial" w:eastAsia="Times New Roman" w:hAnsi="Arial" w:cs="Arial"/>
          <w:b/>
          <w:i/>
          <w:noProof/>
          <w:sz w:val="20"/>
          <w:szCs w:val="20"/>
          <w:u w:val="single"/>
          <w:lang w:val="it-IT"/>
        </w:rPr>
      </w:pPr>
      <w:r w:rsidRPr="00FC58BF">
        <w:rPr>
          <w:rFonts w:ascii="Arial" w:eastAsia="Times New Roman" w:hAnsi="Arial" w:cs="Arial"/>
          <w:b/>
          <w:i/>
          <w:noProof/>
          <w:sz w:val="20"/>
          <w:szCs w:val="20"/>
          <w:u w:val="single"/>
          <w:lang w:val="it-IT"/>
        </w:rPr>
        <w:t>Clauze obligatorii</w:t>
      </w:r>
    </w:p>
    <w:p w:rsidR="00FC58BF" w:rsidRPr="00FC58BF" w:rsidRDefault="00FC58BF" w:rsidP="00FC58BF">
      <w:pPr>
        <w:spacing w:after="0" w:line="240" w:lineRule="auto"/>
        <w:jc w:val="both"/>
        <w:rPr>
          <w:rFonts w:ascii="Arial" w:eastAsia="Times New Roman" w:hAnsi="Arial" w:cs="Arial"/>
          <w:b/>
          <w:i/>
          <w:noProof/>
          <w:sz w:val="20"/>
          <w:szCs w:val="20"/>
          <w:u w:val="single"/>
          <w:lang w:val="it-IT"/>
        </w:rPr>
      </w:pPr>
    </w:p>
    <w:p w:rsidR="00FC58BF" w:rsidRPr="00FC58BF" w:rsidRDefault="00FC58BF" w:rsidP="00FC58BF">
      <w:pPr>
        <w:autoSpaceDE w:val="0"/>
        <w:autoSpaceDN w:val="0"/>
        <w:adjustRightInd w:val="0"/>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t>4. Obiectul principal al contractului</w:t>
      </w:r>
    </w:p>
    <w:p w:rsidR="00FC58BF" w:rsidRPr="00CD5DD2"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sz w:val="20"/>
          <w:szCs w:val="20"/>
        </w:rPr>
        <w:t xml:space="preserve"> 4.1. – (1) </w:t>
      </w:r>
      <w:r w:rsidRPr="00FC58BF">
        <w:rPr>
          <w:rFonts w:ascii="Arial" w:eastAsia="Times New Roman" w:hAnsi="Arial" w:cs="Arial"/>
          <w:sz w:val="20"/>
          <w:szCs w:val="20"/>
          <w:lang w:val="fr-FR"/>
        </w:rPr>
        <w:t xml:space="preserve">Obiectul contractullui îl reprezintă execuţia lucrărilor </w:t>
      </w:r>
      <w:r w:rsidRPr="00FC58BF">
        <w:rPr>
          <w:rFonts w:ascii="Times New Roman" w:eastAsia="Times New Roman" w:hAnsi="Times New Roman" w:cs="Calibri"/>
          <w:color w:val="000000"/>
          <w:sz w:val="24"/>
          <w:szCs w:val="24"/>
          <w:lang w:val="ro-RO" w:eastAsia="en-GB"/>
        </w:rPr>
        <w:t xml:space="preserve">de </w:t>
      </w:r>
      <w:proofErr w:type="gramStart"/>
      <w:r w:rsidRPr="00FC58BF">
        <w:rPr>
          <w:rFonts w:ascii="Calibri" w:eastAsia="Times New Roman" w:hAnsi="Calibri" w:cs="Calibri"/>
          <w:b/>
        </w:rPr>
        <w:t>LOT</w:t>
      </w:r>
      <w:proofErr w:type="gramEnd"/>
      <w:r w:rsidRPr="00FC58BF">
        <w:rPr>
          <w:rFonts w:ascii="Calibri" w:eastAsia="Times New Roman" w:hAnsi="Calibri" w:cs="Calibri"/>
          <w:b/>
        </w:rPr>
        <w:t xml:space="preserve"> 1 REABILITARE TERMICA BLOC DE LOCUINTE PB 130, situat in Oradea, str.Salcamilor, nr.7</w:t>
      </w:r>
    </w:p>
    <w:p w:rsidR="00FC58BF" w:rsidRPr="00FC58BF" w:rsidRDefault="00FC58BF" w:rsidP="00FC58BF">
      <w:pPr>
        <w:spacing w:after="0" w:line="240" w:lineRule="auto"/>
        <w:jc w:val="both"/>
        <w:rPr>
          <w:rFonts w:ascii="Calibri" w:eastAsia="Times New Roman" w:hAnsi="Calibri" w:cs="Calibri"/>
          <w:b/>
        </w:rPr>
      </w:pPr>
    </w:p>
    <w:p w:rsidR="00FC58BF" w:rsidRPr="00CD5DD2" w:rsidRDefault="00FC58BF" w:rsidP="00FC58BF">
      <w:pPr>
        <w:spacing w:after="0" w:line="240" w:lineRule="auto"/>
        <w:jc w:val="both"/>
        <w:rPr>
          <w:rFonts w:ascii="Arial" w:eastAsia="Times New Roman" w:hAnsi="Arial" w:cs="Arial"/>
          <w:spacing w:val="5"/>
          <w:sz w:val="20"/>
          <w:szCs w:val="20"/>
          <w:lang w:val="ro-RO" w:eastAsia="ro-RO"/>
        </w:rPr>
      </w:pPr>
      <w:r w:rsidRPr="00FC58BF">
        <w:rPr>
          <w:rFonts w:ascii="Arial" w:eastAsia="Times New Roman" w:hAnsi="Arial" w:cs="Arial"/>
          <w:sz w:val="20"/>
          <w:szCs w:val="20"/>
        </w:rPr>
        <w:t xml:space="preserve">4.2 </w:t>
      </w:r>
      <w:r w:rsidRPr="00FC58BF">
        <w:rPr>
          <w:rFonts w:ascii="Arial" w:eastAsia="Times New Roman" w:hAnsi="Arial" w:cs="Arial"/>
          <w:spacing w:val="5"/>
          <w:sz w:val="20"/>
          <w:szCs w:val="20"/>
          <w:lang w:val="ro-RO" w:eastAsia="ro-RO"/>
        </w:rPr>
        <w:t xml:space="preserve">Executantul se obligă </w:t>
      </w:r>
      <w:proofErr w:type="gramStart"/>
      <w:r w:rsidRPr="00FC58BF">
        <w:rPr>
          <w:rFonts w:ascii="Arial" w:eastAsia="Times New Roman" w:hAnsi="Arial" w:cs="Arial"/>
          <w:spacing w:val="5"/>
          <w:sz w:val="20"/>
          <w:szCs w:val="20"/>
          <w:lang w:val="ro-RO" w:eastAsia="ro-RO"/>
        </w:rPr>
        <w:t>să</w:t>
      </w:r>
      <w:proofErr w:type="gramEnd"/>
      <w:r w:rsidRPr="00FC58BF">
        <w:rPr>
          <w:rFonts w:ascii="Arial" w:eastAsia="Times New Roman" w:hAnsi="Arial" w:cs="Arial"/>
          <w:spacing w:val="5"/>
          <w:sz w:val="20"/>
          <w:szCs w:val="20"/>
          <w:lang w:val="ro-RO" w:eastAsia="ro-RO"/>
        </w:rPr>
        <w:t xml:space="preserve"> execute, să testeze, să finalizeze lucrările si să remedieze orice defecte rezultate în urma executării prezentului contract, la obiectivul de investiţii:</w:t>
      </w:r>
      <w:r w:rsidR="00CD5DD2">
        <w:rPr>
          <w:rFonts w:ascii="Arial" w:eastAsia="Times New Roman" w:hAnsi="Arial" w:cs="Arial"/>
          <w:spacing w:val="5"/>
          <w:sz w:val="20"/>
          <w:szCs w:val="20"/>
          <w:lang w:val="ro-RO" w:eastAsia="ro-RO"/>
        </w:rPr>
        <w:t xml:space="preserve"> </w:t>
      </w:r>
      <w:r w:rsidRPr="00FC58BF">
        <w:rPr>
          <w:rFonts w:ascii="Calibri" w:eastAsia="Times New Roman" w:hAnsi="Calibri" w:cs="Calibri"/>
          <w:b/>
        </w:rPr>
        <w:t>LOT 1 REABILITARE TERMICA BLOC DE LOCUINTE PB 130, situat in Oradea, str.Salcamilor, nr.7</w:t>
      </w:r>
    </w:p>
    <w:p w:rsidR="00FC58BF" w:rsidRPr="00FC58BF" w:rsidRDefault="00FC58BF" w:rsidP="00FC58BF">
      <w:pPr>
        <w:spacing w:after="0" w:line="240" w:lineRule="auto"/>
        <w:jc w:val="both"/>
        <w:rPr>
          <w:rFonts w:ascii="Calibri" w:eastAsia="Times New Roman" w:hAnsi="Calibri" w:cs="Calibri"/>
          <w:b/>
        </w:rPr>
      </w:pP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4.3</w:t>
      </w:r>
      <w:proofErr w:type="gramStart"/>
      <w:r w:rsidRPr="00FC58BF">
        <w:rPr>
          <w:rFonts w:ascii="Arial" w:eastAsia="Times New Roman" w:hAnsi="Arial" w:cs="Arial"/>
          <w:sz w:val="20"/>
          <w:szCs w:val="20"/>
        </w:rPr>
        <w:t>.-</w:t>
      </w:r>
      <w:proofErr w:type="gramEnd"/>
      <w:r w:rsidRPr="00FC58BF">
        <w:rPr>
          <w:rFonts w:ascii="Arial" w:eastAsia="Times New Roman" w:hAnsi="Arial" w:cs="Arial"/>
          <w:sz w:val="20"/>
          <w:szCs w:val="20"/>
        </w:rPr>
        <w:t xml:space="preserve"> Achizitorul se obliga sa plateasca executantului pretul convenit  pentru  prestarea serviciilor, executia si finalizarea lucrarilor ce fac obiectul prezentului contract. </w:t>
      </w:r>
    </w:p>
    <w:p w:rsidR="00FC58BF" w:rsidRPr="00FC58BF" w:rsidRDefault="00FC58BF" w:rsidP="00FC58BF">
      <w:pPr>
        <w:spacing w:after="0" w:line="240" w:lineRule="auto"/>
        <w:jc w:val="both"/>
        <w:rPr>
          <w:rFonts w:ascii="Arial" w:eastAsia="Times New Roman" w:hAnsi="Arial" w:cs="Arial"/>
          <w:sz w:val="20"/>
          <w:szCs w:val="20"/>
        </w:rPr>
      </w:pPr>
    </w:p>
    <w:p w:rsidR="00FC58BF" w:rsidRPr="00FC58BF" w:rsidRDefault="00FC58BF" w:rsidP="00FC58BF">
      <w:pPr>
        <w:autoSpaceDE w:val="0"/>
        <w:autoSpaceDN w:val="0"/>
        <w:adjustRightInd w:val="0"/>
        <w:spacing w:after="0" w:line="240" w:lineRule="auto"/>
        <w:jc w:val="both"/>
        <w:rPr>
          <w:rFonts w:ascii="Arial" w:eastAsia="Times New Roman" w:hAnsi="Arial" w:cs="Arial"/>
          <w:b/>
          <w:sz w:val="20"/>
          <w:szCs w:val="20"/>
        </w:rPr>
      </w:pPr>
      <w:r w:rsidRPr="00FC58BF">
        <w:rPr>
          <w:rFonts w:ascii="Arial" w:eastAsia="Times New Roman" w:hAnsi="Arial" w:cs="Arial"/>
          <w:sz w:val="20"/>
          <w:szCs w:val="20"/>
          <w:lang w:val="es-ES"/>
        </w:rPr>
        <w:t xml:space="preserve"> </w:t>
      </w:r>
      <w:r w:rsidRPr="00FC58BF">
        <w:rPr>
          <w:rFonts w:ascii="Arial" w:eastAsia="Times New Roman" w:hAnsi="Arial" w:cs="Arial"/>
          <w:b/>
          <w:sz w:val="20"/>
          <w:szCs w:val="20"/>
        </w:rPr>
        <w:t>5. Preţul contractului</w:t>
      </w: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noProof/>
          <w:sz w:val="20"/>
          <w:szCs w:val="20"/>
        </w:rPr>
        <w:t xml:space="preserve"> </w:t>
      </w:r>
      <w:r w:rsidRPr="00FC58BF">
        <w:rPr>
          <w:rFonts w:ascii="Arial" w:eastAsia="Times New Roman" w:hAnsi="Arial" w:cs="Arial"/>
          <w:b/>
          <w:noProof/>
          <w:sz w:val="20"/>
          <w:szCs w:val="20"/>
        </w:rPr>
        <w:t>5.1.</w:t>
      </w:r>
      <w:r w:rsidRPr="00FC58BF">
        <w:rPr>
          <w:rFonts w:ascii="Arial" w:eastAsia="Times New Roman" w:hAnsi="Arial" w:cs="Arial"/>
          <w:noProof/>
          <w:sz w:val="20"/>
          <w:szCs w:val="20"/>
        </w:rPr>
        <w:t xml:space="preserve"> (1) – Pretul convenit pentru indeplinirea contractului, platibil executantului de catre achizitor este de </w:t>
      </w:r>
      <w:r w:rsidR="00CD5DD2">
        <w:rPr>
          <w:rFonts w:ascii="Arial" w:eastAsia="Perpetua" w:hAnsi="Arial" w:cs="Arial"/>
          <w:b/>
          <w:bCs/>
          <w:noProof/>
          <w:sz w:val="20"/>
          <w:szCs w:val="20"/>
          <w:lang w:val="ro-RO"/>
        </w:rPr>
        <w:t>433.281,09</w:t>
      </w:r>
      <w:r w:rsidRPr="00FC58BF">
        <w:rPr>
          <w:rFonts w:ascii="Arial" w:eastAsia="Perpetua" w:hAnsi="Arial" w:cs="Arial"/>
          <w:bCs/>
          <w:noProof/>
          <w:sz w:val="20"/>
          <w:szCs w:val="20"/>
          <w:lang w:val="ro-RO"/>
        </w:rPr>
        <w:t xml:space="preserve"> </w:t>
      </w:r>
      <w:r w:rsidRPr="00FC58BF">
        <w:rPr>
          <w:rFonts w:ascii="Arial" w:eastAsia="Times New Roman" w:hAnsi="Arial" w:cs="Arial"/>
          <w:b/>
          <w:noProof/>
          <w:sz w:val="20"/>
          <w:szCs w:val="20"/>
        </w:rPr>
        <w:t>lei fara TVA</w:t>
      </w:r>
      <w:r w:rsidRPr="00FC58BF">
        <w:rPr>
          <w:rFonts w:ascii="Arial" w:eastAsia="Times New Roman" w:hAnsi="Arial" w:cs="Arial"/>
          <w:b/>
          <w:sz w:val="20"/>
          <w:szCs w:val="20"/>
        </w:rPr>
        <w:t>;</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Plata taxei pe valoarea adăugată se va face la cota TVA prevăzută de legislaţia în vigoare la data emiterii facturii.</w:t>
      </w:r>
    </w:p>
    <w:p w:rsidR="00FC58BF" w:rsidRPr="00151F65" w:rsidRDefault="00FC58BF" w:rsidP="00FC58BF">
      <w:pPr>
        <w:spacing w:after="0" w:line="240" w:lineRule="auto"/>
        <w:jc w:val="both"/>
        <w:rPr>
          <w:rFonts w:ascii="Arial" w:eastAsia="Times New Roman" w:hAnsi="Arial" w:cs="Arial"/>
          <w:color w:val="000000" w:themeColor="text1"/>
          <w:sz w:val="20"/>
          <w:szCs w:val="20"/>
        </w:rPr>
      </w:pPr>
      <w:r w:rsidRPr="00151F65">
        <w:rPr>
          <w:rFonts w:ascii="Arial" w:eastAsia="Times New Roman" w:hAnsi="Arial" w:cs="Arial"/>
          <w:color w:val="000000" w:themeColor="text1"/>
          <w:sz w:val="20"/>
          <w:szCs w:val="20"/>
        </w:rPr>
        <w:t xml:space="preserve">(2) - </w:t>
      </w:r>
      <w:r w:rsidRPr="00151F65">
        <w:rPr>
          <w:rFonts w:ascii="Arial" w:eastAsia="Times New Roman" w:hAnsi="Arial" w:cs="Arial"/>
          <w:color w:val="000000" w:themeColor="text1"/>
          <w:sz w:val="20"/>
          <w:szCs w:val="20"/>
          <w:lang w:val="it-IT"/>
        </w:rPr>
        <w:t xml:space="preserve">Pretul contractului se </w:t>
      </w:r>
      <w:proofErr w:type="gramStart"/>
      <w:r w:rsidRPr="00151F65">
        <w:rPr>
          <w:rFonts w:ascii="Arial" w:eastAsia="Times New Roman" w:hAnsi="Arial" w:cs="Arial"/>
          <w:color w:val="000000" w:themeColor="text1"/>
          <w:sz w:val="20"/>
          <w:szCs w:val="20"/>
          <w:lang w:val="it-IT"/>
        </w:rPr>
        <w:t>va</w:t>
      </w:r>
      <w:proofErr w:type="gramEnd"/>
      <w:r w:rsidRPr="00151F65">
        <w:rPr>
          <w:rFonts w:ascii="Arial" w:eastAsia="Times New Roman" w:hAnsi="Arial" w:cs="Arial"/>
          <w:color w:val="000000" w:themeColor="text1"/>
          <w:sz w:val="20"/>
          <w:szCs w:val="20"/>
          <w:lang w:val="it-IT"/>
        </w:rPr>
        <w:t xml:space="preserve"> putea modifica conform art.</w:t>
      </w:r>
      <w:r w:rsidR="002044A3" w:rsidRPr="00151F65">
        <w:rPr>
          <w:rFonts w:ascii="Arial" w:eastAsia="Times New Roman" w:hAnsi="Arial" w:cs="Arial"/>
          <w:color w:val="000000" w:themeColor="text1"/>
          <w:sz w:val="20"/>
          <w:szCs w:val="20"/>
          <w:lang w:val="it-IT"/>
        </w:rPr>
        <w:t xml:space="preserve">25 </w:t>
      </w:r>
      <w:r w:rsidRPr="00151F65">
        <w:rPr>
          <w:rFonts w:ascii="Arial" w:eastAsia="Times New Roman" w:hAnsi="Arial" w:cs="Arial"/>
          <w:color w:val="000000" w:themeColor="text1"/>
          <w:sz w:val="20"/>
          <w:szCs w:val="20"/>
        </w:rPr>
        <w:t>din contract</w:t>
      </w:r>
    </w:p>
    <w:p w:rsidR="00FC58BF" w:rsidRDefault="00FC58BF" w:rsidP="00FC58BF">
      <w:pPr>
        <w:spacing w:after="0" w:line="240" w:lineRule="auto"/>
        <w:jc w:val="both"/>
        <w:rPr>
          <w:rFonts w:ascii="Arial" w:eastAsia="Times New Roman" w:hAnsi="Arial" w:cs="Arial"/>
          <w:sz w:val="20"/>
          <w:szCs w:val="20"/>
        </w:rPr>
      </w:pPr>
    </w:p>
    <w:p w:rsidR="00CD5DD2" w:rsidRDefault="00D333C3" w:rsidP="00D333C3">
      <w:pPr>
        <w:tabs>
          <w:tab w:val="left" w:pos="1515"/>
        </w:tabs>
        <w:spacing w:after="0" w:line="240" w:lineRule="auto"/>
        <w:jc w:val="both"/>
        <w:rPr>
          <w:rFonts w:ascii="Arial" w:eastAsia="Times New Roman" w:hAnsi="Arial" w:cs="Arial"/>
          <w:sz w:val="20"/>
          <w:szCs w:val="20"/>
        </w:rPr>
      </w:pPr>
      <w:r>
        <w:rPr>
          <w:rFonts w:ascii="Arial" w:eastAsia="Times New Roman" w:hAnsi="Arial" w:cs="Arial"/>
          <w:sz w:val="20"/>
          <w:szCs w:val="20"/>
        </w:rPr>
        <w:tab/>
      </w:r>
    </w:p>
    <w:p w:rsidR="00D333C3" w:rsidRDefault="00D333C3" w:rsidP="00D333C3">
      <w:pPr>
        <w:tabs>
          <w:tab w:val="left" w:pos="1515"/>
        </w:tabs>
        <w:spacing w:after="0" w:line="240" w:lineRule="auto"/>
        <w:jc w:val="both"/>
        <w:rPr>
          <w:rFonts w:ascii="Arial" w:eastAsia="Times New Roman" w:hAnsi="Arial" w:cs="Arial"/>
          <w:sz w:val="20"/>
          <w:szCs w:val="20"/>
        </w:rPr>
      </w:pPr>
    </w:p>
    <w:p w:rsidR="00D333C3" w:rsidRPr="00FC58BF" w:rsidRDefault="00D333C3" w:rsidP="00D333C3">
      <w:pPr>
        <w:tabs>
          <w:tab w:val="left" w:pos="1515"/>
        </w:tabs>
        <w:spacing w:after="0" w:line="240" w:lineRule="auto"/>
        <w:jc w:val="both"/>
        <w:rPr>
          <w:rFonts w:ascii="Arial" w:eastAsia="Times New Roman" w:hAnsi="Arial" w:cs="Arial"/>
          <w:sz w:val="20"/>
          <w:szCs w:val="20"/>
        </w:rPr>
      </w:pPr>
    </w:p>
    <w:p w:rsidR="00FC58BF" w:rsidRPr="00FC58BF" w:rsidRDefault="00FC58BF" w:rsidP="00FC58BF">
      <w:pPr>
        <w:tabs>
          <w:tab w:val="left" w:pos="3828"/>
        </w:tabs>
        <w:suppressAutoHyphens/>
        <w:spacing w:after="0" w:line="240" w:lineRule="auto"/>
        <w:ind w:left="720"/>
        <w:jc w:val="both"/>
        <w:rPr>
          <w:rFonts w:ascii="Arial" w:eastAsia="Times New Roman" w:hAnsi="Arial" w:cs="Arial"/>
          <w:sz w:val="20"/>
          <w:szCs w:val="20"/>
          <w:lang w:val="ro-RO"/>
        </w:rPr>
      </w:pPr>
      <w:r w:rsidRPr="00FC58BF">
        <w:rPr>
          <w:rFonts w:ascii="Arial" w:eastAsia="Times New Roman" w:hAnsi="Arial" w:cs="Arial"/>
          <w:b/>
          <w:sz w:val="20"/>
          <w:szCs w:val="20"/>
        </w:rPr>
        <w:lastRenderedPageBreak/>
        <w:t>Sursa de finantare:</w:t>
      </w:r>
      <w:r w:rsidRPr="00FC58BF">
        <w:rPr>
          <w:rFonts w:ascii="Arial" w:eastAsia="Times New Roman" w:hAnsi="Arial" w:cs="Arial"/>
          <w:sz w:val="20"/>
          <w:szCs w:val="20"/>
          <w:lang w:val="ro-RO"/>
        </w:rPr>
        <w:t xml:space="preserve"> </w:t>
      </w:r>
      <w:r w:rsidRPr="00FC58BF">
        <w:rPr>
          <w:rFonts w:ascii="Arial" w:eastAsia="Times New Roman" w:hAnsi="Arial" w:cs="Arial"/>
          <w:sz w:val="20"/>
          <w:szCs w:val="20"/>
          <w:vertAlign w:val="superscript"/>
          <w:lang w:val="ro-RO"/>
        </w:rPr>
        <w:footnoteReference w:id="1"/>
      </w:r>
    </w:p>
    <w:p w:rsidR="00FC58BF" w:rsidRPr="00FC58BF" w:rsidRDefault="00FC58BF" w:rsidP="00205042">
      <w:pPr>
        <w:numPr>
          <w:ilvl w:val="0"/>
          <w:numId w:val="75"/>
        </w:numPr>
        <w:spacing w:after="0" w:line="240" w:lineRule="auto"/>
        <w:jc w:val="both"/>
        <w:rPr>
          <w:rFonts w:ascii="Arial" w:eastAsia="Times New Roman" w:hAnsi="Arial" w:cs="Arial"/>
          <w:sz w:val="20"/>
          <w:szCs w:val="20"/>
          <w:lang w:val="ro-RO" w:eastAsia="ar-SA"/>
        </w:rPr>
      </w:pPr>
      <w:r w:rsidRPr="00FC58BF">
        <w:rPr>
          <w:rFonts w:ascii="Arial" w:eastAsia="Times New Roman" w:hAnsi="Arial" w:cs="Arial"/>
          <w:sz w:val="20"/>
          <w:szCs w:val="20"/>
          <w:lang w:val="ro-RO" w:eastAsia="ar-SA"/>
        </w:rPr>
        <w:t>Programul Operaţional Regional 2014-2020, Axa prioritară 3 - Sprijinirea  tranziției către o economie cu emisii scăzute de carbon, Prioritatea de investiții 3.1 - Sprijinirea eficienței energetice, a gestionării inteligente a energiei și a utilizării energiei din surse regenerabile în infrastructurile publice, inclusiv în clădirile publice, și în sectorul locuințelor, Operațiunea A</w:t>
      </w:r>
    </w:p>
    <w:p w:rsidR="00FC58BF" w:rsidRPr="00FC58BF" w:rsidRDefault="00FC58BF" w:rsidP="00FC58BF">
      <w:pPr>
        <w:spacing w:after="0" w:line="240" w:lineRule="auto"/>
        <w:ind w:left="720"/>
        <w:jc w:val="both"/>
        <w:rPr>
          <w:rFonts w:ascii="Arial" w:eastAsia="Times New Roman" w:hAnsi="Arial" w:cs="Arial"/>
          <w:sz w:val="20"/>
          <w:szCs w:val="20"/>
          <w:lang w:val="ro-RO" w:eastAsia="ar-SA"/>
        </w:rPr>
      </w:pPr>
    </w:p>
    <w:p w:rsidR="00FC58BF" w:rsidRPr="00FC58BF" w:rsidRDefault="00FC58BF" w:rsidP="00FC58BF">
      <w:pPr>
        <w:spacing w:after="0" w:line="240" w:lineRule="auto"/>
        <w:ind w:left="360"/>
        <w:jc w:val="both"/>
        <w:rPr>
          <w:rFonts w:ascii="Arial" w:eastAsia="Times New Roman" w:hAnsi="Arial" w:cs="Arial"/>
          <w:b/>
          <w:sz w:val="20"/>
          <w:szCs w:val="20"/>
        </w:rPr>
      </w:pPr>
    </w:p>
    <w:p w:rsidR="00FC58BF" w:rsidRPr="00FC58BF" w:rsidRDefault="00FC58BF" w:rsidP="00FC58BF">
      <w:pPr>
        <w:spacing w:after="0" w:line="240" w:lineRule="auto"/>
        <w:ind w:left="360"/>
        <w:jc w:val="both"/>
        <w:rPr>
          <w:rFonts w:ascii="Arial" w:eastAsia="Times New Roman" w:hAnsi="Arial" w:cs="Arial"/>
          <w:b/>
          <w:sz w:val="20"/>
          <w:szCs w:val="20"/>
        </w:rPr>
      </w:pPr>
      <w:r w:rsidRPr="00FC58BF">
        <w:rPr>
          <w:rFonts w:ascii="Arial" w:eastAsia="Times New Roman" w:hAnsi="Arial" w:cs="Arial"/>
          <w:b/>
          <w:sz w:val="20"/>
          <w:szCs w:val="20"/>
        </w:rPr>
        <w:t>5.2 Corectitudinea Preţului Contractului</w:t>
      </w:r>
    </w:p>
    <w:p w:rsidR="00FC58BF" w:rsidRPr="00FC58BF" w:rsidRDefault="00FC58BF" w:rsidP="00FC58BF">
      <w:pPr>
        <w:spacing w:after="0" w:line="240" w:lineRule="auto"/>
        <w:jc w:val="both"/>
        <w:rPr>
          <w:rFonts w:ascii="Arial" w:eastAsia="Times New Roman" w:hAnsi="Arial" w:cs="Arial"/>
          <w:sz w:val="20"/>
          <w:szCs w:val="20"/>
        </w:rPr>
      </w:pPr>
    </w:p>
    <w:p w:rsidR="00FC58BF" w:rsidRPr="00CD5DD2" w:rsidRDefault="00FC58BF" w:rsidP="00205042">
      <w:pPr>
        <w:numPr>
          <w:ilvl w:val="8"/>
          <w:numId w:val="76"/>
        </w:numPr>
        <w:spacing w:after="0" w:line="240" w:lineRule="auto"/>
        <w:ind w:left="360"/>
        <w:jc w:val="both"/>
        <w:rPr>
          <w:rFonts w:ascii="Arial" w:eastAsia="Times New Roman" w:hAnsi="Arial" w:cs="Arial"/>
          <w:color w:val="000000" w:themeColor="text1"/>
          <w:sz w:val="20"/>
          <w:szCs w:val="20"/>
          <w:lang w:val="ro-RO" w:eastAsia="ar-SA"/>
        </w:rPr>
      </w:pPr>
      <w:r w:rsidRPr="00CD5DD2">
        <w:rPr>
          <w:rFonts w:ascii="Arial" w:eastAsia="Times New Roman" w:hAnsi="Arial" w:cs="Arial"/>
          <w:color w:val="000000" w:themeColor="text1"/>
          <w:sz w:val="20"/>
          <w:szCs w:val="20"/>
          <w:lang w:eastAsia="ar-SA"/>
        </w:rPr>
        <w:t>Se consideră că Antreprenorul, în măsura în care este posibil (ţinând cont de costuri şi timp), a inspectat şi examinat Şantierul şi împrejurimile sale, a analizat datele menţionate in documentatia de atribuire, şi că s-a edificat, înainte de depunerea Ofertei, asupra tuturor aspectelor relevante, inclusiv natura solului şi subsolului, forma şi natura Şantierului, întinderea şi natura Lucrărilor, Materialele necesare execuţiei Lucrărilor, căile de acces la Şantier şi în general a obţinut toate informaţiile cu privire la riscurile, inclusiv în legătură cu probabilitatea de apariţie a acestora, şi alte circumstanţe ce influenţează sau afectează Oferta.</w:t>
      </w:r>
      <w:r w:rsidRPr="00CD5DD2">
        <w:rPr>
          <w:rFonts w:ascii="Arial" w:eastAsia="Times New Roman" w:hAnsi="Arial" w:cs="Arial"/>
          <w:color w:val="000000" w:themeColor="text1"/>
          <w:sz w:val="20"/>
          <w:szCs w:val="20"/>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clauzele Contractuale, acoperă toate obligaţiile prevăzute în Contract.</w:t>
      </w:r>
    </w:p>
    <w:p w:rsidR="00FC58BF" w:rsidRPr="00CD5DD2" w:rsidRDefault="00FC58BF" w:rsidP="00205042">
      <w:pPr>
        <w:numPr>
          <w:ilvl w:val="8"/>
          <w:numId w:val="76"/>
        </w:numPr>
        <w:spacing w:after="0" w:line="240" w:lineRule="auto"/>
        <w:ind w:left="360"/>
        <w:jc w:val="both"/>
        <w:rPr>
          <w:rFonts w:ascii="Arial" w:eastAsia="Times New Roman" w:hAnsi="Arial" w:cs="Arial"/>
          <w:color w:val="000000" w:themeColor="text1"/>
          <w:sz w:val="20"/>
          <w:szCs w:val="20"/>
          <w:lang w:val="ro-RO" w:eastAsia="ar-SA"/>
        </w:rPr>
      </w:pPr>
      <w:r w:rsidRPr="00CD5DD2">
        <w:rPr>
          <w:rFonts w:ascii="Arial" w:eastAsia="Calibri" w:hAnsi="Arial" w:cs="Arial"/>
          <w:color w:val="000000" w:themeColor="text1"/>
          <w:sz w:val="20"/>
          <w:szCs w:val="20"/>
          <w:shd w:val="clear" w:color="auto" w:fill="FFFFFF"/>
          <w:lang w:val="ro-RO" w:eastAsia="ar-SA"/>
        </w:rPr>
        <w:t>Se consideră că înainte de depunerea Ofertei, Antreprenorul s-a informat cu privire la corectitudinea şi suficienţa Ofertei, a Preţului Contractului şi a preţurilor indicate în Lista de Cantităţi, care, cu excepţia celor prevăzute altfel în Condiţiile Contractuale, acoperă toate obligaţiile prevăzute în Contract.</w:t>
      </w:r>
    </w:p>
    <w:p w:rsidR="00FC58BF" w:rsidRPr="00FC58BF" w:rsidRDefault="00FC58BF" w:rsidP="00205042">
      <w:pPr>
        <w:numPr>
          <w:ilvl w:val="8"/>
          <w:numId w:val="76"/>
        </w:numPr>
        <w:spacing w:after="0" w:line="240" w:lineRule="auto"/>
        <w:ind w:left="360"/>
        <w:jc w:val="both"/>
        <w:rPr>
          <w:rFonts w:ascii="Arial" w:eastAsia="Times New Roman" w:hAnsi="Arial" w:cs="Arial"/>
          <w:sz w:val="20"/>
          <w:szCs w:val="20"/>
          <w:lang w:val="ro-RO" w:eastAsia="ar-SA"/>
        </w:rPr>
      </w:pPr>
      <w:r w:rsidRPr="00FC58BF">
        <w:rPr>
          <w:rFonts w:ascii="Arial" w:eastAsia="Times New Roman" w:hAnsi="Arial" w:cs="Arial"/>
          <w:sz w:val="20"/>
          <w:szCs w:val="20"/>
          <w:lang w:eastAsia="ar-SA"/>
        </w:rPr>
        <w:t>Având în vedere că se consideră că Antreprenorul şi-a stabilit preţurile în baza propriilor calcule, operaţiuni şi estimări, Antreprenorul, fără plata vreunui cost suplimentar, va respecta orice obligaţie şi va executa orice lucrare prevăzute în Contract, chiar dacă pentru obligaţia sau lucrarea respectivă nu există un preţ unitar sau o sumă (sau preţul unitar sau suma respective sunt egale cu zero).</w:t>
      </w:r>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6. Durata contractului</w:t>
      </w:r>
    </w:p>
    <w:p w:rsidR="00FC58BF" w:rsidRPr="00FC58BF" w:rsidRDefault="00FC58BF" w:rsidP="00FC58BF">
      <w:pPr>
        <w:spacing w:after="0" w:line="240" w:lineRule="auto"/>
        <w:jc w:val="both"/>
        <w:rPr>
          <w:rFonts w:ascii="Arial" w:eastAsia="Times New Roman" w:hAnsi="Arial" w:cs="Arial"/>
          <w:snapToGrid w:val="0"/>
          <w:sz w:val="20"/>
          <w:szCs w:val="20"/>
        </w:rPr>
      </w:pPr>
      <w:r w:rsidRPr="00FC58BF">
        <w:rPr>
          <w:rFonts w:ascii="Arial" w:eastAsia="Times New Roman" w:hAnsi="Arial" w:cs="Arial"/>
          <w:b/>
          <w:noProof/>
          <w:sz w:val="20"/>
          <w:szCs w:val="20"/>
          <w:lang w:val="es-ES"/>
        </w:rPr>
        <w:t>6.1.</w:t>
      </w:r>
      <w:r w:rsidRPr="00FC58BF">
        <w:rPr>
          <w:rFonts w:ascii="Arial" w:eastAsia="Times New Roman" w:hAnsi="Arial" w:cs="Arial"/>
          <w:noProof/>
          <w:sz w:val="20"/>
          <w:szCs w:val="20"/>
          <w:lang w:val="es-ES"/>
        </w:rPr>
        <w:t xml:space="preserve"> - </w:t>
      </w:r>
      <w:r w:rsidRPr="00FC58BF">
        <w:rPr>
          <w:rFonts w:ascii="Arial" w:eastAsia="Times New Roman" w:hAnsi="Arial" w:cs="Arial"/>
          <w:snapToGrid w:val="0"/>
          <w:sz w:val="20"/>
          <w:szCs w:val="20"/>
        </w:rPr>
        <w:t>Prezentul Contract intră în vigoare la data semnării lui de către parti şi este valabil până la îndeplinirea integrală și corespunzătoare a obligaţiilor de către ambele părţi, iar Contractul opereaza valabil intre parti, potrivit legii, ofertei si documentatiei de atribuire, de la data intrarii sale in vigoare si pana la epuizarea conventionala sau legala a oricarui efect pe care il produce.</w:t>
      </w:r>
    </w:p>
    <w:p w:rsidR="00FC58BF" w:rsidRPr="00FC58BF" w:rsidRDefault="00FC58BF" w:rsidP="00FC58BF">
      <w:pPr>
        <w:spacing w:after="0" w:line="240" w:lineRule="auto"/>
        <w:jc w:val="both"/>
        <w:rPr>
          <w:rFonts w:ascii="Arial" w:eastAsia="Times New Roman" w:hAnsi="Arial" w:cs="Arial"/>
          <w:b/>
          <w:bCs/>
          <w:snapToGrid w:val="0"/>
          <w:sz w:val="20"/>
          <w:szCs w:val="20"/>
        </w:rPr>
      </w:pPr>
      <w:proofErr w:type="gramStart"/>
      <w:r w:rsidRPr="00FC58BF">
        <w:rPr>
          <w:rFonts w:ascii="Arial" w:eastAsia="Times New Roman" w:hAnsi="Arial" w:cs="Arial"/>
          <w:b/>
          <w:bCs/>
          <w:snapToGrid w:val="0"/>
          <w:sz w:val="20"/>
          <w:szCs w:val="20"/>
        </w:rPr>
        <w:t xml:space="preserve">6.2 </w:t>
      </w:r>
      <w:r w:rsidRPr="00FC58BF">
        <w:rPr>
          <w:rFonts w:ascii="Arial" w:eastAsia="Times New Roman" w:hAnsi="Arial" w:cs="Arial"/>
          <w:i/>
          <w:noProof/>
          <w:sz w:val="20"/>
          <w:szCs w:val="20"/>
          <w:lang w:val="nl-NL"/>
        </w:rPr>
        <w:t xml:space="preserve"> </w:t>
      </w:r>
      <w:r w:rsidRPr="00FC58BF">
        <w:rPr>
          <w:rFonts w:ascii="Arial" w:eastAsia="Times New Roman" w:hAnsi="Arial" w:cs="Arial"/>
          <w:spacing w:val="5"/>
          <w:sz w:val="20"/>
          <w:szCs w:val="20"/>
          <w:lang w:val="ro-RO" w:eastAsia="ro-RO"/>
        </w:rPr>
        <w:t>Durata</w:t>
      </w:r>
      <w:proofErr w:type="gramEnd"/>
      <w:r w:rsidRPr="00FC58BF">
        <w:rPr>
          <w:rFonts w:ascii="Arial" w:eastAsia="Times New Roman" w:hAnsi="Arial" w:cs="Arial"/>
          <w:spacing w:val="5"/>
          <w:sz w:val="20"/>
          <w:szCs w:val="20"/>
          <w:lang w:val="ro-RO" w:eastAsia="ro-RO"/>
        </w:rPr>
        <w:t xml:space="preserve"> de execuție a prezentului contract este de </w:t>
      </w:r>
      <w:r w:rsidRPr="00FC58BF">
        <w:rPr>
          <w:rFonts w:ascii="Arial" w:eastAsia="Times New Roman" w:hAnsi="Arial" w:cs="Arial"/>
          <w:b/>
          <w:spacing w:val="5"/>
          <w:sz w:val="20"/>
          <w:szCs w:val="20"/>
          <w:lang w:val="ro-RO" w:eastAsia="ro-RO"/>
        </w:rPr>
        <w:t xml:space="preserve">LOT 1 - 6 luni </w:t>
      </w:r>
      <w:r w:rsidRPr="00FC58BF">
        <w:rPr>
          <w:rFonts w:ascii="Arial" w:eastAsia="Times New Roman" w:hAnsi="Arial" w:cs="Arial"/>
          <w:spacing w:val="5"/>
          <w:sz w:val="20"/>
          <w:szCs w:val="20"/>
          <w:lang w:val="ro-RO" w:eastAsia="ro-RO"/>
        </w:rPr>
        <w:t>începând cu data mentionata in Ordinul de începere.</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i/>
          <w:sz w:val="20"/>
          <w:szCs w:val="20"/>
          <w:lang w:val="nl-NL"/>
        </w:rPr>
        <w:t>6.3.-</w:t>
      </w:r>
      <w:r w:rsidRPr="00FC58BF">
        <w:rPr>
          <w:rFonts w:ascii="Arial" w:eastAsia="Times New Roman" w:hAnsi="Arial" w:cs="Arial"/>
          <w:i/>
          <w:sz w:val="20"/>
          <w:szCs w:val="20"/>
          <w:lang w:val="nl-NL"/>
        </w:rPr>
        <w:t xml:space="preserve"> </w:t>
      </w:r>
      <w:r w:rsidRPr="00FC58BF">
        <w:rPr>
          <w:rFonts w:ascii="Arial" w:eastAsia="Times New Roman" w:hAnsi="Arial" w:cs="Arial"/>
          <w:sz w:val="20"/>
          <w:szCs w:val="20"/>
          <w:lang w:val="nl-NL"/>
        </w:rPr>
        <w:t xml:space="preserve">Prezentul contract încetează să producă efecte la </w:t>
      </w:r>
      <w:r w:rsidRPr="00FC58BF">
        <w:rPr>
          <w:rFonts w:ascii="Arial" w:eastAsia="Times New Roman" w:hAnsi="Arial" w:cs="Arial"/>
          <w:sz w:val="20"/>
          <w:szCs w:val="20"/>
        </w:rPr>
        <w:t>expirarea perioadei de garantie acordata lucrarilor executate, dupa semnarea fara obiectiuni a Procesului Verbal de Receptie Finala si restituirea garantiei de buna executie in conditiile mentionate in prezentul contract.</w:t>
      </w:r>
    </w:p>
    <w:p w:rsidR="00FC58BF" w:rsidRPr="00FC58BF" w:rsidRDefault="00FC58BF" w:rsidP="00FC58BF">
      <w:pPr>
        <w:spacing w:after="0" w:line="240" w:lineRule="auto"/>
        <w:jc w:val="both"/>
        <w:rPr>
          <w:rFonts w:ascii="Arial" w:eastAsia="Times New Roman" w:hAnsi="Arial" w:cs="Arial"/>
          <w:noProof/>
          <w:sz w:val="20"/>
          <w:szCs w:val="20"/>
          <w:lang w:val="nl-NL"/>
        </w:rPr>
      </w:pPr>
      <w:r w:rsidRPr="00FC58BF">
        <w:rPr>
          <w:rFonts w:ascii="Arial" w:eastAsia="Times New Roman" w:hAnsi="Arial" w:cs="Arial"/>
          <w:b/>
          <w:noProof/>
          <w:sz w:val="20"/>
          <w:szCs w:val="20"/>
          <w:lang w:val="ro-RO"/>
        </w:rPr>
        <w:t>6.4</w:t>
      </w:r>
      <w:r w:rsidRPr="00FC58BF">
        <w:rPr>
          <w:rFonts w:ascii="Arial" w:eastAsia="Times New Roman" w:hAnsi="Arial" w:cs="Arial"/>
          <w:noProof/>
          <w:sz w:val="20"/>
          <w:szCs w:val="20"/>
          <w:lang w:val="ro-RO"/>
        </w:rPr>
        <w:t xml:space="preserve">. - </w:t>
      </w:r>
      <w:r w:rsidRPr="00FC58BF">
        <w:rPr>
          <w:rFonts w:ascii="Arial" w:eastAsia="Times New Roman" w:hAnsi="Arial" w:cs="Arial"/>
          <w:noProof/>
          <w:sz w:val="20"/>
          <w:szCs w:val="20"/>
          <w:lang w:val="nl-NL"/>
        </w:rPr>
        <w:t>Durata prezentului contract se poate prelungi cu acordul partilor, printr-un act aditional, daca este cazul.</w:t>
      </w:r>
    </w:p>
    <w:p w:rsidR="00FC58BF" w:rsidRPr="00FC58BF" w:rsidRDefault="00FC58BF" w:rsidP="00FC58BF">
      <w:pPr>
        <w:spacing w:after="0" w:line="240" w:lineRule="auto"/>
        <w:jc w:val="both"/>
        <w:rPr>
          <w:rFonts w:ascii="Arial" w:eastAsia="Times New Roman" w:hAnsi="Arial" w:cs="Arial"/>
          <w:noProof/>
          <w:sz w:val="20"/>
          <w:szCs w:val="20"/>
          <w:lang w:val="es-ES"/>
        </w:rPr>
      </w:pPr>
    </w:p>
    <w:p w:rsidR="00FC58BF" w:rsidRPr="00FC58BF" w:rsidRDefault="00FC58BF" w:rsidP="00FC58BF">
      <w:pPr>
        <w:spacing w:after="0" w:line="240" w:lineRule="auto"/>
        <w:jc w:val="both"/>
        <w:rPr>
          <w:rFonts w:ascii="Arial" w:eastAsia="Times New Roman" w:hAnsi="Arial" w:cs="Arial"/>
          <w:b/>
          <w:i/>
          <w:noProof/>
          <w:sz w:val="20"/>
          <w:szCs w:val="20"/>
          <w:lang w:val="ro-RO"/>
        </w:rPr>
      </w:pPr>
      <w:r w:rsidRPr="00FC58BF">
        <w:rPr>
          <w:rFonts w:ascii="Arial" w:eastAsia="Times New Roman" w:hAnsi="Arial" w:cs="Arial"/>
          <w:noProof/>
          <w:sz w:val="20"/>
          <w:szCs w:val="20"/>
          <w:lang w:val="es-ES"/>
        </w:rPr>
        <w:t xml:space="preserve"> </w:t>
      </w:r>
      <w:r w:rsidRPr="00FC58BF">
        <w:rPr>
          <w:rFonts w:ascii="Arial" w:eastAsia="Times New Roman" w:hAnsi="Arial" w:cs="Arial"/>
          <w:b/>
          <w:noProof/>
          <w:sz w:val="20"/>
          <w:szCs w:val="20"/>
          <w:lang w:val="es-ES"/>
        </w:rPr>
        <w:t xml:space="preserve">7. </w:t>
      </w:r>
      <w:r w:rsidRPr="00FC58BF">
        <w:rPr>
          <w:rFonts w:ascii="Arial" w:eastAsia="Times New Roman" w:hAnsi="Arial" w:cs="Arial"/>
          <w:b/>
          <w:i/>
          <w:noProof/>
          <w:sz w:val="20"/>
          <w:szCs w:val="20"/>
          <w:lang w:val="ro-RO"/>
        </w:rPr>
        <w:t xml:space="preserve">Executarea contractului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contextualSpacing/>
        <w:jc w:val="both"/>
        <w:rPr>
          <w:rFonts w:ascii="Arial" w:eastAsia="Calibri" w:hAnsi="Arial" w:cs="Arial"/>
          <w:sz w:val="20"/>
          <w:szCs w:val="20"/>
          <w:lang w:val="ro-RO"/>
        </w:rPr>
      </w:pPr>
      <w:r w:rsidRPr="00FC58BF">
        <w:rPr>
          <w:rFonts w:ascii="Arial" w:eastAsia="Times New Roman" w:hAnsi="Arial" w:cs="Arial"/>
          <w:b/>
          <w:sz w:val="20"/>
          <w:szCs w:val="20"/>
          <w:lang w:val="es-ES"/>
        </w:rPr>
        <w:t xml:space="preserve"> 7.1. </w:t>
      </w:r>
      <w:r w:rsidRPr="00FC58BF">
        <w:rPr>
          <w:rFonts w:ascii="Arial" w:eastAsia="Times New Roman" w:hAnsi="Arial" w:cs="Arial"/>
          <w:sz w:val="20"/>
          <w:szCs w:val="20"/>
          <w:lang w:val="es-ES"/>
        </w:rPr>
        <w:t>–</w:t>
      </w:r>
      <w:r w:rsidRPr="00FC58BF">
        <w:rPr>
          <w:rFonts w:ascii="Arial" w:eastAsia="Times New Roman" w:hAnsi="Arial" w:cs="Arial"/>
          <w:sz w:val="20"/>
          <w:szCs w:val="20"/>
          <w:lang w:val="it-IT"/>
        </w:rPr>
        <w:t xml:space="preserve"> </w:t>
      </w:r>
      <w:r w:rsidRPr="00FC58BF">
        <w:rPr>
          <w:rFonts w:ascii="Arial" w:eastAsia="Calibri" w:hAnsi="Arial" w:cs="Arial"/>
          <w:i/>
          <w:sz w:val="20"/>
          <w:szCs w:val="20"/>
        </w:rPr>
        <w:t xml:space="preserve">Executarea contractului începe la data intrarii in vigoare a acestuia după constituirea garanţiei de bună execuţie </w:t>
      </w:r>
      <w:r w:rsidRPr="00FC58BF">
        <w:rPr>
          <w:rFonts w:ascii="Arial" w:eastAsia="Calibri" w:hAnsi="Arial" w:cs="Arial"/>
          <w:b/>
          <w:i/>
          <w:sz w:val="20"/>
          <w:szCs w:val="20"/>
        </w:rPr>
        <w:t>și predarea amplasamentului liber de orice sarcini care ar putea afecta executia lucrarilor</w:t>
      </w:r>
      <w:r w:rsidRPr="00FC58BF">
        <w:rPr>
          <w:rFonts w:ascii="Arial" w:eastAsia="Calibri" w:hAnsi="Arial" w:cs="Arial"/>
          <w:i/>
          <w:sz w:val="20"/>
          <w:szCs w:val="20"/>
        </w:rPr>
        <w:t xml:space="preserve">, respectiv </w:t>
      </w:r>
      <w:r w:rsidRPr="00FC58BF">
        <w:rPr>
          <w:rFonts w:ascii="Arial" w:eastAsia="Calibri" w:hAnsi="Arial" w:cs="Arial"/>
          <w:sz w:val="20"/>
          <w:szCs w:val="20"/>
          <w:u w:val="single"/>
          <w:lang w:val="ro-RO"/>
        </w:rPr>
        <w:t>de la data mentionata in ordinul de incepere a lucrarilor emis de Achizitor catre Executant</w:t>
      </w:r>
      <w:r w:rsidRPr="00FC58BF">
        <w:rPr>
          <w:rFonts w:ascii="Arial" w:eastAsia="Calibri" w:hAnsi="Arial" w:cs="Arial"/>
          <w:sz w:val="20"/>
          <w:szCs w:val="20"/>
          <w:lang w:val="ro-RO"/>
        </w:rPr>
        <w:t>.</w:t>
      </w:r>
    </w:p>
    <w:p w:rsidR="00FC58BF" w:rsidRPr="00FC58BF" w:rsidRDefault="00FC58BF" w:rsidP="00FC58BF">
      <w:pPr>
        <w:spacing w:after="0" w:line="240" w:lineRule="auto"/>
        <w:contextualSpacing/>
        <w:jc w:val="both"/>
        <w:rPr>
          <w:rFonts w:ascii="Arial" w:eastAsia="Calibri" w:hAnsi="Arial" w:cs="Arial"/>
          <w:i/>
          <w:sz w:val="20"/>
          <w:szCs w:val="20"/>
        </w:rPr>
      </w:pPr>
      <w:r w:rsidRPr="00FC58BF">
        <w:rPr>
          <w:rFonts w:ascii="Arial" w:eastAsia="Calibri" w:hAnsi="Arial" w:cs="Arial"/>
          <w:sz w:val="20"/>
          <w:szCs w:val="20"/>
          <w:lang w:val="ro-RO"/>
        </w:rPr>
        <w:t>- Termenul de executie a lucrarilor incepe sa curga la data mentionata in ordinul de incepere care va fi emis de catre achizitor in termen de 5 zile lucratoare de la data obtinerii autorizatiei de construire pentru fiecare obiectiv de investitie mentionat .</w:t>
      </w:r>
    </w:p>
    <w:p w:rsidR="00FC58BF" w:rsidRPr="00FC58BF" w:rsidRDefault="00FC58BF" w:rsidP="00FC58BF">
      <w:pPr>
        <w:spacing w:after="0" w:line="240" w:lineRule="auto"/>
        <w:jc w:val="both"/>
        <w:rPr>
          <w:rFonts w:ascii="Arial" w:eastAsia="Times New Roman" w:hAnsi="Arial" w:cs="Arial"/>
          <w:noProof/>
          <w:sz w:val="20"/>
          <w:szCs w:val="20"/>
        </w:rPr>
      </w:pPr>
    </w:p>
    <w:p w:rsidR="00FC58BF" w:rsidRPr="00FC58BF" w:rsidRDefault="00FC58BF" w:rsidP="00FC58BF">
      <w:pPr>
        <w:spacing w:after="0" w:line="240" w:lineRule="auto"/>
        <w:jc w:val="both"/>
        <w:rPr>
          <w:rFonts w:ascii="Arial" w:eastAsia="Times New Roman" w:hAnsi="Arial" w:cs="Arial"/>
          <w:b/>
          <w:i/>
          <w:sz w:val="20"/>
          <w:szCs w:val="20"/>
          <w:lang w:val="es-ES"/>
        </w:rPr>
      </w:pPr>
      <w:r w:rsidRPr="00FC58BF">
        <w:rPr>
          <w:rFonts w:ascii="Arial" w:eastAsia="Times New Roman" w:hAnsi="Arial" w:cs="Arial"/>
          <w:b/>
          <w:sz w:val="20"/>
          <w:szCs w:val="20"/>
          <w:lang w:val="es-ES"/>
        </w:rPr>
        <w:t>8</w:t>
      </w:r>
      <w:r w:rsidRPr="00FC58BF">
        <w:rPr>
          <w:rFonts w:ascii="Arial" w:eastAsia="Times New Roman" w:hAnsi="Arial" w:cs="Arial"/>
          <w:b/>
          <w:i/>
          <w:sz w:val="20"/>
          <w:szCs w:val="20"/>
          <w:lang w:val="es-ES"/>
        </w:rPr>
        <w:t>. Documentele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8.1. </w:t>
      </w:r>
      <w:r w:rsidRPr="00FC58BF">
        <w:rPr>
          <w:rFonts w:ascii="Arial" w:eastAsia="Times New Roman" w:hAnsi="Arial" w:cs="Arial"/>
          <w:sz w:val="20"/>
          <w:szCs w:val="20"/>
          <w:lang w:val="ro-RO"/>
        </w:rPr>
        <w:t>Documentele contractului sunt cele precizate mai jos şi fac parte integrantă din prezentul contract :</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rPr>
        <w:t>-</w:t>
      </w:r>
      <w:r w:rsidRPr="00FC58BF">
        <w:rPr>
          <w:rFonts w:ascii="Arial" w:eastAsia="Times New Roman" w:hAnsi="Arial" w:cs="Arial"/>
          <w:sz w:val="20"/>
          <w:szCs w:val="20"/>
          <w:lang w:val="pt-BR"/>
        </w:rPr>
        <w:t xml:space="preserve"> Anexa nr. 1- </w:t>
      </w:r>
      <w:r w:rsidRPr="00FC58BF">
        <w:rPr>
          <w:rFonts w:ascii="Arial" w:eastAsia="Times New Roman" w:hAnsi="Arial" w:cs="Arial"/>
          <w:sz w:val="20"/>
          <w:szCs w:val="20"/>
          <w:lang w:val="es-ES"/>
        </w:rPr>
        <w:t>Documentatia tehnica de executie:</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ro-RO" w:eastAsia="ar-SA"/>
        </w:rPr>
        <w:t>1.a) caietul de sarcini si DALI/SF, prevaland prevederile caietului de sarcini in caz de neconcordante</w:t>
      </w:r>
    </w:p>
    <w:p w:rsidR="00FC58BF" w:rsidRPr="00FC58BF" w:rsidRDefault="00FC58BF" w:rsidP="00FC58BF">
      <w:pPr>
        <w:spacing w:after="0" w:line="240" w:lineRule="auto"/>
        <w:jc w:val="both"/>
        <w:rPr>
          <w:rFonts w:ascii="Arial" w:eastAsia="Calibri" w:hAnsi="Arial" w:cs="Arial"/>
          <w:sz w:val="20"/>
          <w:szCs w:val="20"/>
          <w:lang w:val="pt-BR"/>
        </w:rPr>
      </w:pPr>
      <w:r w:rsidRPr="00FC58BF">
        <w:rPr>
          <w:rFonts w:ascii="Arial" w:eastAsia="Times New Roman" w:hAnsi="Arial" w:cs="Arial"/>
          <w:sz w:val="20"/>
          <w:szCs w:val="20"/>
          <w:lang w:val="it-IT"/>
        </w:rPr>
        <w:t>1.b) propunerea tehnica</w:t>
      </w:r>
      <w:r w:rsidRPr="00FC58BF">
        <w:rPr>
          <w:rFonts w:ascii="Arial" w:eastAsia="Calibri" w:hAnsi="Arial" w:cs="Arial"/>
          <w:sz w:val="20"/>
          <w:szCs w:val="20"/>
          <w:lang w:val="pt-BR"/>
        </w:rPr>
        <w:t xml:space="preserve"> inclusiv solicitarile de clarificare si raspunsurile la acestea;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it-IT"/>
        </w:rPr>
        <w:t>1.c) propunerea financiară</w:t>
      </w:r>
      <w:r w:rsidRPr="00FC58BF">
        <w:rPr>
          <w:rFonts w:ascii="Arial" w:eastAsia="Calibri" w:hAnsi="Arial" w:cs="Arial"/>
          <w:sz w:val="20"/>
          <w:szCs w:val="20"/>
          <w:lang w:val="pt-BR"/>
        </w:rPr>
        <w:t xml:space="preserve"> </w:t>
      </w:r>
      <w:r w:rsidRPr="00FC58BF">
        <w:rPr>
          <w:rFonts w:ascii="Arial" w:eastAsia="Times New Roman" w:hAnsi="Arial" w:cs="Arial"/>
          <w:sz w:val="20"/>
          <w:szCs w:val="20"/>
          <w:lang w:val="pt-BR"/>
        </w:rPr>
        <w:t>inclusiv solicitarile de clarificare si raspunsurile la acestea;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lastRenderedPageBreak/>
        <w:t>1.d) grafice de executie;</w:t>
      </w:r>
      <w:r w:rsidRPr="00FC58BF">
        <w:rPr>
          <w:rFonts w:ascii="Arial" w:eastAsia="Times New Roman" w:hAnsi="Arial" w:cs="Arial"/>
          <w:i/>
          <w:sz w:val="20"/>
          <w:szCs w:val="20"/>
        </w:rPr>
        <w:t xml:space="preserve"> Graficul general 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w:t>
      </w:r>
    </w:p>
    <w:p w:rsidR="00FC58BF" w:rsidRPr="00FC58BF" w:rsidRDefault="00FC58BF" w:rsidP="00FC58BF">
      <w:pPr>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1.e) grafice de plati in ordinea tehnologica de executie;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1.f) acordul de asociere, legalizat, daca este cazul;</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 Anexa nr. 2- instrumentul de garantare pentru constituirea garantiei de buna executie;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i/>
          <w:sz w:val="20"/>
          <w:szCs w:val="20"/>
          <w:lang w:val="pt-BR"/>
        </w:rPr>
        <w:t xml:space="preserve">- </w:t>
      </w:r>
      <w:r w:rsidRPr="00FC58BF">
        <w:rPr>
          <w:rFonts w:ascii="Arial" w:eastAsia="Times New Roman" w:hAnsi="Arial" w:cs="Arial"/>
          <w:sz w:val="20"/>
          <w:szCs w:val="20"/>
          <w:lang w:val="pt-BR"/>
        </w:rPr>
        <w:t>Anexa nr. 3- declaratia cuprinzand lista subcontractantilor</w:t>
      </w:r>
      <w:r w:rsidRPr="00FC58BF">
        <w:rPr>
          <w:rFonts w:ascii="Arial" w:eastAsia="Times New Roman" w:hAnsi="Arial" w:cs="Arial"/>
          <w:sz w:val="20"/>
          <w:szCs w:val="20"/>
        </w:rPr>
        <w:t>;</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 </w:t>
      </w:r>
      <w:r w:rsidRPr="00FC58BF">
        <w:rPr>
          <w:rFonts w:ascii="Arial" w:eastAsia="Times New Roman" w:hAnsi="Arial" w:cs="Arial"/>
          <w:sz w:val="20"/>
          <w:szCs w:val="20"/>
          <w:lang w:val="pt-BR"/>
        </w:rPr>
        <w:t>Anexa nr. 4- acordurile de subcontractare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pt-BR"/>
        </w:rPr>
        <w:t>- Anexa nr. 5-</w:t>
      </w:r>
      <w:r w:rsidRPr="00FC58BF">
        <w:rPr>
          <w:rFonts w:ascii="Arial" w:eastAsia="Times New Roman" w:hAnsi="Arial" w:cs="Arial"/>
          <w:i/>
          <w:sz w:val="20"/>
          <w:szCs w:val="20"/>
          <w:lang w:val="pt-BR"/>
        </w:rPr>
        <w:t xml:space="preserve"> </w:t>
      </w:r>
      <w:r w:rsidRPr="00FC58BF">
        <w:rPr>
          <w:rFonts w:ascii="Arial" w:eastAsia="Times New Roman" w:hAnsi="Arial" w:cs="Arial"/>
          <w:sz w:val="20"/>
          <w:szCs w:val="20"/>
          <w:lang w:val="pt-BR"/>
        </w:rPr>
        <w:t xml:space="preserve">angajamentul ferm de sustinere din partea </w:t>
      </w:r>
      <w:r w:rsidRPr="00FC58BF">
        <w:rPr>
          <w:rFonts w:ascii="Arial" w:eastAsia="Times New Roman" w:hAnsi="Arial" w:cs="Arial"/>
          <w:sz w:val="20"/>
          <w:szCs w:val="20"/>
        </w:rPr>
        <w:t xml:space="preserve">tertilor sustinatori; </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8.2. Orice contradictie ivita intre documentele contractului se va rezolva prin aplicarea ordinei de prioritate stabilita la art.8.1.</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8.3 Actele aditionale vor avea prioritatea documentelor pe care le modifica.</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pt-BR"/>
        </w:rPr>
      </w:pPr>
      <w:r w:rsidRPr="00FC58BF">
        <w:rPr>
          <w:rFonts w:ascii="Arial" w:eastAsia="Times New Roman" w:hAnsi="Arial" w:cs="Arial"/>
          <w:sz w:val="20"/>
          <w:szCs w:val="20"/>
          <w:lang w:val="pt-BR"/>
        </w:rPr>
        <w:t>8.2. În cazul în care, pe parcursul îndeplinirii contractului, se constată faptul că anumite elemente ale ofertei tehnice sunt inferioare sau nu corespund cerinţelor prevăzute în caietul de sarcini, prevalează prevederile caietului de sarcini.</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noProof/>
          <w:sz w:val="20"/>
          <w:szCs w:val="20"/>
          <w:lang w:val="de-DE"/>
        </w:rPr>
        <w:t>Articolul</w:t>
      </w:r>
      <w:r w:rsidRPr="00FC58BF">
        <w:rPr>
          <w:rFonts w:ascii="Arial" w:eastAsia="Times New Roman" w:hAnsi="Arial" w:cs="Arial"/>
          <w:b/>
          <w:noProof/>
          <w:sz w:val="20"/>
          <w:szCs w:val="20"/>
          <w:lang w:val="pt-BR"/>
        </w:rPr>
        <w:t xml:space="preserve"> 9. Protecţia patrimoniului cultural naţional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 xml:space="preserve">9.1 - Toate fosilele, monedele, obiectele de valoare sau orice alte vestigii sau obiecte de interes arheologic sau geologic descoperite pe amplasamentul lucrării sunt considerate ca fiind proprietatea absolută a achizitorului şi vor fi încredinţate în grija şi sub autoritatea acesteia.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9.2</w:t>
      </w:r>
      <w:r w:rsidRPr="00FC58BF">
        <w:rPr>
          <w:rFonts w:ascii="Arial" w:eastAsia="Calibri" w:hAnsi="Arial" w:cs="Arial"/>
          <w:noProof/>
          <w:sz w:val="20"/>
          <w:szCs w:val="20"/>
          <w:lang w:val="pt-BR" w:eastAsia="ar-SA"/>
        </w:rPr>
        <w:t xml:space="preserve"> Executantul are obligaţia de a lua toate precauţiile necesare pentru ca muncitorii săi sau oricare alte persoane să nu îndepărteze sau să deterioreze obiectele prevăzute la clauza 9.1, iar imediat după descoperirea şi înainte de îndepărtarea lor, de a înştiinţa achizitorul despre această descoperire şi de a îndeplini dispoziţiile primite de la achizitor privind îndepărtarea acestora. </w:t>
      </w:r>
      <w:r w:rsidRPr="00FC58BF">
        <w:rPr>
          <w:rFonts w:ascii="Arial" w:eastAsia="Times New Roman" w:hAnsi="Arial" w:cs="Arial"/>
          <w:sz w:val="20"/>
          <w:szCs w:val="20"/>
          <w:lang w:val="ro-RO"/>
        </w:rPr>
        <w:t>Daca din cauza unor astfel de dispozitii executantul sufera intarzieri si/sau cheltuieli suplimentare, atunci, prin consultare, partile vor stabili:</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prelungirea duratei de executie cu o perioada necesara clarificarii situatiei;</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alte masuri ce se impun;</w:t>
      </w:r>
    </w:p>
    <w:p w:rsidR="00FC58BF" w:rsidRPr="00FC58BF" w:rsidRDefault="00FC58BF" w:rsidP="00205042">
      <w:pPr>
        <w:numPr>
          <w:ilvl w:val="6"/>
          <w:numId w:val="74"/>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suspendarea contractului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noProof/>
          <w:sz w:val="20"/>
          <w:szCs w:val="20"/>
          <w:lang w:val="it-IT"/>
        </w:rPr>
        <w:t>9.3 - Achizitorul are obligaţia, de îndată ce a luat la cunoştinţă despre descoperirea obiectelor prevăzute la clauza 9.1, de a înştiinţa în acest sens organele de poliţie şi Comisia Monumentelor Istorice.</w:t>
      </w:r>
    </w:p>
    <w:p w:rsidR="00FC58BF" w:rsidRPr="00FC58BF" w:rsidRDefault="00FC58BF" w:rsidP="00FC58BF">
      <w:pPr>
        <w:tabs>
          <w:tab w:val="left" w:pos="1584"/>
        </w:tabs>
        <w:spacing w:after="0" w:line="240" w:lineRule="auto"/>
        <w:jc w:val="both"/>
        <w:rPr>
          <w:rFonts w:ascii="Arial" w:eastAsia="Times New Roman" w:hAnsi="Arial" w:cs="Arial"/>
          <w:noProof/>
          <w:sz w:val="20"/>
          <w:szCs w:val="20"/>
          <w:lang w:val="it-IT"/>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de-DE"/>
        </w:rPr>
        <w:t>Articolul</w:t>
      </w:r>
      <w:r w:rsidRPr="00FC58BF">
        <w:rPr>
          <w:rFonts w:ascii="Arial" w:eastAsia="Times New Roman" w:hAnsi="Arial" w:cs="Arial"/>
          <w:b/>
          <w:noProof/>
          <w:sz w:val="20"/>
          <w:szCs w:val="20"/>
          <w:lang w:val="it-IT"/>
        </w:rPr>
        <w:t xml:space="preserve"> 10. Obligaţiile generale  ale executantului  </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it-IT"/>
        </w:rPr>
        <w:t>10.1.</w:t>
      </w:r>
      <w:bookmarkStart w:id="0" w:name="_Toc185742701"/>
      <w:r w:rsidRPr="00FC58BF">
        <w:rPr>
          <w:rFonts w:ascii="Arial" w:eastAsia="Times New Roman" w:hAnsi="Arial" w:cs="Arial"/>
          <w:b/>
          <w:noProof/>
          <w:sz w:val="20"/>
          <w:szCs w:val="20"/>
          <w:lang w:val="ro-RO"/>
        </w:rPr>
        <w:t xml:space="preserve"> Codul de conduită</w:t>
      </w:r>
      <w:bookmarkEnd w:id="0"/>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noProof/>
          <w:sz w:val="20"/>
          <w:szCs w:val="20"/>
          <w:lang w:val="ro-RO"/>
        </w:rPr>
        <w:t>1.    Executantul va acţiona întotdeauna loial, imparţial şi ca un consilier de încredere pentru Achizitor conform regulilor şi/sau codului de conduită al profesiei sale, precum şi cu discreţia necesară. Se va abţine să facă afirmaţii publice în legătură cu proiectul sau lucrările executate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rsidR="00FC58BF" w:rsidRPr="00FC58BF" w:rsidRDefault="00FC58BF" w:rsidP="00FC58BF">
      <w:p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2.Pe perioada executării contractului, Executantul se obligă să nu aducă atingere drepturilor omului.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3.Când Executantul sau oricare din subcontractantii săi, personalul, experţii, agenţii sau subordonaţii săi se oferă să dea, ori sunt de acord să ofere ori să dea, sau dau oricărei persoane, mită, bunuri în 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conform prevederilor prezentului contract , fără a aduce atingere niciunui drept anterior dobândit de executant.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4.Plăţile către executant aferente Contractului vor constitui singurul venit ori beneficiu ce poate deriva din acesta, şi atât Executantul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5.Executantul nu va avea niciun drept, direct sau indirect, la vreo redevenţă, facilitate sau comision cu privire la orice bun sau procedeu brevetat sau protejat utilizate în scopurile Contractului sau ale Proiectului, fără aprobarea prealabilă în scris a Achizitorului.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6.Executantul şi personalul său vor respecta secretul profesional, pe perioada executării Contractului, inclusiv pe perioada oricărei prelungiri a acestuia, şi  după încetarea acestuia. În acest sens, cu excepţia cazului în care se obţine acordul scris prealabil al Achizitorului, Executantul şi personalul său, salariat ori contractat de acesta, </w:t>
      </w:r>
      <w:r w:rsidRPr="00FC58BF">
        <w:rPr>
          <w:rFonts w:ascii="Arial" w:eastAsia="Times New Roman" w:hAnsi="Arial" w:cs="Arial"/>
          <w:sz w:val="20"/>
          <w:szCs w:val="20"/>
          <w:lang w:val="ro-RO"/>
        </w:rPr>
        <w:lastRenderedPageBreak/>
        <w:t>incluzând conducerea şi salariaţii din teritoriu, nu vor divulga niciodată oricărei alte persoane sau entităţi, nicio informaţie confidenţială divulgată lor sau despre care au luat cunoştinţă şi nu vor face publică nicio informaţie referitoare la recomandările primite în cursul sau ca rezultat al derulării prezentului contract. Totodată, Executantul şi personalul său nu vor utiliza în dauna Achizitorului informaţiile ce le-au fost furnizate sau rezultatul studiilor, testelor, cercetărilor desfăşurate în cursul sau în scopul executării prezentului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7.Executarea Contractului nu va genera cheltuieli comerciale neuzuale. Dacă apar totuşi astfel de cheltuieli, Contractul poate înceta conform prevederilor din prezentul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8.Executantul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keepNext/>
        <w:spacing w:after="0" w:line="240" w:lineRule="auto"/>
        <w:ind w:left="992" w:hanging="992"/>
        <w:jc w:val="both"/>
        <w:outlineLvl w:val="0"/>
        <w:rPr>
          <w:rFonts w:ascii="Arial" w:eastAsia="Times New Roman" w:hAnsi="Arial" w:cs="Arial"/>
          <w:b/>
          <w:bCs/>
          <w:sz w:val="20"/>
          <w:szCs w:val="20"/>
          <w:lang w:val="ro-RO" w:eastAsia="en-GB"/>
        </w:rPr>
      </w:pPr>
      <w:bookmarkStart w:id="1" w:name="_Toc185742702"/>
      <w:r w:rsidRPr="00FC58BF">
        <w:rPr>
          <w:rFonts w:ascii="Arial" w:eastAsia="Times New Roman" w:hAnsi="Arial" w:cs="Arial"/>
          <w:b/>
          <w:bCs/>
          <w:sz w:val="20"/>
          <w:szCs w:val="20"/>
          <w:lang w:val="ro-RO" w:eastAsia="en-GB"/>
        </w:rPr>
        <w:t>10.2. Conflictul de interese</w:t>
      </w:r>
      <w:bookmarkEnd w:id="1"/>
    </w:p>
    <w:p w:rsidR="00FC58BF" w:rsidRPr="00FC58BF" w:rsidRDefault="00FC58BF" w:rsidP="00FC58BF">
      <w:pPr>
        <w:spacing w:after="0" w:line="240" w:lineRule="auto"/>
        <w:jc w:val="both"/>
        <w:rPr>
          <w:rFonts w:ascii="Arial" w:eastAsia="Times New Roman" w:hAnsi="Arial" w:cs="Arial"/>
          <w:sz w:val="20"/>
          <w:szCs w:val="20"/>
          <w:lang w:val="ro-RO"/>
        </w:rPr>
      </w:pPr>
      <w:bookmarkStart w:id="2" w:name="_Ref500223654"/>
      <w:r w:rsidRPr="00FC58BF">
        <w:rPr>
          <w:rFonts w:ascii="Arial" w:eastAsia="Times New Roman" w:hAnsi="Arial" w:cs="Arial"/>
          <w:sz w:val="20"/>
          <w:szCs w:val="20"/>
          <w:lang w:val="ro-RO"/>
        </w:rPr>
        <w:t xml:space="preserve">1.Executantul va lua toate măsurile necesare pentru a preveni ori stopa orice situaţie care ar putea compromite executarea obiectivă şi imparţială a prezentului contract. Conflictele de interese pot apărea în mod special ca rezultat al intereselor economice, afinităţilor politice ori de naţionalitate, al legăturilor de rudenie ori afinitate, sau al oricăror alte legături ori interese comune. Orice conflict de interese apărut în timpul executării prezentului contract trebuie notificat în scris achizitorului, în termen de 5 zile de la apariţia acestuia.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Achizitorul are dreptul de a verifica dacă măsurile luate sunt corespunzătoare şi dacă este necesar, poate solicita măsuri suplimentare. Executantul se va asigura că personalul său, salariat sau contractat de el, inclusiv conducerea şi salariaţii din teritoriu, nu se află într-o situaţie care ar putea genera un conflict de interese. Executantul va înlocui, în 5 zile şi fără vreo compensaţie din partea Achizitorului, orice membru al personalului său salariat ori contractat, inclusiv conducerea ori salariaţii din teritoriu, care se regăseşte într-o astfel de situaţie.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w:t>
      </w:r>
      <w:bookmarkEnd w:id="2"/>
      <w:r w:rsidRPr="00FC58BF">
        <w:rPr>
          <w:rFonts w:ascii="Arial" w:eastAsia="Times New Roman" w:hAnsi="Arial" w:cs="Arial"/>
          <w:sz w:val="20"/>
          <w:szCs w:val="20"/>
          <w:lang w:val="ro-RO"/>
        </w:rPr>
        <w:t>Executantul trebuie sa evite orice contact care ar putea sa-i compromită independenţa ori pe cea a personalului său, salariat sau contractat, inclusiv conducerea şi salariaţii din teritoriu. În cazul în care executantul nu-şi menţine independenţa, achizitorul, fără afectarea dreptului acestuia de a obţine repararea prejudiciului ce i-a fost cauzat ca urmare a situaţiei de conflict de interese, va putea decide încetarea de plin drept şi cu efect imediat a prezentului contract.</w:t>
      </w:r>
    </w:p>
    <w:p w:rsidR="00FC58BF" w:rsidRPr="00FC58BF" w:rsidRDefault="00FC58BF" w:rsidP="00FC58BF">
      <w:pPr>
        <w:spacing w:after="0" w:line="240" w:lineRule="auto"/>
        <w:jc w:val="both"/>
        <w:rPr>
          <w:rFonts w:ascii="Arial" w:eastAsia="Times New Roman" w:hAnsi="Arial" w:cs="Arial"/>
          <w:b/>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p>
    <w:p w:rsidR="00FC58BF" w:rsidRPr="00FC58BF" w:rsidRDefault="00FC58BF" w:rsidP="00FC58BF">
      <w:pPr>
        <w:shd w:val="clear" w:color="auto" w:fill="FFFFFF"/>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sz w:val="20"/>
          <w:szCs w:val="20"/>
          <w:lang w:val="ro-RO"/>
        </w:rPr>
        <w:t xml:space="preserve">10.3. </w:t>
      </w:r>
      <w:r w:rsidRPr="00FC58BF">
        <w:rPr>
          <w:rFonts w:ascii="Arial" w:eastAsia="Times New Roman" w:hAnsi="Arial" w:cs="Arial"/>
          <w:b/>
          <w:bCs/>
          <w:sz w:val="20"/>
          <w:szCs w:val="20"/>
          <w:lang w:val="ro-RO" w:eastAsia="ro-RO"/>
        </w:rPr>
        <w:t>Legislaţia Muncii şi Programul de lucru</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 xml:space="preserve">1. Executantul va respecta întreaga legislaţie a muncii care se aplică personalului , inclusiv legislaţia în vigoare privind angajarea, programul de lucru, sănătate, securitatea muncii, asistenţă socială, emigrare şi repatriere, şi îi va asigura acestuia toate drepturile legale.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 Executantul va asigura niveluri de salarizare şi condiţii de muncă care nu vor fi inferioare celor stabilite în cadrul ramurii de activitate în care se desfăşoară lucrarea.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Executantul îi va obliga pe angajaţii săi să se conformeze tuturor legilor în vigoare, inclusiv celor legate de securitatea muncii.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w:t>
      </w:r>
      <w:r w:rsidRPr="00FC58BF">
        <w:rPr>
          <w:rFonts w:ascii="Arial" w:eastAsia="Times New Roman" w:hAnsi="Arial" w:cs="Arial"/>
          <w:b/>
          <w:bCs/>
          <w:sz w:val="20"/>
          <w:szCs w:val="20"/>
          <w:lang w:val="ro-RO" w:eastAsia="ro-RO"/>
        </w:rPr>
        <w:t xml:space="preserve"> </w:t>
      </w:r>
      <w:r w:rsidRPr="00FC58BF">
        <w:rPr>
          <w:rFonts w:ascii="Arial" w:eastAsia="Times New Roman" w:hAnsi="Arial" w:cs="Arial"/>
          <w:sz w:val="20"/>
          <w:szCs w:val="20"/>
          <w:lang w:val="ro-RO" w:eastAsia="ro-RO"/>
        </w:rPr>
        <w:t>Executantul îl va informa pe achizitor în privinţa programului său de lucru planificat pentru fiecare săptămână / fiecare lună de executare a prezentului contract, astfel încât persoana autorizată a acestuia să aibă posibilitatea de a planifica şi asigura continuitatea supravegherii lucrărilor pe parcursul tuturor etapelor contractului.</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sz w:val="20"/>
          <w:szCs w:val="20"/>
          <w:lang w:val="ro-RO" w:eastAsia="ro-RO"/>
        </w:rPr>
      </w:pPr>
      <w:r w:rsidRPr="00FC58BF">
        <w:rPr>
          <w:rFonts w:ascii="Arial" w:eastAsia="Times New Roman" w:hAnsi="Arial" w:cs="Arial"/>
          <w:sz w:val="20"/>
          <w:szCs w:val="20"/>
          <w:lang w:val="ro-RO" w:eastAsia="ro-RO"/>
        </w:rPr>
        <w:t xml:space="preserve"> </w:t>
      </w:r>
    </w:p>
    <w:p w:rsidR="00FC58BF" w:rsidRPr="00FC58BF" w:rsidRDefault="00FC58BF" w:rsidP="00FC58BF">
      <w:pPr>
        <w:shd w:val="clear" w:color="auto" w:fill="FFFFFF"/>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bCs/>
          <w:sz w:val="20"/>
          <w:szCs w:val="20"/>
          <w:lang w:val="ro-RO" w:eastAsia="ro-RO"/>
        </w:rPr>
        <w:t xml:space="preserve">10.4. Facilităţi pentru personal şi forţa de muncă </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 xml:space="preserve">1. Executantul va asigura şi va întreţine toate cele necesare pentru cazare precum şi facilităţile sociale pentru personalul său. </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2. Executantul nu va permite niciunuia din angajaţii săi să locuiască temporar sau permanent în nicio structură care face parte din lucrările permanente.</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
          <w:bCs/>
          <w:sz w:val="20"/>
          <w:szCs w:val="20"/>
          <w:lang w:val="ro-RO" w:eastAsia="ro-RO"/>
        </w:rPr>
      </w:pPr>
      <w:r w:rsidRPr="00FC58BF">
        <w:rPr>
          <w:rFonts w:ascii="Arial" w:eastAsia="Times New Roman" w:hAnsi="Arial" w:cs="Arial"/>
          <w:b/>
          <w:bCs/>
          <w:sz w:val="20"/>
          <w:szCs w:val="20"/>
          <w:lang w:val="ro-RO" w:eastAsia="ro-RO"/>
        </w:rPr>
        <w:t>10.5. Sănătatea şi securitatea muncii</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 xml:space="preserve">1. Executantul va numi si va instiinta achizitorul in acest sens, un responsabil in materie de sanatate si securitate in munca, care va răspunde pentru securitatea şi prevenirea accidentelor pe şantier. Această persoană trebuie să </w:t>
      </w:r>
      <w:r w:rsidRPr="00FC58BF">
        <w:rPr>
          <w:rFonts w:ascii="Arial" w:eastAsia="Times New Roman" w:hAnsi="Arial" w:cs="Arial"/>
          <w:bCs/>
          <w:sz w:val="20"/>
          <w:szCs w:val="20"/>
          <w:lang w:val="ro-RO" w:eastAsia="ro-RO"/>
        </w:rPr>
        <w:lastRenderedPageBreak/>
        <w:t>fie calificată pentru o astfel de răspundere şi să aibă autoritatea de a emite dispoziţii şi de a lua măsurile necesare pentru prevenirea accidentelor.</w:t>
      </w:r>
    </w:p>
    <w:p w:rsidR="00FC58BF" w:rsidRPr="00FC58BF" w:rsidRDefault="00FC58BF" w:rsidP="00FC58BF">
      <w:pPr>
        <w:widowControl w:val="0"/>
        <w:autoSpaceDE w:val="0"/>
        <w:autoSpaceDN w:val="0"/>
        <w:adjustRightInd w:val="0"/>
        <w:spacing w:after="0" w:line="240" w:lineRule="auto"/>
        <w:jc w:val="both"/>
        <w:rPr>
          <w:rFonts w:ascii="Arial" w:eastAsia="Times New Roman" w:hAnsi="Arial" w:cs="Arial"/>
          <w:bCs/>
          <w:sz w:val="20"/>
          <w:szCs w:val="20"/>
          <w:lang w:val="ro-RO" w:eastAsia="ro-RO"/>
        </w:rPr>
      </w:pPr>
      <w:r w:rsidRPr="00FC58BF">
        <w:rPr>
          <w:rFonts w:ascii="Arial" w:eastAsia="Times New Roman" w:hAnsi="Arial" w:cs="Arial"/>
          <w:bCs/>
          <w:sz w:val="20"/>
          <w:szCs w:val="20"/>
          <w:lang w:val="ro-RO" w:eastAsia="ro-RO"/>
        </w:rPr>
        <w:t>2. Pe parcursul execuţiei lucrărilor, executantul are obligaţia de a sprijini activitatea persoanei responsabile cu prevenirea accidentelor, în scopul exercitării răspunderii şi autorităţii sale.</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3. Executantul poartă întreaga răspundere în cazul producerii accidentelor de muncă, evenimentelor şi incidentelor periculoase, îmbolnăvirilor profesionale generate sau produse de echipamentele tehnice (utilaje, instalaţii etc.), procedee tehnologice utilizate sau, utilizate, sau de către lucrătorii săi şi cei aparţinând societăţilor care desfăşoară activităţi pentru acesta (subcontractanţi), în conformitate cu prevederile Legii securităţii şi sănătăţii în muncă nr. 319/2006 şi a Normelor metodologice de aplicare a Legii nr. 319/2006 aprobate prin H.G. nr. 1425/2006, precum şi orice modificare legislativă apărută pe timpul desfăşurării contractului.</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4. În cazul producerii unor accidente de muncă, evenimente sau incidente periculoase în activitatea desfăşurată de executant, acesta va comunica şi cerceta accidentul de muncă,</w:t>
      </w:r>
      <w:r w:rsidRPr="00FC58BF">
        <w:rPr>
          <w:rFonts w:ascii="Arial" w:eastAsia="Times New Roman" w:hAnsi="Arial" w:cs="Arial"/>
          <w:b/>
          <w:bCs/>
          <w:iCs/>
          <w:sz w:val="20"/>
          <w:szCs w:val="20"/>
          <w:lang w:val="ro-RO"/>
        </w:rPr>
        <w:t xml:space="preserve"> </w:t>
      </w:r>
      <w:r w:rsidRPr="00FC58BF">
        <w:rPr>
          <w:rFonts w:ascii="Arial" w:eastAsia="Times New Roman" w:hAnsi="Arial" w:cs="Arial"/>
          <w:bCs/>
          <w:iCs/>
          <w:sz w:val="20"/>
          <w:szCs w:val="20"/>
          <w:lang w:val="ro-RO"/>
        </w:rPr>
        <w:t xml:space="preserve">evenimentul, </w:t>
      </w:r>
      <w:r w:rsidRPr="00FC58BF">
        <w:rPr>
          <w:rFonts w:ascii="Arial" w:eastAsia="Times New Roman" w:hAnsi="Arial" w:cs="Arial"/>
          <w:iCs/>
          <w:sz w:val="20"/>
          <w:szCs w:val="20"/>
          <w:lang w:val="ro-RO"/>
        </w:rPr>
        <w:t xml:space="preserve">conform prevederilor legale, pe care îl va înregistra la Inspectoratul Teritorial de Muncă pe raza căruia s-a produs. </w:t>
      </w: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iCs/>
          <w:sz w:val="20"/>
          <w:szCs w:val="20"/>
          <w:lang w:val="ro-RO"/>
        </w:rPr>
        <w:t>5. Executantul va păstra un registru şi va întocmi rapoarte privind sănătatea, securitatea şi facilităţile sociale ale persoanelor.</w:t>
      </w:r>
    </w:p>
    <w:p w:rsidR="00FC58BF" w:rsidRPr="00FC58BF" w:rsidRDefault="00FC58BF" w:rsidP="00FC58BF">
      <w:pPr>
        <w:spacing w:after="0" w:line="240" w:lineRule="auto"/>
        <w:jc w:val="both"/>
        <w:rPr>
          <w:rFonts w:ascii="Arial" w:eastAsia="Times New Roman" w:hAnsi="Arial" w:cs="Arial"/>
          <w:iCs/>
          <w:sz w:val="20"/>
          <w:szCs w:val="20"/>
          <w:lang w:val="it-IT"/>
        </w:rPr>
      </w:pPr>
      <w:r w:rsidRPr="00FC58BF">
        <w:rPr>
          <w:rFonts w:ascii="Arial" w:eastAsia="Times New Roman" w:hAnsi="Arial" w:cs="Arial"/>
          <w:iCs/>
          <w:sz w:val="20"/>
          <w:szCs w:val="20"/>
          <w:lang w:val="it-IT"/>
        </w:rPr>
        <w:t>6. Achizitorul va înregistra numai evenimentele produse propriilor angajaţi.</w:t>
      </w:r>
    </w:p>
    <w:p w:rsidR="00FC58BF" w:rsidRPr="00FC58BF" w:rsidRDefault="00FC58BF" w:rsidP="00FC58BF">
      <w:pPr>
        <w:spacing w:after="0" w:line="240" w:lineRule="auto"/>
        <w:jc w:val="both"/>
        <w:rPr>
          <w:rFonts w:ascii="Arial" w:eastAsia="Calibri" w:hAnsi="Arial" w:cs="Arial"/>
          <w:sz w:val="20"/>
          <w:szCs w:val="20"/>
          <w:lang w:val="ro-RO"/>
        </w:rPr>
      </w:pPr>
      <w:r w:rsidRPr="00FC58BF">
        <w:rPr>
          <w:rFonts w:ascii="Arial" w:eastAsia="Calibri" w:hAnsi="Arial" w:cs="Arial"/>
          <w:sz w:val="20"/>
          <w:szCs w:val="20"/>
          <w:lang w:val="ro-RO"/>
        </w:rPr>
        <w:t>7. Achizitorul nu va fi responsabil pentru niciun fel de daune –interese, compensatii platibile prin lege, in privinta sau ca urmare a unui accident sau prejudiciu adus unui muncitor sau altei persoane angajate de executant sau subcontractant, cu exceptia accidentelor sau prejudiciilor rezultate din vina achizitorului, a angajatilor acestuia sau a persoanelor aflate in relatie contractuala cu Achizitorul.</w:t>
      </w:r>
    </w:p>
    <w:p w:rsidR="00FC58BF" w:rsidRPr="00FC58BF" w:rsidRDefault="00FC58BF" w:rsidP="00FC58BF">
      <w:pPr>
        <w:spacing w:after="0" w:line="240" w:lineRule="auto"/>
        <w:jc w:val="both"/>
        <w:rPr>
          <w:rFonts w:ascii="Arial" w:eastAsia="Times New Roman" w:hAnsi="Arial" w:cs="Arial"/>
          <w:b/>
          <w:noProof/>
          <w:sz w:val="20"/>
          <w:szCs w:val="20"/>
          <w:lang w:val="it-IT"/>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it-IT"/>
        </w:rPr>
        <w:t>10.6. Personalul şi echipamentul</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1. Personalul executantului va avea calificarea, competenţa şi exeperienţa corespunzătoare pentru domeniile respective de activitate.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2. Achizitorul poate solicita executantului să înlăture (sau să dispună să fie înlăturat) orice persoană angajată pe şantier, care: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a) persistă în purtare necorespunzătoare sau în lipsă de responsabilitate;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b) îndeplineşte îndatoririle sale cu incompetenţă sau neglijenţă;</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c) nu respectă oricare din prevederile prezentului contract;</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d) persistă într-un comportament care periclitează siguranţa, sănătatea sau protecţia mediului.</w:t>
      </w:r>
    </w:p>
    <w:p w:rsidR="00FC58BF" w:rsidRPr="00FC58BF" w:rsidRDefault="00FC58BF" w:rsidP="00FC58BF">
      <w:pPr>
        <w:spacing w:after="0" w:line="240" w:lineRule="auto"/>
        <w:jc w:val="both"/>
        <w:rPr>
          <w:rFonts w:ascii="Arial" w:eastAsia="Times New Roman" w:hAnsi="Arial" w:cs="Arial"/>
          <w:b/>
          <w:sz w:val="20"/>
          <w:szCs w:val="20"/>
          <w:lang w:val="it-IT"/>
        </w:rPr>
      </w:pPr>
      <w:r w:rsidRPr="00FC58BF">
        <w:rPr>
          <w:rFonts w:ascii="Arial" w:eastAsia="Times New Roman" w:hAnsi="Arial" w:cs="Arial"/>
          <w:sz w:val="20"/>
          <w:szCs w:val="20"/>
        </w:rPr>
        <w:t xml:space="preserve">La asolicitarea Achizitorului, Antreprenorul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numi (sau va face demersuri pentru numire) o persoană corespunzătoare pentru înlocuire.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3. Execuantul va transmite persoanei autorizate de achizitor detalii privind fiecare categorie de personal  precum şi al fiecărui tip de utilaj existent pe şantier.</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t>4.Executantul are obligatia de a se asigura ca toate tipurile de activitati ce fac obiectul contractului sunt executate/prestate/funizate de personal autorizat/certificat/atestat conform solicitarilor legale din domeniul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5. Executantul are obligatia de a se asigura  ca </w:t>
      </w:r>
      <w:r w:rsidRPr="00FC58BF">
        <w:rPr>
          <w:rFonts w:ascii="Arial" w:eastAsia="Times New Roman" w:hAnsi="Arial" w:cs="Arial"/>
          <w:sz w:val="20"/>
          <w:szCs w:val="20"/>
          <w:lang w:val="ro-RO"/>
        </w:rPr>
        <w:t>personalul utilizat in executarea contractului va avea calificarea, competenta si exeperienta corespunzatoare pentru domeniile de activitate ca fac obiectul contractului.</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it-IT"/>
        </w:rPr>
        <w:t>6. Raspunderea pentru executarea obiectului contractului cu personal atestat/calificat/autorizat  si in deplina conformitate cu alin 4, 5 ale prezentului articol si cu legislatia care reglementeaza obiectul contractului revine executantului.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rPr>
        <w:t xml:space="preserve">7. </w:t>
      </w:r>
      <w:r w:rsidRPr="00FC58BF">
        <w:rPr>
          <w:rFonts w:ascii="Arial" w:eastAsia="Times New Roman" w:hAnsi="Arial" w:cs="Arial"/>
          <w:sz w:val="20"/>
          <w:szCs w:val="20"/>
          <w:lang w:val="it-IT"/>
        </w:rPr>
        <w:t xml:space="preserve">Executantul are obligatia de a se asigura cǎ in calitate de persoana juridica detine toate autorizatiile/cerificarile/atestatele prevazute de lege ca obligatorii pentru a putea executa toate </w:t>
      </w:r>
      <w:r w:rsidRPr="00FC58BF">
        <w:rPr>
          <w:rFonts w:ascii="Arial" w:eastAsia="Times New Roman" w:hAnsi="Arial" w:cs="Arial"/>
          <w:sz w:val="20"/>
          <w:szCs w:val="20"/>
          <w:lang w:val="ro-RO"/>
        </w:rPr>
        <w:t>activitatile care fac obiectul contractului.</w:t>
      </w:r>
    </w:p>
    <w:p w:rsidR="00FC58BF" w:rsidRPr="00FC58BF" w:rsidRDefault="00FC58BF" w:rsidP="00FC58BF">
      <w:pPr>
        <w:spacing w:after="0" w:line="240" w:lineRule="auto"/>
        <w:jc w:val="both"/>
        <w:rPr>
          <w:rFonts w:ascii="Arial" w:eastAsia="Times New Roman" w:hAnsi="Arial" w:cs="Arial"/>
          <w:sz w:val="20"/>
          <w:szCs w:val="20"/>
          <w:lang w:val="it-IT"/>
        </w:rPr>
      </w:pPr>
      <w:r w:rsidRPr="00FC58BF">
        <w:rPr>
          <w:rFonts w:ascii="Arial" w:eastAsia="Times New Roman" w:hAnsi="Arial" w:cs="Arial"/>
          <w:sz w:val="20"/>
          <w:szCs w:val="20"/>
          <w:lang w:val="ro-RO"/>
        </w:rPr>
        <w:t>8. Nu vor putea fi percepute plati suplimentare pentru indeplinirea obligatiilor prevazute la alin 4,5,6,7 ale prezentului articol, acestea fiind considerate incluse in pretul ofertat</w:t>
      </w:r>
      <w:r w:rsidRPr="00FC58BF">
        <w:rPr>
          <w:rFonts w:ascii="Arial" w:eastAsia="Times New Roman" w:hAnsi="Arial" w:cs="Arial"/>
          <w:sz w:val="20"/>
          <w:szCs w:val="20"/>
        </w:rPr>
        <w:t>”</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9. Personalul Antreprenorului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avea calificarea, pregătirea şi experienţa necesare în domeniile de activitate ale acestuia. </w:t>
      </w:r>
    </w:p>
    <w:p w:rsidR="00FC58BF" w:rsidRPr="00FC58BF" w:rsidRDefault="00FC58BF" w:rsidP="00FC58BF">
      <w:pPr>
        <w:spacing w:after="0" w:line="240" w:lineRule="auto"/>
        <w:ind w:left="1080"/>
        <w:jc w:val="both"/>
        <w:rPr>
          <w:rFonts w:ascii="Arial" w:eastAsia="Times New Roman" w:hAnsi="Arial" w:cs="Arial"/>
          <w:b/>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10.7. Obligaţiile principale privind execuţia lucrărilor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10.7.1. (1) Executantul are obligaţia de a executa şi finaliza lucrările, precum şi de a remedia viciile ascunse, cu atenţia şi promptitudinea cuvenită, în concordanţă cu obligaţiile asumate prin contract.</w:t>
      </w:r>
    </w:p>
    <w:p w:rsidR="00FC58BF" w:rsidRPr="00FC58BF" w:rsidRDefault="00FC58BF" w:rsidP="00FC58BF">
      <w:pPr>
        <w:tabs>
          <w:tab w:val="left" w:pos="720"/>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lang w:val="ro-RO"/>
        </w:rPr>
        <w:lastRenderedPageBreak/>
        <w:t xml:space="preserve"> (2) Executantul</w:t>
      </w:r>
      <w:r w:rsidRPr="00FC58BF">
        <w:rPr>
          <w:rFonts w:ascii="Arial" w:eastAsia="Times New Roman" w:hAnsi="Arial" w:cs="Arial"/>
          <w:sz w:val="20"/>
          <w:szCs w:val="20"/>
        </w:rPr>
        <w:t xml:space="preserve"> înțelege că, pe perioada pregătirii </w:t>
      </w:r>
      <w:r w:rsidRPr="00FC58BF">
        <w:rPr>
          <w:rFonts w:ascii="Arial" w:eastAsia="Times New Roman" w:hAnsi="Arial" w:cs="Arial"/>
          <w:i/>
          <w:sz w:val="20"/>
          <w:szCs w:val="20"/>
        </w:rPr>
        <w:t>Ofertei</w:t>
      </w:r>
      <w:r w:rsidRPr="00FC58BF">
        <w:rPr>
          <w:rFonts w:ascii="Arial" w:eastAsia="Times New Roman" w:hAnsi="Arial" w:cs="Arial"/>
          <w:sz w:val="20"/>
          <w:szCs w:val="20"/>
        </w:rPr>
        <w:t xml:space="preserve">, și-a exercitat dreptul de a solicita întrebări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și de a clarifica împreună cu aceasta eventuale omisiuni, erori, vicii sau altele asemenea incluse în </w:t>
      </w:r>
      <w:r w:rsidRPr="00FC58BF">
        <w:rPr>
          <w:rFonts w:ascii="Arial" w:eastAsia="Times New Roman" w:hAnsi="Arial" w:cs="Arial"/>
          <w:i/>
          <w:sz w:val="20"/>
          <w:szCs w:val="20"/>
        </w:rPr>
        <w:t>Caietul de Sarcini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Executantul</w:t>
      </w:r>
      <w:r w:rsidRPr="00FC58BF">
        <w:rPr>
          <w:rFonts w:ascii="Arial" w:eastAsia="Times New Roman" w:hAnsi="Arial" w:cs="Arial"/>
          <w:sz w:val="20"/>
          <w:szCs w:val="20"/>
        </w:rPr>
        <w:t xml:space="preserve"> garantează că, la data recepției, </w:t>
      </w:r>
      <w:r w:rsidRPr="00FC58BF">
        <w:rPr>
          <w:rFonts w:ascii="Arial" w:eastAsia="Times New Roman" w:hAnsi="Arial" w:cs="Arial"/>
          <w:i/>
          <w:sz w:val="20"/>
          <w:szCs w:val="20"/>
        </w:rPr>
        <w:t>Lucrarea</w:t>
      </w:r>
      <w:r w:rsidRPr="00FC58BF">
        <w:rPr>
          <w:rFonts w:ascii="Arial" w:eastAsia="Times New Roman" w:hAnsi="Arial" w:cs="Arial"/>
          <w:sz w:val="20"/>
          <w:szCs w:val="20"/>
        </w:rPr>
        <w:t>/</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executată(e) va/vor avea caracteristicile tehnice și calitatea stabilite prin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va corespunde reglementărilor tehnice în vigoare și nu va fi afectată de vicii care ar diminua sau ar anula valoarea ori posibilitatea de utilizare, conform condițiilor normale de folosire sau celor specificate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Pentru </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la care se fac încercări, calitatea probei se consideră realizată dacă rezultatele se înscriu în toleranțele admise prin reglementările tehnice în vigoare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10.7.2. – (1) Executantul are obligaţia de a supraveghea lucrările, de a asigura forţa de muncă, materialele, instalaţiile, echipamentele şi toate celelalte obiecte, fie de natură provizorie, fie definitivă, cerute de şi pentru îndeplinirea prezentului contract, în masura în care necesitatea asigurării acestora este prevăzută în contract sau se poate deduce în mod rezonabil din acesta.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10.7.3. Executantul este pe deplin responsabil pentru conformitatea, stabilitatea şi siguranţa tuturor operaţiunilor executate pe şantier, precum şi pentru procedeele de execuţie utilizate, cu respectarea prevederilor şi a reglementărilor legii privind calitatea în construcţii.</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lang w:val="it-IT"/>
        </w:rPr>
      </w:pPr>
      <w:r w:rsidRPr="00FC58BF">
        <w:rPr>
          <w:rFonts w:ascii="Arial" w:eastAsia="Times New Roman" w:hAnsi="Arial" w:cs="Arial"/>
          <w:noProof/>
          <w:sz w:val="20"/>
          <w:szCs w:val="20"/>
          <w:lang w:val="ro-RO"/>
        </w:rPr>
        <w:t xml:space="preserve">10.7.4. </w:t>
      </w:r>
      <w:r w:rsidRPr="00FC58BF">
        <w:rPr>
          <w:rFonts w:ascii="Arial" w:eastAsia="Times New Roman" w:hAnsi="Arial" w:cs="Arial"/>
          <w:sz w:val="20"/>
          <w:szCs w:val="20"/>
          <w:lang w:val="it-IT"/>
        </w:rPr>
        <w:t xml:space="preserve">Executantul are obligaţia de a prezenta in maxim </w:t>
      </w:r>
      <w:r w:rsidRPr="00FC58BF">
        <w:rPr>
          <w:rFonts w:ascii="Arial" w:eastAsia="Times New Roman" w:hAnsi="Arial" w:cs="Arial"/>
          <w:b/>
          <w:sz w:val="20"/>
          <w:szCs w:val="20"/>
          <w:lang w:val="it-IT"/>
        </w:rPr>
        <w:t>3 zile</w:t>
      </w:r>
      <w:r w:rsidRPr="00FC58BF">
        <w:rPr>
          <w:rFonts w:ascii="Arial" w:eastAsia="Times New Roman" w:hAnsi="Arial" w:cs="Arial"/>
          <w:sz w:val="20"/>
          <w:szCs w:val="20"/>
          <w:lang w:val="it-IT"/>
        </w:rPr>
        <w:t xml:space="preserve"> de la data mentionata in ordinul de incepere al lucrarilor </w:t>
      </w:r>
      <w:r w:rsidRPr="00FC58BF">
        <w:rPr>
          <w:rFonts w:ascii="Arial" w:eastAsia="Times New Roman" w:hAnsi="Arial" w:cs="Arial"/>
          <w:b/>
          <w:i/>
          <w:sz w:val="20"/>
          <w:szCs w:val="20"/>
        </w:rPr>
        <w:t>Graficul general de realizare a investiției publice</w:t>
      </w:r>
      <w:r w:rsidRPr="00FC58BF">
        <w:rPr>
          <w:rFonts w:ascii="Arial" w:eastAsia="Times New Roman" w:hAnsi="Arial" w:cs="Arial"/>
          <w:b/>
          <w:sz w:val="20"/>
          <w:szCs w:val="20"/>
          <w:lang w:eastAsia="en-GB"/>
        </w:rPr>
        <w:t xml:space="preserve"> </w:t>
      </w:r>
      <w:r w:rsidRPr="00FC58BF">
        <w:rPr>
          <w:rFonts w:ascii="Arial" w:eastAsia="Times New Roman" w:hAnsi="Arial" w:cs="Arial"/>
          <w:b/>
          <w:i/>
          <w:sz w:val="20"/>
          <w:szCs w:val="20"/>
        </w:rPr>
        <w:t>(fizic și valoric)</w:t>
      </w:r>
      <w:r w:rsidRPr="00FC58BF">
        <w:rPr>
          <w:rFonts w:ascii="Arial" w:eastAsia="Times New Roman" w:hAnsi="Arial" w:cs="Arial"/>
          <w:b/>
          <w:sz w:val="20"/>
          <w:szCs w:val="20"/>
          <w:lang w:val="it-IT"/>
        </w:rPr>
        <w:t xml:space="preserve"> actualizat</w:t>
      </w:r>
      <w:r w:rsidRPr="00FC58BF">
        <w:rPr>
          <w:rFonts w:ascii="Arial" w:eastAsia="Times New Roman" w:hAnsi="Arial" w:cs="Arial"/>
          <w:sz w:val="20"/>
          <w:szCs w:val="20"/>
          <w:lang w:val="it-IT"/>
        </w:rPr>
        <w:t xml:space="preserve"> cu respectarea termenelor asumate conform ofertei si caietului de sarcini, defalcat pe etapele de lucrari ce fac obiectul prezentului contract,</w:t>
      </w:r>
      <w:r w:rsidRPr="00FC58BF">
        <w:rPr>
          <w:rFonts w:ascii="Arial" w:eastAsia="Times New Roman" w:hAnsi="Arial" w:cs="Arial"/>
          <w:sz w:val="20"/>
          <w:szCs w:val="20"/>
        </w:rPr>
        <w:t xml:space="preserve"> alcatuit in ordinea tehnologica de executie a acestora</w:t>
      </w:r>
      <w:r w:rsidRPr="00FC58BF">
        <w:rPr>
          <w:rFonts w:ascii="Arial" w:eastAsia="Times New Roman" w:hAnsi="Arial" w:cs="Arial"/>
          <w:sz w:val="20"/>
          <w:szCs w:val="20"/>
          <w:lang w:val="it-IT"/>
        </w:rPr>
        <w:t xml:space="preserve">.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ro-RO"/>
        </w:rPr>
        <w:t xml:space="preserve">10.7.5. – (1) Executantul are obligaţia de a păstra, pe şantier, </w:t>
      </w:r>
      <w:r w:rsidRPr="00FC58BF">
        <w:rPr>
          <w:rFonts w:ascii="Arial" w:eastAsia="Calibri" w:hAnsi="Arial" w:cs="Arial"/>
          <w:noProof/>
          <w:sz w:val="20"/>
          <w:szCs w:val="20"/>
          <w:lang w:val="ro-RO"/>
        </w:rPr>
        <w:t>un exemplar din documentatia predata de catre achizitor executantului</w:t>
      </w:r>
      <w:r w:rsidRPr="00FC58BF">
        <w:rPr>
          <w:rFonts w:ascii="Arial" w:eastAsia="Times New Roman" w:hAnsi="Arial" w:cs="Arial"/>
          <w:noProof/>
          <w:sz w:val="20"/>
          <w:szCs w:val="20"/>
          <w:lang w:val="ro-RO"/>
        </w:rPr>
        <w:t xml:space="preserve"> în vederea consultării de către Inspectoratul de Stat în Construcţii, precum şi de către persoane autorizate de achizitor, la cererea acestora.</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ro-RO"/>
        </w:rPr>
        <w:t xml:space="preserve">10.7.6. </w:t>
      </w:r>
      <w:r w:rsidRPr="00FC58BF">
        <w:rPr>
          <w:rFonts w:ascii="Arial" w:eastAsia="Times New Roman" w:hAnsi="Arial" w:cs="Arial"/>
          <w:noProof/>
          <w:sz w:val="20"/>
          <w:szCs w:val="20"/>
          <w:lang w:val="es-ES"/>
        </w:rPr>
        <w:t>Executantul are obligaţia de a pune la dispoziţia achizitorului, caietele de măsurători (ataşamentele) şi, după caz, în situaţiile convenite, desenele, calculele, verificările calculelor şi orice alte documente pe care executantul trebuie să le întocmească sau care sunt cerute de achizitor.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10.7.7. Executantul are obligaţia de a respecta şi executa dispoziţiile achizitorului în orice problemă, menţionată în contract, referitoare la lucrare.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es-ES"/>
        </w:rPr>
        <w:t xml:space="preserve">10.7.8. </w:t>
      </w:r>
      <w:r w:rsidRPr="00FC58BF">
        <w:rPr>
          <w:rFonts w:ascii="Arial" w:eastAsia="Times New Roman" w:hAnsi="Arial" w:cs="Arial"/>
          <w:sz w:val="20"/>
          <w:szCs w:val="20"/>
          <w:lang w:val="ro-RO"/>
        </w:rPr>
        <w:t>Dacă una dintre părţi descoperă o eroare sau o deficienţă de natură tehnică într-un document care a fost elaborat pentru a fi folosit la execuţia lucrărilor, partea în cauză are obligaţia de a notifica cu promptitudine celeilalte părţi cu privire la acea eroare sau deficienţă.</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10.7.9. Executantul are obligaţia de a  obţine toate aprobările pentru planurile de sistematizare, de zonare sau alte autorizaţii similare pentru lucrările permanente şi orice alte aprobări descrise în caietul de sarcini.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10.7.10. Executantul are obligaţia de a transmite toate înştiinţările, de a plăti toate taxele, impozitele şi onorariile şi de a obţine toate autorizaţiile, licenţele şi aprobările în conformitate cu prevederile legale în vigoare pentru execuţia şi terminarea lucrărilor şi remedierea oricăror defecţiuni. Executantul va despăgubi achizitorul şi îl va proteja împotriva consecinţelor datorate neîndeplinirii acestor obligaţii.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10.7.11. (1) Executantul este responsabil de trasarea corectă a lucrărilor faţă de reperele date de achizitor, precum şi de furnizarea tuturor echipamentelor, instrumentelor, dispozitivelor şi resurselor umane necesare îndeplinirii responsabilităţii respective.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10.7.12. Pe parcursul execuţiei lucrărilor şi remedierii viciilor ascunse, executantul are obligaţia:</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de a lua toate măsurile pentru asigurarea tuturor persoanelor a căror prezenţă pe şantier este autorizată şi de a menţine şantierul (atât timp cât acesta este sub controlul său) şi lucrările (atât timp cât acestea nu sunt finalizate şi ocupate de către achizitor) în starea de ordine necesară evitării oricărui pericol pentru respectivele persoane</w:t>
      </w:r>
      <w:r w:rsidRPr="00FC58BF">
        <w:rPr>
          <w:rFonts w:ascii="Arial" w:eastAsia="Times New Roman" w:hAnsi="Arial" w:cs="Arial"/>
          <w:noProof/>
          <w:sz w:val="20"/>
          <w:szCs w:val="20"/>
          <w:vertAlign w:val="superscript"/>
          <w:lang w:val="es-ES"/>
        </w:rPr>
        <w:footnoteReference w:id="2"/>
      </w:r>
      <w:r w:rsidRPr="00FC58BF">
        <w:rPr>
          <w:rFonts w:ascii="Arial" w:eastAsia="Times New Roman" w:hAnsi="Arial" w:cs="Arial"/>
          <w:noProof/>
          <w:sz w:val="20"/>
          <w:szCs w:val="20"/>
          <w:lang w:val="es-ES"/>
        </w:rPr>
        <w:t>;</w:t>
      </w:r>
    </w:p>
    <w:p w:rsidR="00FC58BF" w:rsidRPr="00FC58BF" w:rsidRDefault="00FC58BF" w:rsidP="00FC58BF">
      <w:pPr>
        <w:tabs>
          <w:tab w:val="left" w:pos="1728"/>
        </w:tabs>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b) 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w:t>
      </w:r>
      <w:r w:rsidRPr="00FC58BF">
        <w:rPr>
          <w:rFonts w:ascii="Arial" w:eastAsia="Times New Roman" w:hAnsi="Arial" w:cs="Arial"/>
          <w:noProof/>
          <w:sz w:val="20"/>
          <w:szCs w:val="20"/>
          <w:vertAlign w:val="superscript"/>
          <w:lang w:val="es-ES"/>
        </w:rPr>
        <w:footnoteReference w:id="3"/>
      </w:r>
      <w:r w:rsidRPr="00FC58BF">
        <w:rPr>
          <w:rFonts w:ascii="Arial" w:eastAsia="Times New Roman" w:hAnsi="Arial" w:cs="Arial"/>
          <w:noProof/>
          <w:sz w:val="20"/>
          <w:szCs w:val="20"/>
          <w:lang w:val="es-ES"/>
        </w:rPr>
        <w:t xml:space="preserve">; </w:t>
      </w:r>
    </w:p>
    <w:p w:rsidR="00FC58BF" w:rsidRPr="00FC58BF" w:rsidRDefault="00FC58BF" w:rsidP="00FC58BF">
      <w:pPr>
        <w:tabs>
          <w:tab w:val="left" w:pos="1728"/>
        </w:tabs>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c) de a lua toate măsurile necesare pentru respectarea tuturor prevederilor legale privind protecţia mediului  pe şi în afara şantierului şi pentru a evita orice pagubă sau neajuns provocate persoanelor, proprietăţilor publice sau altora, rezultate din poluare, zgomot sau alţi factori generaţi de metodele sale de lucru.</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es-ES"/>
        </w:rPr>
        <w:lastRenderedPageBreak/>
        <w:t xml:space="preserve">d) </w:t>
      </w:r>
      <w:r w:rsidRPr="00FC58BF">
        <w:rPr>
          <w:rFonts w:ascii="Arial" w:eastAsia="Times New Roman" w:hAnsi="Arial" w:cs="Arial"/>
          <w:sz w:val="20"/>
          <w:szCs w:val="20"/>
          <w:lang w:val="ro-RO"/>
        </w:rPr>
        <w:t>de a se asigura că emisiile, deversările de suprafaţă şi deşeurile rezultate în urma activităţilor proprii nu vor depăşi valorile admise de prevederile legale în vigoare.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10.7.13. Executantul va stabili modul de tratare a defectelor apărute în execuţia lucrărilor, din vina sa, în vederea asigurării nivelului de calitate corespunzător cerinţelor. Soluţiile propuse pentru remedierea defectelor vor fi verificate şi aprobate de achizitor sau de persoana autorizată de achizitor.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10.7.14 Executantul este responsabil pentru menţinerea în bună stare a lucrărilor, materialelor, echipamentelor şi instalaţiilor care urmează a fi puse în operă, de la data mentionata in ordinul de începere a lucrării până la data semnării procesului-verbal de recepţie a lucrării, inclusiv pentru eventualele perioade de suspendare a lucrarilor.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10.7.15. (1) Executantul are obligaţia de a institui un sistem de asigurare a calităţii pentru a demonstra respectarea cerinţelor prezentului contract. Achizitorul sau persoana autorizată de acesta, va avea dreptul să auditeze orice aspect al sistemului calităţii.</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 (2) Respectarea sistemului de asigurare a calităţii nu va exonera executantul  de nici una din sarcinile, obligaţiile sau responsabilităţile sale potrivit prevederilor prezentului contract.</w:t>
      </w:r>
    </w:p>
    <w:p w:rsidR="00FC58BF" w:rsidRPr="00FC58BF" w:rsidRDefault="00FC58BF" w:rsidP="00FC58BF">
      <w:pPr>
        <w:spacing w:after="0" w:line="240" w:lineRule="auto"/>
        <w:ind w:left="57"/>
        <w:jc w:val="both"/>
        <w:rPr>
          <w:rFonts w:ascii="Arial" w:eastAsia="Times New Roman" w:hAnsi="Arial" w:cs="Arial"/>
          <w:sz w:val="20"/>
          <w:szCs w:val="20"/>
          <w:lang w:val="ro-RO"/>
        </w:rPr>
      </w:pPr>
      <w:r w:rsidRPr="00FC58BF">
        <w:rPr>
          <w:rFonts w:ascii="Arial" w:eastAsia="Times New Roman" w:hAnsi="Arial" w:cs="Arial"/>
          <w:sz w:val="20"/>
          <w:szCs w:val="20"/>
          <w:lang w:val="ro-RO"/>
        </w:rPr>
        <w:t>10.7.16. (1) Executantul are obligaţia de a suporta toate costurile şi taxele pentru căile de acces cu destinaţie specială şi/sau temporară care îi pot fi necesare, inclusiv cele pentru accesul pe şantier. De asemenea, executantul va obţine, cu riscul şi pe cheltuiala sa, orice alte facilităţi suplimentare din afara şantierului, care îi pot fi necesare la execuţia lucrărilor care fac obiectul prezentului contract.</w:t>
      </w:r>
    </w:p>
    <w:p w:rsidR="00FC58BF" w:rsidRPr="00FC58BF" w:rsidRDefault="00FC58BF" w:rsidP="00FC58BF">
      <w:pPr>
        <w:numPr>
          <w:ilvl w:val="0"/>
          <w:numId w:val="6"/>
        </w:numPr>
        <w:tabs>
          <w:tab w:val="num" w:pos="0"/>
        </w:tabs>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Executantul este responsabil (în relaţia dintre părţi) de lucrările de întreţinere, care pot fi necesare ca urmare a folosirii de către acesta a drumurilor de acces;</w:t>
      </w:r>
    </w:p>
    <w:p w:rsidR="00FC58BF" w:rsidRPr="00FC58BF" w:rsidRDefault="00FC58BF" w:rsidP="00FC58BF">
      <w:pPr>
        <w:numPr>
          <w:ilvl w:val="0"/>
          <w:numId w:val="6"/>
        </w:numPr>
        <w:tabs>
          <w:tab w:val="num" w:pos="0"/>
        </w:tabs>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Executantul are obligaţia de a asigura toate marcajele şi indicatoarele de-a lungul drumurilor de acces şi de a obţine aprobarea autorităţilor competente pentru marcaje şi indicatoare precum şi pentru utilizarea acestor drumuri; Achizitorul nu va fi răspunzător pentru revendicările generate de utilizarea drumurilor de acces;</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10.7.17. (1) Pe parcursul execuţiei lucrărilor şi al remedierii viciilor ascunse, executantul are obligaţia, în măsura permisă de respectarea prevederilor prezentului contract, de a nu stânjeni inutil sau în mod abuziv:</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confortul riveranilor; sau</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b) căile de acces, prin folosirea şi ocuparea drumurilor şi căilor publice sau private care deservesc proprietăţile aflate în posesia achizitorului sau a oricărei alte persoane.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10.7.18. - (1) Executantul are obligaţia de a utiliza în mod rezonabil drumurile sau podurile ce comunică cu, sau sunt pe traseul şantierului 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 sau ale spatiilor verzi.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drumuri sau spatii verzi.</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(3) Cu excepţia unor clauze contrare prevăzute în prezentul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10.7.19.  (1) Pe parcursul execuţiei lucrării, executantul are obligaţia:</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a) de a evita, pe cât posibil, acumularea de obstacole inutile pe şantier;</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b) de a depozita sau retrage orice utilaje, echipamente, instalatii, surplus de materiale;</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c) de a aduna şi îndepărta de pe şantier dărâmăturile, molozul sau lucrările provizorii de orice fel, care nu mai sunt necesare.</w:t>
      </w:r>
    </w:p>
    <w:p w:rsidR="00FC58BF" w:rsidRPr="00FC58BF" w:rsidRDefault="00FC58BF" w:rsidP="00FC58BF">
      <w:pPr>
        <w:spacing w:after="0" w:line="240" w:lineRule="auto"/>
        <w:jc w:val="both"/>
        <w:rPr>
          <w:rFonts w:ascii="Arial" w:eastAsia="Times New Roman" w:hAnsi="Arial" w:cs="Arial"/>
          <w:noProof/>
          <w:sz w:val="20"/>
          <w:szCs w:val="20"/>
          <w:lang w:val="pt-BR"/>
        </w:rPr>
      </w:pPr>
      <w:r w:rsidRPr="00FC58BF">
        <w:rPr>
          <w:rFonts w:ascii="Arial" w:eastAsia="Times New Roman" w:hAnsi="Arial" w:cs="Arial"/>
          <w:noProof/>
          <w:sz w:val="20"/>
          <w:szCs w:val="20"/>
          <w:lang w:val="pt-BR"/>
        </w:rPr>
        <w:t>(2) Executantul are dreptul de a reţine pe şantier, până la sfârşitul perioadei de garanţie, numai acele materiale, echipamente, instalaţii sau lucrări provizorii, care îi sunt necesare în scopul îndeplinirii obligaţiilor sale în perioada de garanţie.</w:t>
      </w:r>
    </w:p>
    <w:p w:rsidR="00FC58BF" w:rsidRPr="00FC58BF" w:rsidRDefault="00FC58BF" w:rsidP="00FC58BF">
      <w:pPr>
        <w:spacing w:after="0" w:line="240" w:lineRule="auto"/>
        <w:jc w:val="both"/>
        <w:rPr>
          <w:rFonts w:ascii="Arial" w:eastAsia="Times New Roman" w:hAnsi="Arial" w:cs="Arial"/>
          <w:bCs/>
          <w:iCs/>
          <w:sz w:val="20"/>
          <w:szCs w:val="20"/>
          <w:lang w:val="ro-RO"/>
        </w:rPr>
      </w:pPr>
      <w:r w:rsidRPr="00FC58BF">
        <w:rPr>
          <w:rFonts w:ascii="Arial" w:eastAsia="Times New Roman" w:hAnsi="Arial" w:cs="Arial"/>
          <w:sz w:val="20"/>
          <w:szCs w:val="20"/>
          <w:lang w:val="pt-BR"/>
        </w:rPr>
        <w:lastRenderedPageBreak/>
        <w:t xml:space="preserve">10.7.20.  </w:t>
      </w:r>
      <w:r w:rsidRPr="00FC58BF">
        <w:rPr>
          <w:rFonts w:ascii="Arial" w:eastAsia="Times New Roman" w:hAnsi="Arial" w:cs="Arial"/>
          <w:bCs/>
          <w:iCs/>
          <w:sz w:val="20"/>
          <w:szCs w:val="20"/>
          <w:lang w:val="ro-RO"/>
        </w:rPr>
        <w:t>Executantul, impreuna cu ceilalti factori enumerati in art. 29 din Legea nr. 10/1995 privind calitatea in constructii raspunde pentru viciile ascunse ale constructiei, ivite intr-un interval de 10 ani de la receptia lucrarii si, dupa implinirea acestui termen, pe toata durata de existenta a constructiei, pentru viciile structurii de rezistenta rezultate din nerespectarea normelor de proiectare si de executie in vigoare la data realizarii ei.</w:t>
      </w:r>
    </w:p>
    <w:p w:rsidR="00FC58BF" w:rsidRPr="00FC58BF" w:rsidRDefault="00FC58BF" w:rsidP="00FC58BF">
      <w:pPr>
        <w:spacing w:after="0" w:line="240" w:lineRule="auto"/>
        <w:jc w:val="both"/>
        <w:rPr>
          <w:rFonts w:ascii="Arial" w:eastAsia="Calibri" w:hAnsi="Arial" w:cs="Arial"/>
          <w:noProof/>
          <w:sz w:val="20"/>
          <w:szCs w:val="20"/>
          <w:lang w:val="pt-BR"/>
        </w:rPr>
      </w:pPr>
      <w:r w:rsidRPr="00FC58BF">
        <w:rPr>
          <w:rFonts w:ascii="Arial" w:eastAsia="Times New Roman" w:hAnsi="Arial" w:cs="Arial"/>
          <w:noProof/>
          <w:sz w:val="20"/>
          <w:szCs w:val="20"/>
          <w:lang w:val="pt-BR"/>
        </w:rPr>
        <w:t xml:space="preserve">10.7.21.  </w:t>
      </w:r>
      <w:r w:rsidRPr="00FC58BF">
        <w:rPr>
          <w:rFonts w:ascii="Arial" w:eastAsia="Calibri" w:hAnsi="Arial" w:cs="Arial"/>
          <w:i/>
          <w:noProof/>
          <w:sz w:val="20"/>
          <w:szCs w:val="20"/>
          <w:lang w:val="pt-BR"/>
        </w:rPr>
        <w:t>Executantul se obligă să despăgubească achizitorul împotriva oricăror</w:t>
      </w:r>
      <w:r w:rsidRPr="00FC58BF">
        <w:rPr>
          <w:rFonts w:ascii="Arial" w:eastAsia="Calibri" w:hAnsi="Arial" w:cs="Arial"/>
          <w:noProof/>
          <w:sz w:val="20"/>
          <w:szCs w:val="20"/>
          <w:lang w:val="pt-BR"/>
        </w:rPr>
        <w:t>:</w:t>
      </w:r>
    </w:p>
    <w:p w:rsidR="00FC58BF" w:rsidRPr="00FC58BF" w:rsidRDefault="00FC58BF" w:rsidP="00FC58BF">
      <w:pPr>
        <w:spacing w:after="0" w:line="240" w:lineRule="auto"/>
        <w:jc w:val="both"/>
        <w:rPr>
          <w:rFonts w:ascii="Arial" w:eastAsia="Calibri" w:hAnsi="Arial" w:cs="Arial"/>
          <w:i/>
          <w:noProof/>
          <w:sz w:val="20"/>
          <w:szCs w:val="20"/>
          <w:lang w:val="pt-BR"/>
        </w:rPr>
      </w:pPr>
      <w:r w:rsidRPr="00FC58BF">
        <w:rPr>
          <w:rFonts w:ascii="Arial" w:eastAsia="Calibri" w:hAnsi="Arial" w:cs="Arial"/>
          <w:i/>
          <w:noProof/>
          <w:sz w:val="20"/>
          <w:szCs w:val="20"/>
          <w:lang w:val="pt-BR"/>
        </w:rPr>
        <w:t xml:space="preserve">i) reclamaţii şi acţiuni în justiţie, ce rezultă din încălcarea </w:t>
      </w:r>
      <w:r w:rsidRPr="00FC58BF">
        <w:rPr>
          <w:rFonts w:ascii="Arial" w:eastAsia="Calibri" w:hAnsi="Arial" w:cs="Arial"/>
          <w:b/>
          <w:i/>
          <w:noProof/>
          <w:sz w:val="20"/>
          <w:szCs w:val="20"/>
          <w:lang w:val="pt-BR"/>
        </w:rPr>
        <w:t>în mod culpabil de către executant a</w:t>
      </w:r>
      <w:r w:rsidRPr="00FC58BF">
        <w:rPr>
          <w:rFonts w:ascii="Arial" w:eastAsia="Calibri" w:hAnsi="Arial" w:cs="Arial"/>
          <w:i/>
          <w:noProof/>
          <w:sz w:val="20"/>
          <w:szCs w:val="20"/>
          <w:lang w:val="pt-BR"/>
        </w:rPr>
        <w:t xml:space="preserve"> unor drepturi de proprietate intelectuală (brevete, nume, mărci înregistrate etc.), legate de echipamentele, materialele, instalaţiile sau utilajele folosite pentru sau în legătură cu execuţia lucrărilor sau încorporate în acestea; şi</w:t>
      </w:r>
    </w:p>
    <w:p w:rsidR="00FC58BF" w:rsidRPr="00FC58BF" w:rsidRDefault="00FC58BF" w:rsidP="00FC58BF">
      <w:pPr>
        <w:spacing w:after="0" w:line="240" w:lineRule="auto"/>
        <w:jc w:val="both"/>
        <w:rPr>
          <w:rFonts w:ascii="Arial" w:eastAsia="Calibri" w:hAnsi="Arial" w:cs="Arial"/>
          <w:i/>
          <w:noProof/>
          <w:sz w:val="20"/>
          <w:szCs w:val="20"/>
          <w:lang w:val="pt-BR"/>
        </w:rPr>
      </w:pPr>
      <w:r w:rsidRPr="00FC58BF">
        <w:rPr>
          <w:rFonts w:ascii="Arial" w:eastAsia="Calibri" w:hAnsi="Arial" w:cs="Arial"/>
          <w:i/>
          <w:noProof/>
          <w:sz w:val="20"/>
          <w:szCs w:val="20"/>
          <w:lang w:val="pt-BR"/>
        </w:rPr>
        <w:t xml:space="preserve">ii) daune-interese, costuri, taxe şi cheltuieli de orice natură aferente </w:t>
      </w:r>
      <w:r w:rsidRPr="00FC58BF">
        <w:rPr>
          <w:rFonts w:ascii="Arial" w:eastAsia="Calibri" w:hAnsi="Arial" w:cs="Arial"/>
          <w:b/>
          <w:i/>
          <w:noProof/>
          <w:sz w:val="20"/>
          <w:szCs w:val="20"/>
          <w:lang w:val="pt-BR"/>
        </w:rPr>
        <w:t xml:space="preserve">generate din culpa executantului, </w:t>
      </w:r>
      <w:r w:rsidRPr="00FC58BF">
        <w:rPr>
          <w:rFonts w:ascii="Arial" w:eastAsia="Calibri" w:hAnsi="Arial" w:cs="Arial"/>
          <w:i/>
          <w:noProof/>
          <w:sz w:val="20"/>
          <w:szCs w:val="20"/>
          <w:lang w:val="pt-BR"/>
        </w:rPr>
        <w:t>cu excepţia situaţiei în care o astfel de încălcare rezultă din respectarea proiectului sau caietului de sarcini întocmit de către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sz w:val="20"/>
          <w:szCs w:val="20"/>
          <w:lang w:val="ro-RO"/>
        </w:rPr>
        <w:t>10.7.22.</w:t>
      </w:r>
      <w:r w:rsidRPr="00FC58BF">
        <w:rPr>
          <w:rFonts w:ascii="Arial" w:eastAsia="Times New Roman" w:hAnsi="Arial" w:cs="Arial"/>
          <w:b/>
          <w:sz w:val="20"/>
          <w:szCs w:val="20"/>
          <w:lang w:val="ro-RO"/>
        </w:rPr>
        <w:t xml:space="preserve"> </w:t>
      </w:r>
      <w:r w:rsidRPr="00FC58BF">
        <w:rPr>
          <w:rFonts w:ascii="Arial" w:eastAsia="Times New Roman" w:hAnsi="Arial" w:cs="Arial"/>
          <w:noProof/>
          <w:sz w:val="20"/>
          <w:szCs w:val="20"/>
          <w:lang w:val="ro-RO"/>
        </w:rPr>
        <w:t xml:space="preserve">Executantul </w:t>
      </w:r>
      <w:r w:rsidRPr="00FC58BF">
        <w:rPr>
          <w:rFonts w:ascii="Arial" w:eastAsia="Times New Roman" w:hAnsi="Arial" w:cs="Arial"/>
          <w:sz w:val="20"/>
          <w:szCs w:val="20"/>
          <w:lang w:val="ro-RO"/>
        </w:rPr>
        <w:t xml:space="preserve"> va lua toate măsurile necesare pentru angajarea întregului personal şi forţei de muncă, precum şi pentru plata, cazarea, masa şi transportul acestuia.</w:t>
      </w:r>
    </w:p>
    <w:p w:rsidR="00FC58BF" w:rsidRPr="00FC58BF" w:rsidRDefault="00FC58BF" w:rsidP="00FC58BF">
      <w:pPr>
        <w:spacing w:after="0" w:line="240" w:lineRule="auto"/>
        <w:jc w:val="both"/>
        <w:rPr>
          <w:rFonts w:ascii="Arial" w:eastAsia="Calibri" w:hAnsi="Arial" w:cs="Arial"/>
          <w:sz w:val="20"/>
          <w:szCs w:val="20"/>
          <w:lang w:val="pt-BR"/>
        </w:rPr>
      </w:pPr>
      <w:r w:rsidRPr="00FC58BF">
        <w:rPr>
          <w:rFonts w:ascii="Arial" w:eastAsia="Times New Roman" w:hAnsi="Arial" w:cs="Arial"/>
          <w:sz w:val="20"/>
          <w:szCs w:val="20"/>
          <w:lang w:val="ro-RO"/>
        </w:rPr>
        <w:t>10.7.23.</w:t>
      </w:r>
      <w:r w:rsidRPr="00FC58BF">
        <w:rPr>
          <w:rFonts w:ascii="Arial" w:eastAsia="Calibri" w:hAnsi="Arial" w:cs="Arial"/>
          <w:sz w:val="20"/>
          <w:szCs w:val="20"/>
          <w:lang w:val="it-IT"/>
        </w:rPr>
        <w:t xml:space="preserve"> </w:t>
      </w:r>
      <w:r w:rsidRPr="00FC58BF">
        <w:rPr>
          <w:rFonts w:ascii="Arial" w:eastAsia="Calibri" w:hAnsi="Arial" w:cs="Arial"/>
          <w:b/>
          <w:sz w:val="20"/>
          <w:szCs w:val="20"/>
          <w:lang w:val="it-IT"/>
        </w:rPr>
        <w:t>Pentru fiecare decontare</w:t>
      </w:r>
      <w:r w:rsidRPr="00FC58BF">
        <w:rPr>
          <w:rFonts w:ascii="Arial" w:eastAsia="Calibri" w:hAnsi="Arial" w:cs="Arial"/>
          <w:sz w:val="20"/>
          <w:szCs w:val="20"/>
          <w:lang w:val="it-IT"/>
        </w:rPr>
        <w:t xml:space="preserve"> se vor prezenta achizitorului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 factura fiscală;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 situaţia de lucrări acceptata de catre beneficiar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 procese-verbale de recepţie pe faze determinante/lucrari ascunse, etc;</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 documentele de calitate, conformitate şi garanţie pentru materialele puse în operă,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e) certificatele de agrement tehnic pentru materialele achiziţionate din import,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f) buletine de verificări, măsurători, încercări, inclusiv pentru materialele importate, in lima romana respectiv in limba straina insotite de traducerea autorizata in limba romana.;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g) cartea tehnica a constructiei (sectiunea aferenta lucrarilor solicitate la decontare).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10.7.24.  Dacă  executantul constituie (potrivit prevederilor legilor în vigoare) o asociere, un consorţiu sau o altă grupare de două sau mai multe persoane: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aceste persoane vor fi considerate ca raspunzand solidar fata de achizitor, respectiv, având obligaţii comune şi individuale faţă de achizitor pentru executarea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executantul  nu îşi va modifica componenţa sau statutul legal fără aprobarea prealabilă a achizitorului;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10.7.25.</w:t>
      </w:r>
      <w:r w:rsidRPr="00FC58BF">
        <w:rPr>
          <w:rFonts w:ascii="Arial" w:eastAsia="Calibri" w:hAnsi="Arial" w:cs="Arial"/>
          <w:sz w:val="20"/>
          <w:szCs w:val="20"/>
          <w:lang w:val="ro-RO"/>
        </w:rPr>
        <w:t xml:space="preserve"> </w:t>
      </w:r>
      <w:r w:rsidRPr="00FC58BF">
        <w:rPr>
          <w:rFonts w:ascii="Arial" w:eastAsia="Times New Roman" w:hAnsi="Arial" w:cs="Arial"/>
          <w:sz w:val="20"/>
          <w:szCs w:val="20"/>
          <w:lang w:val="ro-RO"/>
        </w:rPr>
        <w:t xml:space="preserve">Executantul lucrarilor de constructii are de asemenea si urmatoarele obligatii principale stabilite de art 25 din Legea 10/1995 actualizata: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a)sesizarea achizitorului asupra neconformitatilor si neconcordantelor constatate in proiecte, in vederea solutionarii. Acest lucru nu va determina majorarea pretului contractului;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b)inceperea executiei lucrarilor numai la constructii autorizate in conditiile legii si numai pe baza si in conformitate cu proiecte verificate de specialisti atestati;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c)asigurarea nivelului de calitate corespunzator cerintelor printr-un sistem propriu de calitate conceput si realizat prin personal propriu, cu responsabili tehnici cu executia atestati;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d)convocarea factorilor care trebuie sa participe la verificarea lucrarilor ajunse in faze determinante ale executiei si asigurarea conditiilor necesare efectuarii acestora, in scopul obtinerii acordului de continuare a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e)solutionarea neconformitatilor, a defectelor si a neconcordantelor aparute in fazele de executie, numai pe baza solutiilor stabilite de proiectant cu acordul investitorului;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f)utilizarea in executia lucrarilor numai a produselor si a procedeelor prevazute in proiect, certificate sau pentru care exista agremente tehnice, care conduc la realizarea cerintelor, precum si gestionarea probelor-martor; inlocuirea produselor si a procedeelor prevazute in proiect cu altele care indeplinesc conditiile precizate si numai pe baza solutiilor stabilite de proiectanti cu acordul investitorului;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g)respectarea proiectelor si a detaliilor de executie pentru realizarea nivelului de calitate corespunzator cerintelor;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h)sesizarea, in termen de 24 de ore, a Inspectiei de stat in constructii, lucrari publice, urbanism si amenajarea teritoriului in cazul producerii unor accidente tehnice in timpul executiei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i)supunerea la receptie numai a constructiilor care corespund cerintelor de calitate si pentru care a predat investitorului documentele necesare intocmirii cartii tehnice a constructiei;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j)aducerea la indeplinire, la termenele stabilite, a masurilor dispuse prin actele de control sau prin documentele de receptie a lucrarilor de constructii;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k)</w:t>
      </w:r>
      <w:r w:rsidRPr="00FC58BF">
        <w:rPr>
          <w:rFonts w:ascii="Arial" w:eastAsia="Times New Roman" w:hAnsi="Arial" w:cs="Arial"/>
          <w:bCs/>
          <w:sz w:val="20"/>
          <w:szCs w:val="20"/>
          <w:lang w:val="ro-RO"/>
        </w:rPr>
        <w:t>remedierea, pe propria cheltuiala, a defectelor calitative aparute din vina sa, atat in perioada de executie, cat si in perioada de garantie stabilita</w:t>
      </w:r>
      <w:r w:rsidRPr="00FC58BF">
        <w:rPr>
          <w:rFonts w:ascii="Arial" w:eastAsia="Times New Roman" w:hAnsi="Arial" w:cs="Arial"/>
          <w:sz w:val="20"/>
          <w:szCs w:val="20"/>
          <w:lang w:val="ro-RO"/>
        </w:rPr>
        <w:t xml:space="preserve"> in oferta respectiv </w:t>
      </w:r>
      <w:r w:rsidR="00151F65">
        <w:rPr>
          <w:rFonts w:ascii="Arial" w:eastAsia="Times New Roman" w:hAnsi="Arial" w:cs="Arial"/>
          <w:b/>
          <w:sz w:val="20"/>
          <w:szCs w:val="20"/>
          <w:lang w:val="ro-RO"/>
        </w:rPr>
        <w:t xml:space="preserve">5 </w:t>
      </w:r>
      <w:r w:rsidRPr="00FC58BF">
        <w:rPr>
          <w:rFonts w:ascii="Arial" w:eastAsia="Times New Roman" w:hAnsi="Arial" w:cs="Arial"/>
          <w:b/>
          <w:sz w:val="20"/>
          <w:szCs w:val="20"/>
          <w:lang w:val="ro-RO"/>
        </w:rPr>
        <w:t>ani</w:t>
      </w:r>
      <w:r w:rsidRPr="00FC58BF">
        <w:rPr>
          <w:rFonts w:ascii="Arial" w:eastAsia="Times New Roman" w:hAnsi="Arial" w:cs="Arial"/>
          <w:sz w:val="20"/>
          <w:szCs w:val="20"/>
          <w:lang w:val="ro-RO"/>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l)readucerea terenurilor ocupate temporar la starea lor initiala, la terminarea executiei lucrarilor;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lastRenderedPageBreak/>
        <w:t>m)stabilirea raspunderilor tuturor participantilor la procesul de productie - factori de raspundere, colaboratori, subcontractanti - in conformitate cu sistemul propriu de asigurare a calitatii adoptat si cu prevederile legale in vigoare.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10.8.26.</w:t>
      </w:r>
      <w:r w:rsidRPr="00FC58BF">
        <w:rPr>
          <w:rFonts w:ascii="Arial" w:eastAsia="Calibri" w:hAnsi="Arial" w:cs="Arial"/>
          <w:bCs/>
          <w:sz w:val="20"/>
          <w:szCs w:val="20"/>
          <w:lang w:val="ro-RO"/>
        </w:rPr>
        <w:t xml:space="preserve"> </w:t>
      </w:r>
      <w:r w:rsidRPr="00FC58BF">
        <w:rPr>
          <w:rFonts w:ascii="Arial" w:eastAsia="Calibri" w:hAnsi="Arial" w:cs="Arial"/>
          <w:b/>
          <w:bCs/>
          <w:sz w:val="20"/>
          <w:szCs w:val="20"/>
          <w:lang w:val="ro-RO"/>
        </w:rPr>
        <w:t xml:space="preserve"> (</w:t>
      </w:r>
      <w:r w:rsidRPr="00FC58BF">
        <w:rPr>
          <w:rFonts w:ascii="Arial" w:eastAsia="Times New Roman" w:hAnsi="Arial" w:cs="Arial"/>
          <w:sz w:val="20"/>
          <w:szCs w:val="20"/>
          <w:lang w:val="es-ES"/>
        </w:rPr>
        <w:t>1) Executantul are obligatia de a nu acoperi lucrarile care devin ascunse, fara aprobarea achizitorului/reprezentantul acestuia (dirigintele de santier).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(2)-Executantul are obligatia de a notifica achizitorului, ori de cate ori astfel de lucrari, inclusiv fundatiile, sunt finalizate pentru a fi examinate si masurate.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b/>
          <w:noProof/>
          <w:sz w:val="20"/>
          <w:szCs w:val="20"/>
        </w:rPr>
        <w:t>(3)</w:t>
      </w:r>
      <w:r w:rsidRPr="00FC58BF">
        <w:rPr>
          <w:rFonts w:ascii="Arial" w:eastAsia="Times New Roman" w:hAnsi="Arial" w:cs="Arial"/>
          <w:noProof/>
          <w:sz w:val="20"/>
          <w:szCs w:val="20"/>
        </w:rPr>
        <w:t xml:space="preserve">  In cazul in care executantul executa lucrari care devin ascunse fara a fi in prealabil verificate de catre achizitor/dirigintele de santier, acestea vor fi descoperite la cererea achizitorului de catre executant pe cheltuiala sa. Remedierea lucrarilor necorespunzatoare din punct de vedere calitativ va fi de asemenea realizata de executant pe cheltuiala proprie.</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Cs/>
          <w:sz w:val="20"/>
          <w:szCs w:val="20"/>
          <w:lang w:val="ro-RO"/>
        </w:rPr>
      </w:pPr>
      <w:r w:rsidRPr="00FC58BF">
        <w:rPr>
          <w:rFonts w:ascii="Arial" w:eastAsia="Times New Roman" w:hAnsi="Arial" w:cs="Arial"/>
          <w:b/>
          <w:bCs/>
          <w:sz w:val="20"/>
          <w:szCs w:val="20"/>
          <w:lang w:val="ro-RO"/>
        </w:rPr>
        <w:t>10.7.27 Inlocuirea personalului</w:t>
      </w:r>
      <w:r w:rsidRPr="00FC58BF">
        <w:rPr>
          <w:rFonts w:ascii="Arial" w:eastAsia="Times New Roman" w:hAnsi="Arial" w:cs="Arial"/>
          <w:bCs/>
          <w:sz w:val="20"/>
          <w:szCs w:val="20"/>
          <w:lang w:val="ro-RO"/>
        </w:rPr>
        <w:t xml:space="preserve"> nominalizat in oferta (daca este cazul)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 Executantul nu va efectua schimbari ale personalului aprobat fara acordul scris in prealabil al Achizitorului. Executantul trebuie sa propuna din proprie initiativa inlocuirea in urmatoarele situatii: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 in cazul decesului, in cazul imbolnavirii sau in cazul accidentarii unui membru al personalului;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b) daca se impune inlocuirea unui membru al personalului pentru orice alt motiv care nu este sub controlul Executantului (ex: demisia).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(2)Oricare din situaţiile menţionate la punctele a şi b vor fi dovedite cu documente justificative emise de autorităţile competente și/sau de persoanele înlocuite, iar Executantul va întreprinde tot ce este conform și necesar să nu întrerupă/pericliteze asigurarea serviciilor. Neprezentarea documentelor dă dreptul Achizitorului de a aplica penalități.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Pe parcursul derularii executarii, pe baza unei cereri scrise motivate si justificate, Achizitorul poate solicita inlocuirea daca considera ca un membru al personalului este ineficient sau nu isi indeplineste sarcinile din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(4) </w:t>
      </w:r>
      <w:r w:rsidRPr="00FC58BF">
        <w:rPr>
          <w:rFonts w:ascii="Arial" w:eastAsia="Times New Roman" w:hAnsi="Arial" w:cs="Arial"/>
          <w:sz w:val="20"/>
          <w:szCs w:val="20"/>
        </w:rPr>
        <w:t xml:space="preserve">Persoanele indeplinind functiile solicitate prin documentatia de atribuire a achizitiei, reprezentand personalul alocat pentru indeplinirea contractului vor fi asigurate pe toata durata contractului, pana la data restituirii garantiei de buna executie. Antreprenorul trebuie </w:t>
      </w:r>
      <w:proofErr w:type="gramStart"/>
      <w:r w:rsidRPr="00FC58BF">
        <w:rPr>
          <w:rFonts w:ascii="Arial" w:eastAsia="Times New Roman" w:hAnsi="Arial" w:cs="Arial"/>
          <w:sz w:val="20"/>
          <w:szCs w:val="20"/>
        </w:rPr>
        <w:t>sa</w:t>
      </w:r>
      <w:proofErr w:type="gramEnd"/>
      <w:r w:rsidRPr="00FC58BF">
        <w:rPr>
          <w:rFonts w:ascii="Arial" w:eastAsia="Times New Roman" w:hAnsi="Arial" w:cs="Arial"/>
          <w:sz w:val="20"/>
          <w:szCs w:val="20"/>
        </w:rPr>
        <w:t xml:space="preserve"> dispuna de acest personal pe toata aceasta perioada astfel incat sa poata mobiliza specialistii necesari in functie de natura si durata activitatilor ce necesita a fi desfasurate</w:t>
      </w:r>
      <w:r w:rsidRPr="00FC58BF">
        <w:rPr>
          <w:rFonts w:ascii="Arial" w:eastAsia="Times New Roman" w:hAnsi="Arial" w:cs="Arial"/>
          <w:sz w:val="20"/>
          <w:szCs w:val="20"/>
          <w:lang w:val="ro-RO"/>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(5) In cazul in care un membru al personalului trebuie inlocuit, inlocuitorul trebuie sa detina cel putin experienţa şi pregătirea profesională minimă solicitată prin Documentația de atribuire.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(6) Costurile suplimentare generate de inlocuirea personalului sunt suportate de Executant. In cazul in care expertul nu este inlocuit imediat si functiile acestuia urmeaza sa fie preluate dupa o anumita perioada de timp de catre noul expert, Executantul va desemna un expert temporar din echipa sa de Personalul de backstopping (</w:t>
      </w:r>
      <w:r w:rsidRPr="00FC58BF">
        <w:rPr>
          <w:rFonts w:ascii="Arial" w:eastAsia="Times New Roman" w:hAnsi="Arial" w:cs="Arial"/>
          <w:i/>
          <w:iCs/>
          <w:sz w:val="20"/>
          <w:szCs w:val="20"/>
          <w:lang w:val="ro-RO"/>
        </w:rPr>
        <w:t>Suport</w:t>
      </w:r>
      <w:r w:rsidRPr="00FC58BF">
        <w:rPr>
          <w:rFonts w:ascii="Arial" w:eastAsia="Times New Roman" w:hAnsi="Arial" w:cs="Arial"/>
          <w:sz w:val="20"/>
          <w:szCs w:val="20"/>
          <w:lang w:val="ro-RO"/>
        </w:rPr>
        <w:t xml:space="preserve">) si rezerva pentru indeplinirea contractului, pana la sosirea noului expert, sau ia masuri pentru a compensa absenta temporara a expertului lipsa.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10.7.28  Executantul are obligatia de a respecta termenul de executie asumat in oferta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10.7.29 Obligatia de informare a Executantului – Executantul va notifica de indata Achizitorul in cazul in care are loc orice modificare organizationala care implica o schimbare cu privire la personalitatea juridica, natura sau controlul executantului.</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rPr>
      </w:pPr>
      <w:r w:rsidRPr="00FC58BF">
        <w:rPr>
          <w:rFonts w:ascii="Arial" w:eastAsia="Times New Roman" w:hAnsi="Arial" w:cs="Arial"/>
          <w:b/>
          <w:bCs/>
          <w:sz w:val="20"/>
          <w:szCs w:val="20"/>
        </w:rPr>
        <w:t>10.7.30 Măsuri împotriva muncii la negru</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(1) Executantul sau fiecare membru al asocierii,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obligat să stabilească o înregistrare care să cuprindă toate persoanele angajate care au acces pe şantier.</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ro-RO"/>
        </w:rPr>
        <w:t>(2)</w:t>
      </w:r>
      <w:r w:rsidRPr="00FC58BF">
        <w:rPr>
          <w:rFonts w:ascii="Arial" w:eastAsia="Times New Roman" w:hAnsi="Arial" w:cs="Arial"/>
          <w:noProof/>
          <w:sz w:val="20"/>
          <w:szCs w:val="20"/>
        </w:rPr>
        <w:t xml:space="preserve">.Înregistrarea prevăzută la </w:t>
      </w:r>
      <w:r w:rsidRPr="00FC58BF">
        <w:rPr>
          <w:rFonts w:ascii="Arial" w:eastAsia="Times New Roman" w:hAnsi="Arial" w:cs="Arial"/>
          <w:noProof/>
          <w:sz w:val="20"/>
          <w:szCs w:val="20"/>
          <w:lang w:val="ro-RO"/>
        </w:rPr>
        <w:t>alin.(1)</w:t>
      </w:r>
      <w:r w:rsidRPr="00FC58BF">
        <w:rPr>
          <w:rFonts w:ascii="Arial" w:eastAsia="Times New Roman" w:hAnsi="Arial" w:cs="Arial"/>
          <w:noProof/>
          <w:sz w:val="20"/>
          <w:szCs w:val="20"/>
        </w:rPr>
        <w:t xml:space="preserve"> este ţinută la zi şi pusă la dispoziţia persoanei autorizate de achizitor şi a tuturor autorităţilor competente.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lang w:val="ro-RO"/>
        </w:rPr>
        <w:t>(3)</w:t>
      </w:r>
      <w:r w:rsidRPr="00FC58BF">
        <w:rPr>
          <w:rFonts w:ascii="Arial" w:eastAsia="Times New Roman" w:hAnsi="Arial" w:cs="Arial"/>
          <w:noProof/>
          <w:sz w:val="20"/>
          <w:szCs w:val="20"/>
        </w:rPr>
        <w:t>. Executantul îşi informează subcontractanţii că aceste obligaţii le sunt aplicabile. El rămâne responsabil de respectarea acestora pe toată durata de execuţie a lucrărilor.</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lang w:val="es-ES"/>
        </w:rPr>
        <w:t>10.7.3</w:t>
      </w:r>
      <w:r w:rsidRPr="00FC58BF">
        <w:rPr>
          <w:rFonts w:ascii="Arial" w:eastAsia="Times New Roman" w:hAnsi="Arial" w:cs="Arial"/>
          <w:b/>
          <w:bCs/>
          <w:sz w:val="20"/>
          <w:szCs w:val="20"/>
        </w:rPr>
        <w:t>1 Riscuri excepţionale</w:t>
      </w:r>
    </w:p>
    <w:p w:rsidR="00FC58BF" w:rsidRPr="00FC58BF" w:rsidRDefault="00FC58BF" w:rsidP="00FC58BF">
      <w:pPr>
        <w:spacing w:after="0" w:line="240" w:lineRule="auto"/>
        <w:jc w:val="both"/>
        <w:rPr>
          <w:rFonts w:ascii="Arial" w:eastAsia="Times New Roman" w:hAnsi="Arial" w:cs="Arial"/>
          <w:sz w:val="20"/>
          <w:szCs w:val="20"/>
        </w:rPr>
      </w:pPr>
      <w:bookmarkStart w:id="3" w:name="do|ax1|peII|caIII|scX|ar1|pa1"/>
      <w:bookmarkEnd w:id="3"/>
      <w:r w:rsidRPr="00FC58BF">
        <w:rPr>
          <w:rFonts w:ascii="Arial" w:eastAsia="Times New Roman" w:hAnsi="Arial" w:cs="Arial"/>
          <w:bCs/>
          <w:sz w:val="20"/>
          <w:szCs w:val="20"/>
        </w:rPr>
        <w:t xml:space="preserve">(1) </w:t>
      </w:r>
      <w:r w:rsidRPr="00FC58BF">
        <w:rPr>
          <w:rFonts w:ascii="Arial" w:eastAsia="Times New Roman" w:hAnsi="Arial" w:cs="Arial"/>
          <w:sz w:val="20"/>
          <w:szCs w:val="20"/>
        </w:rPr>
        <w:t xml:space="preserve">Dacă, pe durata executării Lucrărilor, Antreprenorul se confruntă cu condiţii fizice adverse, naturale sau artificiale, inclusiv muniţii neexplodate sau utilităţi subterane, precum şi alte obstacole fizice sau factori poluanţi, care, în mod rezonabil, nu ar fi putut fi prevăzute de un antreprenor diligent la data depunerii Ofertei, Antreprenorul va transmite, de îndată cea luat cunoştinţă de această situaţie, o notificare Achizitorului în care va descrie aceste condiţii sau obstacole, va furniza detalii privind efectele anticipate ale acestora, măsurile pe care le ia sau </w:t>
      </w:r>
      <w:r w:rsidRPr="00FC58BF">
        <w:rPr>
          <w:rFonts w:ascii="Arial" w:eastAsia="Times New Roman" w:hAnsi="Arial" w:cs="Arial"/>
          <w:sz w:val="20"/>
          <w:szCs w:val="20"/>
        </w:rPr>
        <w:lastRenderedPageBreak/>
        <w:t xml:space="preserve">intenţionează să le ia, impactul anticipat asupra execuţiei Lucrărilor precum şi solicitările Antreprenorului. </w:t>
      </w:r>
      <w:proofErr w:type="gramStart"/>
      <w:r w:rsidRPr="00FC58BF">
        <w:rPr>
          <w:rFonts w:ascii="Arial" w:eastAsia="Times New Roman" w:hAnsi="Arial" w:cs="Arial"/>
          <w:sz w:val="20"/>
          <w:szCs w:val="20"/>
        </w:rPr>
        <w:t>Prevederile prezentei clauze nu se aplică în cazul condiţiilor meteorologice.</w:t>
      </w:r>
      <w:proofErr w:type="gramEnd"/>
    </w:p>
    <w:p w:rsidR="00FC58BF" w:rsidRPr="00FC58BF" w:rsidRDefault="00FC58BF" w:rsidP="00FC58BF">
      <w:pPr>
        <w:spacing w:after="0" w:line="240" w:lineRule="auto"/>
        <w:jc w:val="both"/>
        <w:rPr>
          <w:rFonts w:ascii="Arial" w:eastAsia="Times New Roman" w:hAnsi="Arial" w:cs="Arial"/>
          <w:sz w:val="20"/>
          <w:szCs w:val="20"/>
        </w:rPr>
      </w:pPr>
      <w:bookmarkStart w:id="4" w:name="do|ax1|peII|caIII|scX|ar2|pa1"/>
      <w:bookmarkEnd w:id="4"/>
      <w:r w:rsidRPr="00FC58BF">
        <w:rPr>
          <w:rFonts w:ascii="Arial" w:eastAsia="Times New Roman" w:hAnsi="Arial" w:cs="Arial"/>
          <w:bCs/>
          <w:sz w:val="20"/>
          <w:szCs w:val="20"/>
        </w:rPr>
        <w:t xml:space="preserve">(2) </w:t>
      </w:r>
      <w:r w:rsidRPr="00FC58BF">
        <w:rPr>
          <w:rFonts w:ascii="Arial" w:eastAsia="Times New Roman" w:hAnsi="Arial" w:cs="Arial"/>
          <w:sz w:val="20"/>
          <w:szCs w:val="20"/>
        </w:rPr>
        <w:t>După primirea notificării în conformitate cu prevederile alin1, Achizitorul, printre altele:</w:t>
      </w:r>
    </w:p>
    <w:p w:rsidR="00FC58BF" w:rsidRPr="00FC58BF" w:rsidRDefault="00FC58BF" w:rsidP="00FC58BF">
      <w:pPr>
        <w:spacing w:after="0" w:line="240" w:lineRule="auto"/>
        <w:jc w:val="both"/>
        <w:rPr>
          <w:rFonts w:ascii="Arial" w:eastAsia="Times New Roman" w:hAnsi="Arial" w:cs="Arial"/>
          <w:sz w:val="20"/>
          <w:szCs w:val="20"/>
        </w:rPr>
      </w:pPr>
      <w:bookmarkStart w:id="5" w:name="do|ax1|peII|caIII|scX|ar2|ala"/>
      <w:bookmarkEnd w:id="5"/>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poate solicita Antreprenorului să comunice o estimare a costului măsurilor pe care le va lua sau intenţionează să le ia;</w:t>
      </w:r>
    </w:p>
    <w:p w:rsidR="00FC58BF" w:rsidRPr="00FC58BF" w:rsidRDefault="00FC58BF" w:rsidP="00FC58BF">
      <w:pPr>
        <w:spacing w:after="0" w:line="240" w:lineRule="auto"/>
        <w:jc w:val="both"/>
        <w:rPr>
          <w:rFonts w:ascii="Arial" w:eastAsia="Times New Roman" w:hAnsi="Arial" w:cs="Arial"/>
          <w:sz w:val="20"/>
          <w:szCs w:val="20"/>
        </w:rPr>
      </w:pPr>
      <w:bookmarkStart w:id="6" w:name="do|ax1|peII|caIII|scX|ar2|alb"/>
      <w:bookmarkEnd w:id="6"/>
      <w:r w:rsidRPr="00FC58BF">
        <w:rPr>
          <w:rFonts w:ascii="Arial" w:eastAsia="Times New Roman" w:hAnsi="Arial" w:cs="Arial"/>
          <w:bCs/>
          <w:sz w:val="20"/>
          <w:szCs w:val="20"/>
        </w:rPr>
        <w:t>(b</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poate</w:t>
      </w:r>
      <w:proofErr w:type="gramEnd"/>
      <w:r w:rsidRPr="00FC58BF">
        <w:rPr>
          <w:rFonts w:ascii="Arial" w:eastAsia="Times New Roman" w:hAnsi="Arial" w:cs="Arial"/>
          <w:sz w:val="20"/>
          <w:szCs w:val="20"/>
        </w:rPr>
        <w:t xml:space="preserve"> aproba măsurile prevăzute la alin 1 cu sau fără modificare;</w:t>
      </w:r>
    </w:p>
    <w:p w:rsidR="00FC58BF" w:rsidRPr="00FC58BF" w:rsidRDefault="00FC58BF" w:rsidP="00FC58BF">
      <w:pPr>
        <w:spacing w:after="0" w:line="240" w:lineRule="auto"/>
        <w:jc w:val="both"/>
        <w:rPr>
          <w:rFonts w:ascii="Arial" w:eastAsia="Times New Roman" w:hAnsi="Arial" w:cs="Arial"/>
          <w:sz w:val="20"/>
          <w:szCs w:val="20"/>
        </w:rPr>
      </w:pPr>
      <w:bookmarkStart w:id="7" w:name="do|ax1|peII|caIII|scX|ar2|alc"/>
      <w:bookmarkEnd w:id="7"/>
      <w:r w:rsidRPr="00FC58BF">
        <w:rPr>
          <w:rFonts w:ascii="Arial" w:eastAsia="Times New Roman" w:hAnsi="Arial" w:cs="Arial"/>
          <w:bCs/>
          <w:sz w:val="20"/>
          <w:szCs w:val="20"/>
        </w:rPr>
        <w:t>(c</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poate</w:t>
      </w:r>
      <w:proofErr w:type="gramEnd"/>
      <w:r w:rsidRPr="00FC58BF">
        <w:rPr>
          <w:rFonts w:ascii="Arial" w:eastAsia="Times New Roman" w:hAnsi="Arial" w:cs="Arial"/>
          <w:sz w:val="20"/>
          <w:szCs w:val="20"/>
        </w:rPr>
        <w:t xml:space="preserve"> comunica instrucţiuni scrise cu privire la modul de gestionare a condiţiilor sau obstacolelor menţionate la alin 1</w:t>
      </w:r>
    </w:p>
    <w:p w:rsidR="00FC58BF" w:rsidRPr="00FC58BF" w:rsidRDefault="00FC58BF" w:rsidP="00FC58BF">
      <w:pPr>
        <w:spacing w:after="0" w:line="240" w:lineRule="auto"/>
        <w:jc w:val="both"/>
        <w:rPr>
          <w:rFonts w:ascii="Arial" w:eastAsia="Times New Roman" w:hAnsi="Arial" w:cs="Arial"/>
          <w:sz w:val="20"/>
          <w:szCs w:val="20"/>
        </w:rPr>
      </w:pPr>
      <w:bookmarkStart w:id="8" w:name="do|ax1|peII|caIII|scX|ar3|pa1"/>
      <w:bookmarkEnd w:id="8"/>
      <w:r w:rsidRPr="00FC58BF">
        <w:rPr>
          <w:rFonts w:ascii="Arial" w:eastAsia="Times New Roman" w:hAnsi="Arial" w:cs="Arial"/>
          <w:bCs/>
          <w:sz w:val="20"/>
          <w:szCs w:val="20"/>
        </w:rPr>
        <w:t xml:space="preserve">(3) </w:t>
      </w:r>
      <w:r w:rsidRPr="00FC58BF">
        <w:rPr>
          <w:rFonts w:ascii="Arial" w:eastAsia="Times New Roman" w:hAnsi="Arial" w:cs="Arial"/>
          <w:sz w:val="20"/>
          <w:szCs w:val="20"/>
        </w:rPr>
        <w:t>În termen de 30 de zile de la primirea notificării Antreprenorului în conformitate cu prevederile alin 1, Achizitorul:</w:t>
      </w:r>
    </w:p>
    <w:p w:rsidR="00FC58BF" w:rsidRPr="00FC58BF" w:rsidRDefault="00FC58BF" w:rsidP="00FC58BF">
      <w:pPr>
        <w:spacing w:after="0" w:line="240" w:lineRule="auto"/>
        <w:jc w:val="both"/>
        <w:rPr>
          <w:rFonts w:ascii="Arial" w:eastAsia="Times New Roman" w:hAnsi="Arial" w:cs="Arial"/>
          <w:sz w:val="20"/>
          <w:szCs w:val="20"/>
        </w:rPr>
      </w:pPr>
      <w:bookmarkStart w:id="9" w:name="do|ax1|peII|caIII|scX|ar3|ala"/>
      <w:bookmarkEnd w:id="9"/>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va Decide dacă sau în ce măsură condiţiile sau obstacolele notificate de către Antreprenor puteau fi prevăzute, în mod rezonabil, de un antreprenor diligent la data depunerii Ofertei;</w:t>
      </w:r>
    </w:p>
    <w:p w:rsidR="00FC58BF" w:rsidRPr="00FC58BF" w:rsidRDefault="00FC58BF" w:rsidP="00FC58BF">
      <w:pPr>
        <w:spacing w:after="0" w:line="240" w:lineRule="auto"/>
        <w:jc w:val="both"/>
        <w:rPr>
          <w:rFonts w:ascii="Arial" w:eastAsia="Times New Roman" w:hAnsi="Arial" w:cs="Arial"/>
          <w:sz w:val="20"/>
          <w:szCs w:val="20"/>
        </w:rPr>
      </w:pPr>
      <w:bookmarkStart w:id="10" w:name="do|ax1|peII|caIII|scX|ar3|alb"/>
      <w:bookmarkEnd w:id="10"/>
      <w:r w:rsidRPr="00FC58BF">
        <w:rPr>
          <w:rFonts w:ascii="Arial" w:eastAsia="Times New Roman" w:hAnsi="Arial" w:cs="Arial"/>
          <w:bCs/>
          <w:sz w:val="20"/>
          <w:szCs w:val="20"/>
        </w:rPr>
        <w:t>(b</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evalua dacă soluţionarea problemei şi continuarea executării Lucrărilor necesită o Modificare şi dacă o asemenea Modificare s-ar încadra ca fiind una nesubstanţială în sensul Legii în domeniul achiziţiilor publice; şi</w:t>
      </w:r>
    </w:p>
    <w:p w:rsidR="00FC58BF" w:rsidRPr="00FC58BF" w:rsidRDefault="00FC58BF" w:rsidP="00FC58BF">
      <w:pPr>
        <w:spacing w:after="0" w:line="240" w:lineRule="auto"/>
        <w:jc w:val="both"/>
        <w:rPr>
          <w:rFonts w:ascii="Arial" w:eastAsia="Times New Roman" w:hAnsi="Arial" w:cs="Arial"/>
          <w:sz w:val="20"/>
          <w:szCs w:val="20"/>
        </w:rPr>
      </w:pPr>
      <w:bookmarkStart w:id="11" w:name="do|ax1|peII|caIII|scX|ar3|alc"/>
      <w:bookmarkEnd w:id="11"/>
      <w:r w:rsidRPr="00FC58BF">
        <w:rPr>
          <w:rFonts w:ascii="Arial" w:eastAsia="Times New Roman" w:hAnsi="Arial" w:cs="Arial"/>
          <w:bCs/>
          <w:sz w:val="20"/>
          <w:szCs w:val="20"/>
        </w:rPr>
        <w:t>(c</w:t>
      </w:r>
      <w:proofErr w:type="gramStart"/>
      <w:r w:rsidRPr="00FC58BF">
        <w:rPr>
          <w:rFonts w:ascii="Arial" w:eastAsia="Times New Roman" w:hAnsi="Arial" w:cs="Arial"/>
          <w:bCs/>
          <w:sz w:val="20"/>
          <w:szCs w:val="20"/>
        </w:rPr>
        <w:t>)</w:t>
      </w:r>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transmite Decizia şi evaluarea Beneficiarului şi Antreprenorului.</w:t>
      </w:r>
    </w:p>
    <w:p w:rsidR="00FC58BF" w:rsidRPr="00FC58BF" w:rsidRDefault="00FC58BF" w:rsidP="00FC58BF">
      <w:pPr>
        <w:spacing w:after="0" w:line="240" w:lineRule="auto"/>
        <w:jc w:val="both"/>
        <w:rPr>
          <w:rFonts w:ascii="Arial" w:eastAsia="Times New Roman" w:hAnsi="Arial" w:cs="Arial"/>
          <w:sz w:val="20"/>
          <w:szCs w:val="20"/>
        </w:rPr>
      </w:pPr>
      <w:bookmarkStart w:id="12" w:name="do|ax1|peII|caIII|scX|ar4|pa1"/>
      <w:bookmarkEnd w:id="12"/>
      <w:r w:rsidRPr="00FC58BF">
        <w:rPr>
          <w:rFonts w:ascii="Arial" w:eastAsia="Times New Roman" w:hAnsi="Arial" w:cs="Arial"/>
          <w:bCs/>
          <w:sz w:val="20"/>
          <w:szCs w:val="20"/>
        </w:rPr>
        <w:t xml:space="preserve">(4) </w:t>
      </w:r>
      <w:r w:rsidRPr="00FC58BF">
        <w:rPr>
          <w:rFonts w:ascii="Arial" w:eastAsia="Times New Roman" w:hAnsi="Arial" w:cs="Arial"/>
          <w:sz w:val="20"/>
          <w:szCs w:val="20"/>
        </w:rPr>
        <w:t xml:space="preserve">Dacă Antreprenorul înregistrează întârzieri, Antreprenorul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îndreptăţit, la:</w:t>
      </w:r>
    </w:p>
    <w:p w:rsidR="00FC58BF" w:rsidRPr="00FC58BF" w:rsidRDefault="00FC58BF" w:rsidP="00FC58BF">
      <w:pPr>
        <w:spacing w:after="0" w:line="240" w:lineRule="auto"/>
        <w:jc w:val="both"/>
        <w:rPr>
          <w:rFonts w:ascii="Arial" w:eastAsia="Times New Roman" w:hAnsi="Arial" w:cs="Arial"/>
          <w:sz w:val="20"/>
          <w:szCs w:val="20"/>
        </w:rPr>
      </w:pPr>
      <w:bookmarkStart w:id="13" w:name="do|ax1|peII|caIII|scX|ar4|ala"/>
      <w:bookmarkEnd w:id="13"/>
      <w:r w:rsidRPr="00FC58BF">
        <w:rPr>
          <w:rFonts w:ascii="Arial" w:eastAsia="Times New Roman" w:hAnsi="Arial" w:cs="Arial"/>
          <w:bCs/>
          <w:sz w:val="20"/>
          <w:szCs w:val="20"/>
        </w:rPr>
        <w:t>(</w:t>
      </w:r>
      <w:proofErr w:type="gramStart"/>
      <w:r w:rsidRPr="00FC58BF">
        <w:rPr>
          <w:rFonts w:ascii="Arial" w:eastAsia="Times New Roman" w:hAnsi="Arial" w:cs="Arial"/>
          <w:bCs/>
          <w:sz w:val="20"/>
          <w:szCs w:val="20"/>
        </w:rPr>
        <w:t>a)</w:t>
      </w:r>
      <w:proofErr w:type="gramEnd"/>
      <w:r w:rsidRPr="00FC58BF">
        <w:rPr>
          <w:rFonts w:ascii="Arial" w:eastAsia="Times New Roman" w:hAnsi="Arial" w:cs="Arial"/>
          <w:sz w:val="20"/>
          <w:szCs w:val="20"/>
        </w:rPr>
        <w:t>prelungirea Duratei de Execuţie dacă terminarea Lucrărilor este sau va fi întârziată; şi</w:t>
      </w:r>
    </w:p>
    <w:p w:rsidR="00FC58BF" w:rsidRPr="00FC58BF" w:rsidRDefault="00FC58BF" w:rsidP="00FC58BF">
      <w:pPr>
        <w:spacing w:after="0" w:line="240" w:lineRule="auto"/>
        <w:jc w:val="both"/>
        <w:rPr>
          <w:rFonts w:ascii="Arial" w:eastAsia="Times New Roman" w:hAnsi="Arial" w:cs="Arial"/>
          <w:b/>
          <w:sz w:val="20"/>
          <w:szCs w:val="20"/>
          <w:lang w:val="es-ES"/>
        </w:rPr>
      </w:pPr>
      <w:bookmarkStart w:id="14" w:name="do|ax1|peII|caIII|scX|ar4|alb"/>
      <w:bookmarkEnd w:id="14"/>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 xml:space="preserve">11. Obligatiile achizitorului </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11.1.</w:t>
      </w:r>
      <w:r w:rsidRPr="00FC58BF">
        <w:rPr>
          <w:rFonts w:ascii="Arial" w:eastAsia="Times New Roman" w:hAnsi="Arial" w:cs="Arial"/>
          <w:sz w:val="20"/>
          <w:szCs w:val="20"/>
          <w:lang w:val="es-ES"/>
        </w:rPr>
        <w:t xml:space="preserve"> - Achizitorul va depune toate diligentele pentru eliberarea cu celeritate a avizelor care cad in sarcina sa de eliberare in conditiile in care executantul a depus o documentatie corecta si corespunzatoare inregistrata la achizitor. Achizitorul va oferi asistenţă rezonabilă Antreprenorului, la cererea sa, pentru autorizaţii, acorduri sau aprobări necesare să fie obţinute de către Antreprenor potrivit prevederilor Legii.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Achizitorul va comunica informațiile aflate în posesia sa, pe care Antreprenorul le poate solicita în mod rezonabil pentru executarea Contractului</w:t>
      </w:r>
    </w:p>
    <w:p w:rsidR="00FC58BF" w:rsidRPr="00FC58BF" w:rsidRDefault="00FC58BF" w:rsidP="00FC58BF">
      <w:pPr>
        <w:spacing w:after="0" w:line="240" w:lineRule="auto"/>
        <w:jc w:val="both"/>
        <w:rPr>
          <w:rFonts w:ascii="Arial" w:eastAsia="Times New Roman" w:hAnsi="Arial" w:cs="Arial"/>
          <w:noProof/>
          <w:sz w:val="20"/>
          <w:szCs w:val="20"/>
          <w:lang w:val="fr-FR"/>
        </w:rPr>
      </w:pPr>
      <w:r w:rsidRPr="00FC58BF">
        <w:rPr>
          <w:rFonts w:ascii="Arial" w:eastAsia="Times New Roman" w:hAnsi="Arial" w:cs="Arial"/>
          <w:b/>
          <w:noProof/>
          <w:sz w:val="20"/>
          <w:szCs w:val="20"/>
          <w:lang w:val="es-ES"/>
        </w:rPr>
        <w:t>11.2.</w:t>
      </w:r>
      <w:r w:rsidRPr="00FC58BF">
        <w:rPr>
          <w:rFonts w:ascii="Arial" w:eastAsia="Times New Roman" w:hAnsi="Arial" w:cs="Arial"/>
          <w:noProof/>
          <w:sz w:val="20"/>
          <w:szCs w:val="20"/>
          <w:lang w:val="es-ES"/>
        </w:rPr>
        <w:t xml:space="preserve"> -</w:t>
      </w:r>
      <w:r w:rsidRPr="00FC58BF">
        <w:rPr>
          <w:rFonts w:ascii="Arial" w:eastAsia="Times New Roman" w:hAnsi="Arial" w:cs="Arial"/>
          <w:noProof/>
          <w:sz w:val="20"/>
          <w:szCs w:val="20"/>
          <w:lang w:val="ro-RO"/>
        </w:rPr>
        <w:t xml:space="preserve">(1) Achizitorul are obligaţia de a pune la dispoziţia executantului, fără plată, </w:t>
      </w:r>
      <w:r w:rsidRPr="00FC58BF">
        <w:rPr>
          <w:rFonts w:ascii="Arial" w:eastAsia="Times New Roman" w:hAnsi="Arial" w:cs="Arial"/>
          <w:noProof/>
          <w:sz w:val="20"/>
          <w:szCs w:val="20"/>
          <w:lang w:val="fr-FR"/>
        </w:rPr>
        <w:t>amplasamentul lucrării, liber de orice sarcină;</w:t>
      </w:r>
      <w:r w:rsidRPr="00FC58BF">
        <w:rPr>
          <w:rFonts w:ascii="Times New Roman" w:eastAsia="Times New Roman" w:hAnsi="Times New Roman" w:cs="Times New Roman"/>
          <w:sz w:val="24"/>
          <w:szCs w:val="24"/>
        </w:rPr>
        <w:t xml:space="preserve"> </w:t>
      </w:r>
    </w:p>
    <w:p w:rsidR="00FC58BF" w:rsidRPr="00FC58BF" w:rsidRDefault="00FC58BF" w:rsidP="00FC58BF">
      <w:pPr>
        <w:spacing w:after="0" w:line="240" w:lineRule="auto"/>
        <w:jc w:val="both"/>
        <w:rPr>
          <w:rFonts w:ascii="Arial" w:eastAsia="Times New Roman" w:hAnsi="Arial" w:cs="Arial"/>
          <w:noProof/>
          <w:sz w:val="20"/>
          <w:szCs w:val="20"/>
          <w:lang w:val="fr-FR"/>
        </w:rPr>
      </w:pPr>
      <w:r w:rsidRPr="00FC58BF">
        <w:rPr>
          <w:rFonts w:ascii="Arial" w:eastAsia="Times New Roman" w:hAnsi="Arial" w:cs="Arial"/>
          <w:noProof/>
          <w:sz w:val="20"/>
          <w:szCs w:val="20"/>
          <w:lang w:val="fr-FR"/>
        </w:rPr>
        <w:t>(2) Costurile pentru consumul de utilităţi, precum şi cel al contoarelor sau al altor aparate de măsurat se suportă de către executant.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11.3</w:t>
      </w:r>
      <w:r w:rsidRPr="00FC58BF">
        <w:rPr>
          <w:rFonts w:ascii="Arial" w:eastAsia="Times New Roman" w:hAnsi="Arial" w:cs="Arial"/>
          <w:sz w:val="20"/>
          <w:szCs w:val="20"/>
          <w:lang w:val="es-ES"/>
        </w:rPr>
        <w:t xml:space="preserve">.- Achizitorul are obligatia de a verifica lucrarile realizate de executant si de a le confirma prin acceptarea situatiilor de lucrari lunare prezentate de acesta numai daca acestea corespund cantitativ si calitativ comenzii si proiectului tehnic.Termenul de verificare este de maxim </w:t>
      </w:r>
      <w:r w:rsidRPr="00FC58BF">
        <w:rPr>
          <w:rFonts w:ascii="Arial" w:eastAsia="Times New Roman" w:hAnsi="Arial" w:cs="Arial"/>
          <w:b/>
          <w:sz w:val="20"/>
          <w:szCs w:val="20"/>
          <w:lang w:val="es-ES"/>
        </w:rPr>
        <w:t>15 zile</w:t>
      </w:r>
      <w:r w:rsidRPr="00FC58BF">
        <w:rPr>
          <w:rFonts w:ascii="Arial" w:eastAsia="Times New Roman" w:hAnsi="Arial" w:cs="Arial"/>
          <w:sz w:val="20"/>
          <w:szCs w:val="20"/>
          <w:lang w:val="es-ES"/>
        </w:rPr>
        <w:t xml:space="preserve"> de la primirea situatiilor de lucrari de la executant. In acelasi termen achizitorul va solicita, daca este cazul lista integrala a documentelor care trebuie completate in vederea  verificarii situatiei de lucrari.</w:t>
      </w:r>
      <w:r w:rsidRPr="00FC58BF">
        <w:rPr>
          <w:rFonts w:ascii="Arial" w:eastAsia="Times New Roman" w:hAnsi="Arial" w:cs="Arial"/>
          <w:sz w:val="20"/>
          <w:szCs w:val="20"/>
          <w:lang w:val="ro-RO"/>
        </w:rPr>
        <w:t xml:space="preserve">In cazul in care exista obiectiuni, situatia de lucrari se va returna antreprenorului. Achizitorul va avea </w:t>
      </w:r>
      <w:r w:rsidRPr="00FC58BF">
        <w:rPr>
          <w:rFonts w:ascii="Arial" w:eastAsia="Times New Roman" w:hAnsi="Arial" w:cs="Arial"/>
          <w:b/>
          <w:sz w:val="20"/>
          <w:szCs w:val="20"/>
          <w:lang w:val="ro-RO"/>
        </w:rPr>
        <w:t>15 zile</w:t>
      </w:r>
      <w:r w:rsidRPr="00FC58BF">
        <w:rPr>
          <w:rFonts w:ascii="Arial" w:eastAsia="Times New Roman" w:hAnsi="Arial" w:cs="Arial"/>
          <w:sz w:val="20"/>
          <w:szCs w:val="20"/>
          <w:lang w:val="ro-RO"/>
        </w:rPr>
        <w:t xml:space="preserv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11.4.</w:t>
      </w:r>
      <w:r w:rsidRPr="00FC58BF">
        <w:rPr>
          <w:rFonts w:ascii="Arial" w:eastAsia="Times New Roman" w:hAnsi="Arial" w:cs="Arial"/>
          <w:sz w:val="20"/>
          <w:szCs w:val="20"/>
          <w:lang w:val="es-ES"/>
        </w:rPr>
        <w:t xml:space="preserve">- Achizitorul are obligatia de a efectua plata lucrarilor executate conform </w:t>
      </w:r>
      <w:r w:rsidRPr="00FC58BF">
        <w:rPr>
          <w:rFonts w:ascii="Arial" w:eastAsia="Times New Roman" w:hAnsi="Arial" w:cs="Arial"/>
          <w:b/>
          <w:sz w:val="20"/>
          <w:szCs w:val="20"/>
          <w:lang w:val="es-ES"/>
        </w:rPr>
        <w:t>art.22</w:t>
      </w:r>
      <w:r w:rsidRPr="00FC58BF">
        <w:rPr>
          <w:rFonts w:ascii="Arial" w:eastAsia="Times New Roman" w:hAnsi="Arial" w:cs="Arial"/>
          <w:sz w:val="20"/>
          <w:szCs w:val="20"/>
          <w:lang w:val="es-ES"/>
        </w:rPr>
        <w:t xml:space="preserve"> din prezentul contract.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b/>
          <w:sz w:val="20"/>
          <w:szCs w:val="20"/>
          <w:lang w:val="es-ES"/>
        </w:rPr>
        <w:t>11.5.</w:t>
      </w:r>
      <w:r w:rsidRPr="00FC58BF">
        <w:rPr>
          <w:rFonts w:ascii="Arial" w:eastAsia="Times New Roman" w:hAnsi="Arial" w:cs="Arial"/>
          <w:sz w:val="20"/>
          <w:szCs w:val="20"/>
          <w:lang w:val="es-ES"/>
        </w:rPr>
        <w:t xml:space="preserve"> Achizitorul are obligatia de a efectua receptia  la terminarea lucrarilor executate precum si receptia finala la expirarea termenului de garantie a </w:t>
      </w:r>
      <w:proofErr w:type="gramStart"/>
      <w:r w:rsidRPr="00FC58BF">
        <w:rPr>
          <w:rFonts w:ascii="Arial" w:eastAsia="Times New Roman" w:hAnsi="Arial" w:cs="Arial"/>
          <w:sz w:val="20"/>
          <w:szCs w:val="20"/>
          <w:lang w:val="es-ES"/>
        </w:rPr>
        <w:t>lucrarilor .</w:t>
      </w:r>
      <w:proofErr w:type="gramEnd"/>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11.6 Achizitorul are obligatia de a examina si masura lucrarile care devin ascunse in cel mult 5 zile de la notificarea executantului si de a semna, incheia impreuna cu Executantul un proces-verbal privind lucrarile ascunse. Nu este permisa receptia lucrarilor ascunse fara prezenta Achizitorului.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11.7 Achizitorul isi va indeplini obligatiile ce decurg din prezentul contract prin dirigintele de santier, in conformitate cu prevederile legale privind atributiile acestuia. Persoana autorizata de achizitor sau  Dirigintele de santier, nu va avea autoritatea de a modifica prezentul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11.8 -Orice aprobare, verificare, certificat, consimtamant, examinare, inspectie, instructie, notificare, propunere, cerere, test, probe sau alte actiuni similare intreprinse de dirigintele de santier, nu vor absolvi executantul de nici o responsabilitate pe care o are potrivit prevederilor contractului inclusiv responsabilitatea pentru erori, omisiuni, discrepante si neconformitati.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11.9.-Achizitorul va participa la toate receptiile partiale/finale ale lucrarii in termenul indicat in notificarea Executantului, in masura in care aceasta este posibil si va colabora cu acesta in vederea finalizarii lucrarii.</w:t>
      </w:r>
    </w:p>
    <w:p w:rsidR="00FC58BF" w:rsidRPr="00FC58BF" w:rsidRDefault="00FC58BF" w:rsidP="00FC58BF">
      <w:pPr>
        <w:autoSpaceDE w:val="0"/>
        <w:autoSpaceDN w:val="0"/>
        <w:adjustRightInd w:val="0"/>
        <w:spacing w:after="0" w:line="240" w:lineRule="auto"/>
        <w:ind w:right="-28"/>
        <w:jc w:val="both"/>
        <w:rPr>
          <w:rFonts w:ascii="Arial" w:eastAsia="Times New Roman" w:hAnsi="Arial" w:cs="Arial"/>
          <w:noProof/>
          <w:color w:val="000000"/>
          <w:sz w:val="18"/>
          <w:szCs w:val="18"/>
          <w:lang w:val="ro-RO"/>
        </w:rPr>
      </w:pPr>
    </w:p>
    <w:p w:rsidR="00FC58BF" w:rsidRPr="00FC58BF" w:rsidRDefault="00FC58BF" w:rsidP="00FC58BF">
      <w:pPr>
        <w:autoSpaceDE w:val="0"/>
        <w:autoSpaceDN w:val="0"/>
        <w:adjustRightInd w:val="0"/>
        <w:spacing w:after="0" w:line="240" w:lineRule="auto"/>
        <w:ind w:right="-28"/>
        <w:jc w:val="both"/>
        <w:rPr>
          <w:rFonts w:ascii="Arial" w:eastAsia="Times New Roman" w:hAnsi="Arial" w:cs="Arial"/>
          <w:b/>
          <w:sz w:val="20"/>
          <w:szCs w:val="20"/>
          <w:lang w:val="es-ES"/>
        </w:rPr>
      </w:pPr>
      <w:r w:rsidRPr="00FC58BF">
        <w:rPr>
          <w:rFonts w:ascii="Arial" w:eastAsia="Times New Roman" w:hAnsi="Arial" w:cs="Arial"/>
          <w:b/>
          <w:sz w:val="20"/>
          <w:szCs w:val="20"/>
          <w:lang w:val="de-DE"/>
        </w:rPr>
        <w:t>Articolul</w:t>
      </w:r>
      <w:r w:rsidRPr="00FC58BF">
        <w:rPr>
          <w:rFonts w:ascii="Arial" w:eastAsia="Times New Roman" w:hAnsi="Arial" w:cs="Arial"/>
          <w:b/>
          <w:sz w:val="20"/>
          <w:szCs w:val="20"/>
          <w:lang w:val="it-IT"/>
        </w:rPr>
        <w:t xml:space="preserve">  </w:t>
      </w:r>
      <w:r w:rsidRPr="00FC58BF">
        <w:rPr>
          <w:rFonts w:ascii="Arial" w:eastAsia="Times New Roman" w:hAnsi="Arial" w:cs="Arial"/>
          <w:b/>
          <w:sz w:val="20"/>
          <w:szCs w:val="20"/>
          <w:lang w:val="es-ES"/>
        </w:rPr>
        <w:t xml:space="preserve">12.  Sancţiuni pentru neîndeplinirea culpabilă a obligaţiilor </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12.1. - Achizitorul poate impune plata de dobanzi penalizatoare în cazul în care Executantul nu și-a îndeplini obligațiile contractuale, inclusiv, în ceea ce privește nivelul de calitate cerut, în conformitate cu Caietul de Sarcini. </w:t>
      </w:r>
      <w:r w:rsidRPr="00FC58BF">
        <w:rPr>
          <w:rFonts w:ascii="Arial" w:eastAsia="Times New Roman" w:hAnsi="Arial" w:cs="Arial"/>
          <w:sz w:val="20"/>
          <w:szCs w:val="20"/>
          <w:lang w:val="es-ES"/>
        </w:rPr>
        <w:lastRenderedPageBreak/>
        <w:t>În cazul în care, din vina sa exclusivă, executantul nu reuşeşte să-şi îndeplinească obligaţiile asumate prin contract, atunci ,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conform prevederilor art 18.</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Valoarea penalitatilor nu poate depasi cunatumul sumei la care sunt aplicate.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Dispozitiile anterioare se completeaza cu dispozitiile art 17.5 -17.11, fara a se limita la acestea.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12.2 –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 creditorul inclusiv subcontractantii acestuia, si-au indeplinit obligatiile contractuale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b) </w:t>
      </w:r>
      <w:proofErr w:type="gramStart"/>
      <w:r w:rsidRPr="00FC58BF">
        <w:rPr>
          <w:rFonts w:ascii="Arial" w:eastAsia="Times New Roman" w:hAnsi="Arial" w:cs="Arial"/>
          <w:sz w:val="20"/>
          <w:szCs w:val="20"/>
          <w:lang w:val="es-ES"/>
        </w:rPr>
        <w:t>creditrul</w:t>
      </w:r>
      <w:proofErr w:type="gramEnd"/>
      <w:r w:rsidRPr="00FC58BF">
        <w:rPr>
          <w:rFonts w:ascii="Arial" w:eastAsia="Times New Roman" w:hAnsi="Arial" w:cs="Arial"/>
          <w:sz w:val="20"/>
          <w:szCs w:val="20"/>
          <w:lang w:val="es-ES"/>
        </w:rPr>
        <w:t xml:space="preserve"> nu a primit suma datorata la scadenta, cu exceptia cazului in care debitorului nu ii este imputabila intarzierea”.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Valoarea penalitatilor nu poate depasi cunatumul sumei la care este aplicat.</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12.5 În situaţia în care Contractantul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interese moratorii conform art 12.1, incetarea anticipata si de drept a prezentului contract si la emiterea unui document constatator conform art 167 alin 1 litera g din Legea 98/2016 si a art 166 din HG 395/2016.</w:t>
      </w:r>
    </w:p>
    <w:p w:rsidR="00FC58BF" w:rsidRPr="00FC58BF" w:rsidRDefault="00FC58BF" w:rsidP="00FC58BF">
      <w:pPr>
        <w:spacing w:after="0" w:line="240" w:lineRule="auto"/>
        <w:jc w:val="both"/>
        <w:rPr>
          <w:rFonts w:ascii="Arial" w:eastAsia="Times New Roman" w:hAnsi="Arial" w:cs="Arial"/>
          <w:b/>
          <w:sz w:val="20"/>
          <w:szCs w:val="20"/>
          <w:lang w:val="es-ES"/>
        </w:rPr>
      </w:pPr>
    </w:p>
    <w:p w:rsidR="00FC58BF" w:rsidRPr="00FC58BF" w:rsidRDefault="00FC58BF" w:rsidP="00FC58BF">
      <w:pPr>
        <w:spacing w:after="0" w:line="240" w:lineRule="auto"/>
        <w:jc w:val="center"/>
        <w:rPr>
          <w:rFonts w:ascii="Arial" w:eastAsia="Times New Roman" w:hAnsi="Arial" w:cs="Arial"/>
          <w:b/>
          <w:i/>
          <w:noProof/>
          <w:sz w:val="20"/>
          <w:szCs w:val="20"/>
          <w:u w:val="single"/>
          <w:lang w:val="it-IT"/>
        </w:rPr>
      </w:pPr>
      <w:r w:rsidRPr="00FC58BF">
        <w:rPr>
          <w:rFonts w:ascii="Arial" w:eastAsia="Times New Roman" w:hAnsi="Arial" w:cs="Arial"/>
          <w:b/>
          <w:i/>
          <w:noProof/>
          <w:sz w:val="20"/>
          <w:szCs w:val="20"/>
          <w:u w:val="single"/>
          <w:lang w:val="it-IT"/>
        </w:rPr>
        <w:t>Clauze specifice</w:t>
      </w:r>
    </w:p>
    <w:p w:rsidR="00FC58BF" w:rsidRPr="00FC58BF" w:rsidRDefault="00FC58BF" w:rsidP="00FC58BF">
      <w:pPr>
        <w:spacing w:after="0" w:line="240" w:lineRule="auto"/>
        <w:jc w:val="both"/>
        <w:rPr>
          <w:rFonts w:ascii="Arial" w:eastAsia="Times New Roman" w:hAnsi="Arial" w:cs="Arial"/>
          <w:sz w:val="20"/>
          <w:szCs w:val="20"/>
          <w:u w:val="single"/>
        </w:rPr>
      </w:pP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13. Garantia de buna executie a contractului</w:t>
      </w:r>
    </w:p>
    <w:p w:rsidR="00FC58BF" w:rsidRPr="00FC58BF" w:rsidRDefault="00FC58BF" w:rsidP="00FC58BF">
      <w:pPr>
        <w:spacing w:after="0" w:line="240" w:lineRule="auto"/>
        <w:contextualSpacing/>
        <w:jc w:val="both"/>
        <w:rPr>
          <w:rFonts w:ascii="Arial" w:eastAsia="Calibri" w:hAnsi="Arial" w:cs="Arial"/>
          <w:sz w:val="20"/>
          <w:szCs w:val="20"/>
        </w:rPr>
      </w:pPr>
      <w:proofErr w:type="gramStart"/>
      <w:r w:rsidRPr="00FC58BF">
        <w:rPr>
          <w:rFonts w:ascii="Arial" w:eastAsia="Calibri" w:hAnsi="Arial" w:cs="Arial"/>
          <w:sz w:val="20"/>
          <w:szCs w:val="20"/>
        </w:rPr>
        <w:t>13.1  Garantia</w:t>
      </w:r>
      <w:proofErr w:type="gramEnd"/>
      <w:r w:rsidRPr="00FC58BF">
        <w:rPr>
          <w:rFonts w:ascii="Arial" w:eastAsia="Calibri" w:hAnsi="Arial" w:cs="Arial"/>
          <w:sz w:val="20"/>
          <w:szCs w:val="20"/>
        </w:rPr>
        <w:t xml:space="preserve"> de buna executie </w:t>
      </w:r>
      <w:r w:rsidR="00CD5DD2">
        <w:rPr>
          <w:rFonts w:ascii="Arial" w:eastAsia="Calibri" w:hAnsi="Arial" w:cs="Arial"/>
          <w:sz w:val="20"/>
          <w:szCs w:val="20"/>
        </w:rPr>
        <w:t>este de 43.328,10</w:t>
      </w:r>
      <w:r w:rsidRPr="00FC58BF">
        <w:rPr>
          <w:rFonts w:ascii="Arial" w:eastAsia="Calibri" w:hAnsi="Arial" w:cs="Arial"/>
          <w:sz w:val="20"/>
          <w:szCs w:val="20"/>
        </w:rPr>
        <w:t xml:space="preserve"> fără TVA.</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Calibri" w:hAnsi="Arial" w:cs="Arial"/>
          <w:sz w:val="20"/>
          <w:szCs w:val="20"/>
        </w:rPr>
      </w:pPr>
      <w:r w:rsidRPr="00FC58BF">
        <w:rPr>
          <w:rFonts w:ascii="Arial" w:eastAsia="Times New Roman" w:hAnsi="Arial" w:cs="Arial"/>
          <w:sz w:val="20"/>
          <w:szCs w:val="20"/>
          <w:lang w:val="rm-CH"/>
        </w:rPr>
        <w:t xml:space="preserve">În orice moment, pe perioada derulării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xml:space="preserve">, </w:t>
      </w:r>
      <w:r w:rsidRPr="00FC58BF">
        <w:rPr>
          <w:rFonts w:ascii="Arial" w:eastAsia="Times New Roman" w:hAnsi="Arial" w:cs="Arial"/>
          <w:i/>
          <w:sz w:val="20"/>
          <w:szCs w:val="20"/>
          <w:lang w:val="rm-CH"/>
        </w:rPr>
        <w:t>Garanția de Bună Execuție</w:t>
      </w:r>
      <w:r w:rsidRPr="00FC58BF">
        <w:rPr>
          <w:rFonts w:ascii="Arial" w:eastAsia="Times New Roman" w:hAnsi="Arial" w:cs="Arial"/>
          <w:sz w:val="20"/>
          <w:szCs w:val="20"/>
          <w:lang w:val="rm-CH"/>
        </w:rPr>
        <w:t xml:space="preserve"> trebuie să reprezinte cuantumul de </w:t>
      </w:r>
      <w:r w:rsidRPr="00FC58BF">
        <w:rPr>
          <w:rFonts w:ascii="Arial" w:eastAsia="Times New Roman" w:hAnsi="Arial" w:cs="Arial"/>
          <w:i/>
          <w:sz w:val="20"/>
          <w:szCs w:val="20"/>
          <w:lang w:val="rm-CH"/>
        </w:rPr>
        <w:t xml:space="preserve">10% </w:t>
      </w:r>
      <w:r w:rsidRPr="00FC58BF">
        <w:rPr>
          <w:rFonts w:ascii="Arial" w:eastAsia="Times New Roman" w:hAnsi="Arial" w:cs="Arial"/>
          <w:sz w:val="20"/>
          <w:szCs w:val="20"/>
          <w:lang w:val="rm-CH"/>
        </w:rPr>
        <w:t xml:space="preserve"> din valoarea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fără TVA</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13.2 Executantul </w:t>
      </w:r>
      <w:proofErr w:type="gramStart"/>
      <w:r w:rsidRPr="00FC58BF">
        <w:rPr>
          <w:rFonts w:ascii="Arial" w:eastAsia="Calibri" w:hAnsi="Arial" w:cs="Arial"/>
          <w:sz w:val="20"/>
          <w:szCs w:val="20"/>
        </w:rPr>
        <w:t>are</w:t>
      </w:r>
      <w:proofErr w:type="gramEnd"/>
      <w:r w:rsidRPr="00FC58BF">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13.3 Perioada de valabilitate a garantiei de buna executie </w:t>
      </w:r>
      <w:proofErr w:type="gramStart"/>
      <w:r w:rsidRPr="00FC58BF">
        <w:rPr>
          <w:rFonts w:ascii="Arial" w:eastAsia="Calibri" w:hAnsi="Arial" w:cs="Arial"/>
          <w:sz w:val="20"/>
          <w:szCs w:val="20"/>
        </w:rPr>
        <w:t>va</w:t>
      </w:r>
      <w:proofErr w:type="gramEnd"/>
      <w:r w:rsidRPr="00FC58BF">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Pr="00FC58BF">
        <w:rPr>
          <w:rFonts w:ascii="Arial" w:eastAsia="Calibri" w:hAnsi="Arial" w:cs="Arial"/>
          <w:sz w:val="20"/>
          <w:szCs w:val="20"/>
        </w:rPr>
        <w:t>( pana</w:t>
      </w:r>
      <w:proofErr w:type="gramEnd"/>
      <w:r w:rsidRPr="00FC58BF">
        <w:rPr>
          <w:rFonts w:ascii="Arial" w:eastAsia="Calibri" w:hAnsi="Arial" w:cs="Arial"/>
          <w:sz w:val="20"/>
          <w:szCs w:val="20"/>
        </w:rPr>
        <w:t xml:space="preserve"> la data receptiei finale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13.4 Garanţia de bună execuţie se constituie prin una din urmatoarele modalitati: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Virament bancar</w:t>
      </w:r>
      <w:proofErr w:type="gramStart"/>
      <w:r w:rsidRPr="00FC58BF">
        <w:rPr>
          <w:rFonts w:ascii="Arial" w:eastAsia="Calibri" w:hAnsi="Arial" w:cs="Arial"/>
          <w:sz w:val="20"/>
          <w:szCs w:val="20"/>
        </w:rPr>
        <w:t>, ,</w:t>
      </w:r>
      <w:proofErr w:type="gramEnd"/>
      <w:r w:rsidRPr="00FC58BF">
        <w:rPr>
          <w:rFonts w:ascii="Arial" w:eastAsia="Calibri" w:hAnsi="Arial" w:cs="Arial"/>
          <w:sz w:val="20"/>
          <w:szCs w:val="20"/>
        </w:rPr>
        <w:t xml:space="preserve"> in contul nr. RO02TREZ0765006XXX000160, cod fiscal beneficiar </w:t>
      </w:r>
      <w:proofErr w:type="gramStart"/>
      <w:r w:rsidRPr="00FC58BF">
        <w:rPr>
          <w:rFonts w:ascii="Arial" w:eastAsia="Calibri" w:hAnsi="Arial" w:cs="Arial"/>
          <w:sz w:val="20"/>
          <w:szCs w:val="20"/>
        </w:rPr>
        <w:t>4230487 ;</w:t>
      </w:r>
      <w:proofErr w:type="gramEnd"/>
      <w:r w:rsidRPr="00FC58BF">
        <w:rPr>
          <w:rFonts w:ascii="Arial" w:eastAsia="Calibri" w:hAnsi="Arial" w:cs="Arial"/>
          <w:sz w:val="20"/>
          <w:szCs w:val="20"/>
        </w:rPr>
        <w:t xml:space="preserve">  </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  În cazul în care valoarea garanţiei de bună execuţie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mai mică de 5.000 de lei, constituirea garantiei poate fi facuta prin depunerea la casierie a unor sume în numerar.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Calibri" w:hAnsi="Arial" w:cs="Arial"/>
          <w:sz w:val="20"/>
          <w:szCs w:val="20"/>
        </w:rPr>
        <w:t xml:space="preserve">- instrument de garantare emis de o institutie de credit din Romania sau din alt stat sau de o societate de asigurari, in conditiile legii; </w:t>
      </w:r>
      <w:r w:rsidRPr="00FC58BF">
        <w:rPr>
          <w:rFonts w:ascii="Arial" w:eastAsia="Times New Roman" w:hAnsi="Arial" w:cs="Arial"/>
          <w:sz w:val="20"/>
          <w:szCs w:val="20"/>
        </w:rPr>
        <w:t>Instrumentul de garantare va fi emis pentru a acoperi toate riscurile contractului (all risks) care ar putea decurge din neindeplinirea calitativa si cantitativa a lucrarilor respective din neindeplinirea contractului  în perioada convenită</w:t>
      </w:r>
      <w:r w:rsidRPr="00FC58BF">
        <w:rPr>
          <w:rFonts w:ascii="Arial" w:eastAsia="Calibri" w:hAnsi="Arial" w:cs="Arial"/>
          <w:sz w:val="20"/>
          <w:szCs w:val="20"/>
          <w:vertAlign w:val="superscript"/>
        </w:rPr>
        <w:footnoteReference w:id="4"/>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Times New Roman" w:hAnsi="Arial" w:cs="Arial"/>
          <w:sz w:val="20"/>
          <w:szCs w:val="20"/>
        </w:rPr>
        <w:t>-</w:t>
      </w:r>
      <w:r w:rsidRPr="00FC58BF">
        <w:rPr>
          <w:rFonts w:ascii="Arial" w:eastAsia="Calibri" w:hAnsi="Arial" w:cs="Arial"/>
          <w:sz w:val="20"/>
          <w:szCs w:val="20"/>
        </w:rPr>
        <w:t xml:space="preserve"> Prin reţineri succesive din sumele datorate pentru facturi parţiale. In acest caz, Executantul are obligaţia de a deschide </w:t>
      </w:r>
      <w:proofErr w:type="gramStart"/>
      <w:r w:rsidRPr="00FC58BF">
        <w:rPr>
          <w:rFonts w:ascii="Arial" w:eastAsia="Calibri" w:hAnsi="Arial" w:cs="Arial"/>
          <w:sz w:val="20"/>
          <w:szCs w:val="20"/>
        </w:rPr>
        <w:t>un</w:t>
      </w:r>
      <w:proofErr w:type="gramEnd"/>
      <w:r w:rsidRPr="00FC58BF">
        <w:rPr>
          <w:rFonts w:ascii="Arial" w:eastAsia="Calibri" w:hAnsi="Arial" w:cs="Arial"/>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C58BF">
        <w:rPr>
          <w:rFonts w:ascii="Arial" w:eastAsia="Calibri" w:hAnsi="Arial" w:cs="Arial"/>
          <w:sz w:val="20"/>
          <w:szCs w:val="20"/>
        </w:rPr>
        <w:t>fi  de</w:t>
      </w:r>
      <w:proofErr w:type="gramEnd"/>
      <w:r w:rsidRPr="00FC58BF">
        <w:rPr>
          <w:rFonts w:ascii="Arial" w:eastAsia="Calibri" w:hAnsi="Arial" w:cs="Arial"/>
          <w:sz w:val="20"/>
          <w:szCs w:val="20"/>
        </w:rPr>
        <w:t xml:space="preserve"> 0,5% din preţul contractului de achiziţie publică, fără TVA. Pe parcursul îndeplinirii contractului de achiziţie publică, autoritatea contractantă urmează să alimenteze </w:t>
      </w:r>
      <w:r w:rsidRPr="00FC58BF">
        <w:rPr>
          <w:rFonts w:ascii="Arial" w:eastAsia="Calibri" w:hAnsi="Arial" w:cs="Arial"/>
          <w:sz w:val="20"/>
          <w:szCs w:val="20"/>
        </w:rPr>
        <w:lastRenderedPageBreak/>
        <w:t xml:space="preserve">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purtător de dobândă în favoarea Executantului.</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13.5 In situatia in care partile convin prelungirea termenului de executie a lucrarii contractate</w:t>
      </w:r>
      <w:proofErr w:type="gramStart"/>
      <w:r w:rsidRPr="00FC58BF">
        <w:rPr>
          <w:rFonts w:ascii="Arial" w:eastAsia="Calibri" w:hAnsi="Arial" w:cs="Arial"/>
          <w:sz w:val="20"/>
          <w:szCs w:val="20"/>
        </w:rPr>
        <w:t>,  pentru</w:t>
      </w:r>
      <w:proofErr w:type="gramEnd"/>
      <w:r w:rsidRPr="00FC58BF">
        <w:rPr>
          <w:rFonts w:ascii="Arial" w:eastAsia="Calibri" w:hAnsi="Arial" w:cs="Arial"/>
          <w:sz w:val="20"/>
          <w:szCs w:val="20"/>
        </w:rPr>
        <w:t xml:space="preserve"> orice motiv (inclusiv forta majora), Executantul are obligatia de a prelungi valabilitatea garantiei  de buna executie.</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13.6 Garantia de buna executie ce se va prelungi va fi </w:t>
      </w:r>
      <w:proofErr w:type="gramStart"/>
      <w:r w:rsidRPr="00FC58BF">
        <w:rPr>
          <w:rFonts w:ascii="Arial" w:eastAsia="Calibri" w:hAnsi="Arial" w:cs="Arial"/>
          <w:sz w:val="20"/>
          <w:szCs w:val="20"/>
        </w:rPr>
        <w:t>valabila  de</w:t>
      </w:r>
      <w:proofErr w:type="gramEnd"/>
      <w:r w:rsidRPr="00FC58BF">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Pr="00FC58BF">
        <w:rPr>
          <w:rFonts w:ascii="Arial" w:eastAsia="Calibri" w:hAnsi="Arial" w:cs="Arial"/>
          <w:sz w:val="20"/>
          <w:szCs w:val="20"/>
        </w:rPr>
        <w:t>sa</w:t>
      </w:r>
      <w:proofErr w:type="gramEnd"/>
      <w:r w:rsidRPr="00FC58BF">
        <w:rPr>
          <w:rFonts w:ascii="Arial" w:eastAsia="Calibri" w:hAnsi="Arial" w:cs="Arial"/>
          <w:sz w:val="20"/>
          <w:szCs w:val="20"/>
        </w:rPr>
        <w:t xml:space="preserve"> fie pana la data receptiei finale raman aplicabile.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13.7 Achizitorul </w:t>
      </w:r>
      <w:proofErr w:type="gramStart"/>
      <w:r w:rsidRPr="00FC58BF">
        <w:rPr>
          <w:rFonts w:ascii="Arial" w:eastAsia="Calibri" w:hAnsi="Arial" w:cs="Arial"/>
          <w:sz w:val="20"/>
          <w:szCs w:val="20"/>
        </w:rPr>
        <w:t>va</w:t>
      </w:r>
      <w:proofErr w:type="gramEnd"/>
      <w:r w:rsidRPr="00FC58BF">
        <w:rPr>
          <w:rFonts w:ascii="Arial" w:eastAsia="Calibri" w:hAnsi="Arial" w:cs="Arial"/>
          <w:sz w:val="20"/>
          <w:szCs w:val="20"/>
        </w:rPr>
        <w:t xml:space="preserve"> emite ordinul de incepere a contractului numai dupa ce Executantul a facut dovada constituirii garantiei de buna executie.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13.8 Executantul se va asigura că Garanţia de Bună Execuţie este valabilă şi în vigoare până la execuţia şi terminarea Lucrărilor executate precum si ulterior pana la data intocmirii procesului verbal de receptie finala a lucrarilor.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In </w:t>
      </w:r>
      <w:proofErr w:type="gramStart"/>
      <w:r w:rsidRPr="00FC58BF">
        <w:rPr>
          <w:rFonts w:ascii="Arial" w:eastAsia="Calibri" w:hAnsi="Arial" w:cs="Arial"/>
          <w:sz w:val="20"/>
          <w:szCs w:val="20"/>
        </w:rPr>
        <w:t>acest  sens</w:t>
      </w:r>
      <w:proofErr w:type="gramEnd"/>
      <w:r w:rsidRPr="00FC58BF">
        <w:rPr>
          <w:rFonts w:ascii="Arial" w:eastAsia="Calibri" w:hAnsi="Arial" w:cs="Arial"/>
          <w:sz w:val="20"/>
          <w:szCs w:val="20"/>
        </w:rPr>
        <w:t xml:space="preserve">,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FC58BF">
        <w:rPr>
          <w:rFonts w:ascii="Arial" w:eastAsia="Calibri" w:hAnsi="Arial" w:cs="Arial"/>
          <w:sz w:val="20"/>
          <w:szCs w:val="20"/>
        </w:rPr>
        <w:t>( pana</w:t>
      </w:r>
      <w:proofErr w:type="gramEnd"/>
      <w:r w:rsidRPr="00FC58BF">
        <w:rPr>
          <w:rFonts w:ascii="Arial" w:eastAsia="Calibri" w:hAnsi="Arial" w:cs="Arial"/>
          <w:sz w:val="20"/>
          <w:szCs w:val="20"/>
        </w:rPr>
        <w:t xml:space="preserve"> la data receptiei finale ).</w:t>
      </w:r>
    </w:p>
    <w:p w:rsidR="00FC58BF" w:rsidRPr="00FC58BF" w:rsidRDefault="00FC58BF" w:rsidP="00FC58BF">
      <w:pPr>
        <w:spacing w:after="0" w:line="240" w:lineRule="auto"/>
        <w:contextualSpacing/>
        <w:jc w:val="both"/>
        <w:rPr>
          <w:rFonts w:ascii="Verdana" w:eastAsia="Times New Roman" w:hAnsi="Verdana" w:cs="Times New Roman"/>
          <w:i/>
          <w:sz w:val="20"/>
          <w:szCs w:val="20"/>
          <w:lang w:val="ro-RO"/>
        </w:rPr>
      </w:pPr>
      <w:r w:rsidRPr="00FC58BF">
        <w:rPr>
          <w:rFonts w:ascii="Arial" w:eastAsia="Calibri" w:hAnsi="Arial" w:cs="Arial"/>
          <w:sz w:val="20"/>
          <w:szCs w:val="20"/>
        </w:rPr>
        <w:t xml:space="preserve">13.9 </w:t>
      </w:r>
      <w:r w:rsidRPr="00FC58BF">
        <w:rPr>
          <w:rFonts w:ascii="Arial" w:eastAsia="Times New Roman"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Beneficiarul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îndreptăţit sa emita pretentii si sa retina garantia de buna executie a contractului, in urmatoarele situatii: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(a) Executantul nu reuşeşte </w:t>
      </w:r>
      <w:proofErr w:type="gramStart"/>
      <w:r w:rsidRPr="00FC58BF">
        <w:rPr>
          <w:rFonts w:ascii="Arial" w:eastAsia="Calibri" w:hAnsi="Arial" w:cs="Arial"/>
          <w:sz w:val="20"/>
          <w:szCs w:val="20"/>
        </w:rPr>
        <w:t>să</w:t>
      </w:r>
      <w:proofErr w:type="gramEnd"/>
      <w:r w:rsidRPr="00FC58BF">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(b) Executantul nu reuşeşte să remedieze o defecţiune în termen de </w:t>
      </w:r>
      <w:proofErr w:type="gramStart"/>
      <w:r w:rsidRPr="00FC58BF">
        <w:rPr>
          <w:rFonts w:ascii="Arial" w:eastAsia="Calibri" w:hAnsi="Arial" w:cs="Arial"/>
          <w:sz w:val="20"/>
          <w:szCs w:val="20"/>
        </w:rPr>
        <w:t>10  zile</w:t>
      </w:r>
      <w:proofErr w:type="gramEnd"/>
      <w:r w:rsidRPr="00FC58BF">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Times New Roman" w:hAnsi="Arial" w:cs="Arial"/>
          <w:sz w:val="20"/>
          <w:szCs w:val="20"/>
          <w:lang w:val="rm-CH"/>
        </w:rPr>
        <w:t xml:space="preserve">13.10 Dacă pe parcursul executării </w:t>
      </w:r>
      <w:r w:rsidRPr="00FC58BF">
        <w:rPr>
          <w:rFonts w:ascii="Arial" w:eastAsia="Times New Roman" w:hAnsi="Arial" w:cs="Arial"/>
          <w:i/>
          <w:sz w:val="20"/>
          <w:szCs w:val="20"/>
          <w:lang w:val="rm-CH"/>
        </w:rPr>
        <w:t>Contractului</w:t>
      </w:r>
      <w:r w:rsidRPr="00FC58BF">
        <w:rPr>
          <w:rFonts w:ascii="Arial" w:eastAsia="Times New Roman" w:hAnsi="Arial" w:cs="Arial"/>
          <w:sz w:val="20"/>
          <w:szCs w:val="20"/>
          <w:lang w:val="rm-CH"/>
        </w:rPr>
        <w:t xml:space="preserve">, </w:t>
      </w:r>
      <w:r w:rsidRPr="00FC58BF">
        <w:rPr>
          <w:rFonts w:ascii="Arial" w:eastAsia="Times New Roman" w:hAnsi="Arial" w:cs="Arial"/>
          <w:i/>
          <w:sz w:val="20"/>
          <w:szCs w:val="20"/>
          <w:lang w:val="rm-CH"/>
        </w:rPr>
        <w:t>Achizitorul</w:t>
      </w:r>
      <w:r w:rsidRPr="00FC58BF">
        <w:rPr>
          <w:rFonts w:ascii="Arial" w:eastAsia="Times New Roman" w:hAnsi="Arial" w:cs="Arial"/>
          <w:sz w:val="20"/>
          <w:szCs w:val="20"/>
          <w:lang w:val="rm-CH"/>
        </w:rPr>
        <w:t xml:space="preserve"> execută parțial sau total </w:t>
      </w:r>
      <w:r w:rsidRPr="00FC58BF">
        <w:rPr>
          <w:rFonts w:ascii="Arial" w:eastAsia="Times New Roman" w:hAnsi="Arial" w:cs="Arial"/>
          <w:i/>
          <w:sz w:val="20"/>
          <w:szCs w:val="20"/>
          <w:lang w:val="rm-CH"/>
        </w:rPr>
        <w:t>Garanția de Bună Execuție</w:t>
      </w:r>
      <w:r w:rsidRPr="00FC58BF">
        <w:rPr>
          <w:rFonts w:ascii="Arial" w:eastAsia="Times New Roman" w:hAnsi="Arial" w:cs="Arial"/>
          <w:sz w:val="20"/>
          <w:szCs w:val="20"/>
          <w:lang w:val="rm-CH"/>
        </w:rPr>
        <w:t xml:space="preserve"> constituită până la data executării ei, </w:t>
      </w:r>
      <w:r w:rsidRPr="00FC58BF">
        <w:rPr>
          <w:rFonts w:ascii="Arial" w:eastAsia="Times New Roman" w:hAnsi="Arial" w:cs="Arial"/>
          <w:i/>
          <w:sz w:val="20"/>
          <w:szCs w:val="20"/>
          <w:lang w:val="rm-CH"/>
        </w:rPr>
        <w:t>Contractantul</w:t>
      </w:r>
      <w:r w:rsidRPr="00FC58BF">
        <w:rPr>
          <w:rFonts w:ascii="Arial" w:eastAsia="Times New Roman" w:hAnsi="Arial" w:cs="Arial"/>
          <w:sz w:val="20"/>
          <w:szCs w:val="20"/>
          <w:lang w:val="rm-CH"/>
        </w:rPr>
        <w:t xml:space="preserve"> are obligația ca, în termen de 5 zile de la executare să reîntregească garanția raportat la restul rămas de executat. În situația în care </w:t>
      </w:r>
      <w:r w:rsidRPr="00FC58BF">
        <w:rPr>
          <w:rFonts w:ascii="Arial" w:eastAsia="Times New Roman" w:hAnsi="Arial" w:cs="Arial"/>
          <w:i/>
          <w:sz w:val="20"/>
          <w:szCs w:val="20"/>
          <w:lang w:val="rm-CH"/>
        </w:rPr>
        <w:t>Contractantul</w:t>
      </w:r>
      <w:r w:rsidRPr="00FC58BF">
        <w:rPr>
          <w:rFonts w:ascii="Arial" w:eastAsia="Times New Roman" w:hAnsi="Arial" w:cs="Arial"/>
          <w:sz w:val="20"/>
          <w:szCs w:val="20"/>
          <w:lang w:val="rm-CH"/>
        </w:rPr>
        <w:t xml:space="preserve"> nu îndeplinește această obligație, atunci </w:t>
      </w:r>
      <w:r w:rsidRPr="00FC58BF">
        <w:rPr>
          <w:rFonts w:ascii="Arial" w:eastAsia="Times New Roman" w:hAnsi="Arial" w:cs="Arial"/>
          <w:i/>
          <w:sz w:val="20"/>
          <w:szCs w:val="20"/>
          <w:lang w:val="rm-CH"/>
        </w:rPr>
        <w:t>Achizitorul</w:t>
      </w:r>
      <w:r w:rsidRPr="00FC58BF">
        <w:rPr>
          <w:rFonts w:ascii="Arial" w:eastAsia="Times New Roman" w:hAnsi="Arial" w:cs="Arial"/>
          <w:sz w:val="20"/>
          <w:szCs w:val="20"/>
          <w:lang w:val="rm-CH"/>
        </w:rPr>
        <w:t xml:space="preserve"> are dreptul de a transmite o notificare de reziliere, fără îndeplinirea unei alte formalități, cu </w:t>
      </w:r>
      <w:r w:rsidRPr="00FC58BF">
        <w:rPr>
          <w:rFonts w:ascii="Arial" w:eastAsia="Times New Roman" w:hAnsi="Arial" w:cs="Arial"/>
          <w:i/>
          <w:sz w:val="20"/>
          <w:szCs w:val="20"/>
          <w:lang w:val="rm-CH"/>
        </w:rPr>
        <w:t xml:space="preserve">10 </w:t>
      </w:r>
      <w:r w:rsidRPr="00FC58BF">
        <w:rPr>
          <w:rFonts w:ascii="Arial" w:eastAsia="Times New Roman" w:hAnsi="Arial" w:cs="Arial"/>
          <w:sz w:val="20"/>
          <w:szCs w:val="20"/>
          <w:lang w:val="rm-CH"/>
        </w:rPr>
        <w:t>zile înainte de data rezilierii.</w:t>
      </w:r>
    </w:p>
    <w:p w:rsidR="00FC58BF" w:rsidRPr="00FC58BF" w:rsidRDefault="00FC58BF" w:rsidP="00FC58BF">
      <w:pPr>
        <w:tabs>
          <w:tab w:val="left" w:pos="0"/>
          <w:tab w:val="left" w:pos="900"/>
        </w:tabs>
        <w:autoSpaceDE w:val="0"/>
        <w:autoSpaceDN w:val="0"/>
        <w:adjustRightInd w:val="0"/>
        <w:spacing w:after="0" w:line="240" w:lineRule="auto"/>
        <w:jc w:val="both"/>
        <w:rPr>
          <w:rFonts w:ascii="Arial" w:eastAsia="Times New Roman" w:hAnsi="Arial" w:cs="Arial"/>
          <w:i/>
          <w:sz w:val="20"/>
          <w:szCs w:val="20"/>
          <w:lang w:val="rm-CH"/>
        </w:rPr>
      </w:pPr>
      <w:r w:rsidRPr="00FC58BF">
        <w:rPr>
          <w:rFonts w:ascii="Arial" w:eastAsia="Times New Roman" w:hAnsi="Arial" w:cs="Arial"/>
          <w:i/>
          <w:sz w:val="20"/>
          <w:szCs w:val="20"/>
          <w:lang w:val="rm-CH"/>
        </w:rPr>
        <w:t>Plățile</w:t>
      </w:r>
      <w:r w:rsidRPr="00FC58BF">
        <w:rPr>
          <w:rFonts w:ascii="Arial" w:eastAsia="Times New Roman" w:hAnsi="Arial" w:cs="Arial"/>
          <w:sz w:val="20"/>
          <w:szCs w:val="20"/>
          <w:lang w:val="rm-CH"/>
        </w:rPr>
        <w:t xml:space="preserve"> parțiale efectuate în baza prezentului contract nu implică reducerea proporțională a </w:t>
      </w:r>
      <w:r w:rsidRPr="00FC58BF">
        <w:rPr>
          <w:rFonts w:ascii="Arial" w:eastAsia="Times New Roman" w:hAnsi="Arial" w:cs="Arial"/>
          <w:i/>
          <w:sz w:val="20"/>
          <w:szCs w:val="20"/>
          <w:lang w:val="rm-CH"/>
        </w:rPr>
        <w:t>Garanției de Bună Execuție</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13.11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w:t>
      </w:r>
      <w:r w:rsidRPr="00FC58BF">
        <w:rPr>
          <w:rFonts w:ascii="Arial" w:eastAsia="Calibri" w:hAnsi="Arial" w:cs="Arial"/>
          <w:sz w:val="20"/>
          <w:szCs w:val="20"/>
        </w:rPr>
        <w:lastRenderedPageBreak/>
        <w:t>garantia de buna executie sumele prevazute de dispozitiile legale si contractuale in situatia cand oricare dintre membrii asocierii nu isi indeplineste obligatiile asumate prin contract.</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13.12 Achizitorul se obliga sa restituie garantia de buna </w:t>
      </w:r>
      <w:proofErr w:type="gramStart"/>
      <w:r w:rsidRPr="00FC58BF">
        <w:rPr>
          <w:rFonts w:ascii="Arial" w:eastAsia="Calibri" w:hAnsi="Arial" w:cs="Arial"/>
          <w:sz w:val="20"/>
          <w:szCs w:val="20"/>
        </w:rPr>
        <w:t>executie  dupa</w:t>
      </w:r>
      <w:proofErr w:type="gramEnd"/>
      <w:r w:rsidRPr="00FC58BF">
        <w:rPr>
          <w:rFonts w:ascii="Arial" w:eastAsia="Calibri" w:hAnsi="Arial" w:cs="Arial"/>
          <w:sz w:val="20"/>
          <w:szCs w:val="20"/>
        </w:rPr>
        <w:t xml:space="preserve"> cum urmeaza:</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FC58BF" w:rsidRPr="00FC58BF" w:rsidRDefault="00FC58BF" w:rsidP="00FC58BF">
      <w:pPr>
        <w:spacing w:after="0" w:line="240" w:lineRule="auto"/>
        <w:ind w:left="720"/>
        <w:contextualSpacing/>
        <w:jc w:val="both"/>
        <w:rPr>
          <w:rFonts w:ascii="Arial" w:eastAsia="Calibri" w:hAnsi="Arial" w:cs="Arial"/>
          <w:sz w:val="20"/>
          <w:szCs w:val="20"/>
        </w:rPr>
      </w:pPr>
      <w:r w:rsidRPr="00FC58BF">
        <w:rPr>
          <w:rFonts w:ascii="Arial" w:eastAsia="Calibri" w:hAnsi="Arial" w:cs="Arial"/>
          <w:sz w:val="20"/>
          <w:szCs w:val="20"/>
        </w:rPr>
        <w:t xml:space="preserve">    b) </w:t>
      </w:r>
      <w:proofErr w:type="gramStart"/>
      <w:r w:rsidRPr="00FC58BF">
        <w:rPr>
          <w:rFonts w:ascii="Arial" w:eastAsia="Calibri" w:hAnsi="Arial" w:cs="Arial"/>
          <w:sz w:val="20"/>
          <w:szCs w:val="20"/>
        </w:rPr>
        <w:t>restul</w:t>
      </w:r>
      <w:proofErr w:type="gramEnd"/>
      <w:r w:rsidRPr="00FC58BF">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FC58BF">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13.13 Garantia tehnica a lucrarilor/garantia lucrarilor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distincta de garantia de buna executie a contractului. </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Calibri" w:hAnsi="Arial" w:cs="Arial"/>
          <w:sz w:val="20"/>
          <w:szCs w:val="20"/>
        </w:rPr>
        <w:t xml:space="preserve">13.14  (1) Neconstituirea garantiei de buna executie in termen de 5 zile lucratoare de la data semnarii contractului, va duce la retinerea garantiei de participare conform art 37 alin 1 litera b din HG 395/2016. </w:t>
      </w:r>
    </w:p>
    <w:p w:rsidR="00FC58BF" w:rsidRPr="00FC58BF" w:rsidRDefault="00FC58BF" w:rsidP="00FC58BF">
      <w:pPr>
        <w:spacing w:after="0" w:line="240" w:lineRule="auto"/>
        <w:contextualSpacing/>
        <w:jc w:val="both"/>
        <w:rPr>
          <w:rFonts w:ascii="Arial" w:eastAsia="Calibri" w:hAnsi="Arial" w:cs="Arial"/>
          <w:sz w:val="20"/>
          <w:szCs w:val="20"/>
          <w:lang w:val="ro-RO"/>
        </w:rPr>
      </w:pPr>
      <w:r w:rsidRPr="00FC58BF">
        <w:rPr>
          <w:rFonts w:ascii="Arial" w:eastAsia="Calibri" w:hAnsi="Arial" w:cs="Arial"/>
          <w:sz w:val="20"/>
          <w:szCs w:val="20"/>
        </w:rPr>
        <w:t xml:space="preserve">(2) Neconstituirea garantiei de buna executie in termen de 5 zile lucratoare de la data retinerii garantiei de </w:t>
      </w:r>
      <w:proofErr w:type="gramStart"/>
      <w:r w:rsidRPr="00FC58BF">
        <w:rPr>
          <w:rFonts w:ascii="Arial" w:eastAsia="Calibri" w:hAnsi="Arial" w:cs="Arial"/>
          <w:sz w:val="20"/>
          <w:szCs w:val="20"/>
        </w:rPr>
        <w:t>participare  va</w:t>
      </w:r>
      <w:proofErr w:type="gramEnd"/>
      <w:r w:rsidRPr="00FC58BF">
        <w:rPr>
          <w:rFonts w:ascii="Arial" w:eastAsia="Calibri" w:hAnsi="Arial" w:cs="Arial"/>
          <w:sz w:val="20"/>
          <w:szCs w:val="20"/>
        </w:rPr>
        <w:t xml:space="preserve">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C58BF">
        <w:rPr>
          <w:rFonts w:ascii="Arial" w:eastAsia="Times New Roman" w:hAnsi="Arial" w:cs="Arial"/>
          <w:noProof/>
          <w:sz w:val="20"/>
          <w:szCs w:val="20"/>
          <w:lang w:val="ro-RO"/>
        </w:rPr>
        <w:t xml:space="preserve"> </w:t>
      </w:r>
      <w:r w:rsidRPr="00FC58BF">
        <w:rPr>
          <w:rFonts w:ascii="Arial" w:eastAsia="Calibri" w:hAnsi="Arial" w:cs="Arial"/>
          <w:sz w:val="20"/>
          <w:szCs w:val="20"/>
          <w:lang w:val="ro-RO"/>
        </w:rPr>
        <w:t xml:space="preserve">si a art 166 din HG 395/2016  </w:t>
      </w:r>
    </w:p>
    <w:p w:rsidR="00FC58BF" w:rsidRPr="00FC58BF" w:rsidRDefault="00FC58BF" w:rsidP="00FC58BF">
      <w:pPr>
        <w:spacing w:after="0" w:line="240" w:lineRule="auto"/>
        <w:contextualSpacing/>
        <w:jc w:val="both"/>
        <w:rPr>
          <w:rFonts w:ascii="Arial" w:eastAsia="Times New Roman" w:hAnsi="Arial" w:cs="Arial"/>
          <w:sz w:val="20"/>
          <w:szCs w:val="20"/>
        </w:rPr>
      </w:pPr>
      <w:r w:rsidRPr="00FC58BF">
        <w:rPr>
          <w:rFonts w:ascii="Arial" w:eastAsia="Calibri" w:hAnsi="Arial" w:cs="Arial"/>
          <w:sz w:val="20"/>
          <w:szCs w:val="20"/>
        </w:rPr>
        <w:t xml:space="preserve">13.15. </w:t>
      </w:r>
      <w:r w:rsidRPr="00FC58BF">
        <w:rPr>
          <w:rFonts w:ascii="Arial" w:eastAsia="Times New Roman" w:hAnsi="Arial" w:cs="Arial"/>
          <w:sz w:val="20"/>
          <w:szCs w:val="20"/>
        </w:rPr>
        <w:t xml:space="preserve">În orice situaţie în care Achizitorul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p>
    <w:p w:rsidR="00FC58BF" w:rsidRPr="00FC58BF" w:rsidRDefault="00FC58BF" w:rsidP="00FC58BF">
      <w:pPr>
        <w:spacing w:after="0" w:line="240" w:lineRule="auto"/>
        <w:contextualSpacing/>
        <w:jc w:val="both"/>
        <w:rPr>
          <w:rFonts w:ascii="Arial" w:eastAsia="Calibri" w:hAnsi="Arial" w:cs="Arial"/>
          <w:sz w:val="20"/>
          <w:szCs w:val="20"/>
        </w:rPr>
      </w:pPr>
    </w:p>
    <w:p w:rsidR="00FC58BF" w:rsidRPr="00FC58BF" w:rsidRDefault="00FC58BF" w:rsidP="00FC58BF">
      <w:pPr>
        <w:spacing w:after="0" w:line="240" w:lineRule="auto"/>
        <w:jc w:val="both"/>
        <w:rPr>
          <w:rFonts w:ascii="Arial" w:eastAsia="Times New Roman" w:hAnsi="Arial" w:cs="Arial"/>
          <w:snapToGrid w:val="0"/>
          <w:sz w:val="20"/>
          <w:szCs w:val="20"/>
          <w:lang w:val="ro-RO"/>
        </w:rPr>
      </w:pPr>
      <w:r w:rsidRPr="00FC58BF">
        <w:rPr>
          <w:rFonts w:ascii="Arial" w:eastAsia="Times New Roman" w:hAnsi="Arial" w:cs="Arial"/>
          <w:snapToGrid w:val="0"/>
          <w:sz w:val="20"/>
          <w:szCs w:val="20"/>
          <w:lang w:val="ro-RO"/>
        </w:rPr>
        <w:t xml:space="preserve"> </w:t>
      </w:r>
      <w:r w:rsidRPr="00FC58BF">
        <w:rPr>
          <w:rFonts w:ascii="Arial" w:eastAsia="Times New Roman" w:hAnsi="Arial" w:cs="Arial"/>
          <w:b/>
          <w:bCs/>
          <w:iCs/>
          <w:noProof/>
          <w:sz w:val="20"/>
          <w:szCs w:val="20"/>
          <w:lang w:val="ro-RO"/>
        </w:rPr>
        <w:t>Articolul</w:t>
      </w:r>
      <w:r w:rsidRPr="00FC58BF">
        <w:rPr>
          <w:rFonts w:ascii="Arial" w:eastAsia="Times New Roman" w:hAnsi="Arial" w:cs="Arial"/>
          <w:b/>
          <w:bCs/>
          <w:noProof/>
          <w:sz w:val="20"/>
          <w:szCs w:val="20"/>
          <w:lang w:val="ro-RO"/>
        </w:rPr>
        <w:t xml:space="preserve"> </w:t>
      </w:r>
      <w:r w:rsidRPr="00FC58BF">
        <w:rPr>
          <w:rFonts w:ascii="Arial" w:eastAsia="Times New Roman" w:hAnsi="Arial" w:cs="Arial"/>
          <w:b/>
          <w:noProof/>
          <w:sz w:val="20"/>
          <w:szCs w:val="20"/>
          <w:lang w:val="pt-BR"/>
        </w:rPr>
        <w:t xml:space="preserve">14. </w:t>
      </w:r>
      <w:r w:rsidRPr="00FC58BF">
        <w:rPr>
          <w:rFonts w:ascii="Arial" w:eastAsia="Times New Roman" w:hAnsi="Arial" w:cs="Arial"/>
          <w:b/>
          <w:bCs/>
          <w:snapToGrid w:val="0"/>
          <w:sz w:val="20"/>
          <w:szCs w:val="20"/>
          <w:lang w:val="ro-RO"/>
        </w:rPr>
        <w:t xml:space="preserve">Caracterul de document public </w:t>
      </w:r>
    </w:p>
    <w:p w:rsidR="00FC58BF" w:rsidRPr="00FC58BF" w:rsidRDefault="00FC58BF" w:rsidP="00FC58BF">
      <w:pPr>
        <w:spacing w:after="0" w:line="240" w:lineRule="auto"/>
        <w:jc w:val="both"/>
        <w:rPr>
          <w:rFonts w:ascii="Arial" w:eastAsia="Times New Roman" w:hAnsi="Arial" w:cs="Arial"/>
          <w:snapToGrid w:val="0"/>
          <w:sz w:val="20"/>
          <w:szCs w:val="20"/>
          <w:lang w:val="ro-RO"/>
        </w:rPr>
      </w:pPr>
      <w:r w:rsidRPr="00FC58BF">
        <w:rPr>
          <w:rFonts w:ascii="Arial" w:eastAsia="Times New Roman" w:hAnsi="Arial" w:cs="Arial"/>
          <w:snapToGrid w:val="0"/>
          <w:sz w:val="20"/>
          <w:szCs w:val="20"/>
          <w:lang w:val="ro-RO"/>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rsidR="00FC58BF" w:rsidRPr="00FC58BF" w:rsidRDefault="00FC58BF" w:rsidP="00FC58BF">
      <w:pPr>
        <w:spacing w:after="0" w:line="240" w:lineRule="auto"/>
        <w:jc w:val="both"/>
        <w:rPr>
          <w:rFonts w:ascii="Arial" w:eastAsia="Times New Roman" w:hAnsi="Arial" w:cs="Arial"/>
          <w:b/>
          <w:noProof/>
          <w:sz w:val="20"/>
          <w:szCs w:val="20"/>
          <w:lang w:val="pt-BR"/>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bCs/>
          <w:noProof/>
          <w:sz w:val="20"/>
          <w:szCs w:val="20"/>
          <w:lang w:val="ro-RO"/>
        </w:rPr>
        <w:t xml:space="preserve"> </w:t>
      </w:r>
      <w:r w:rsidRPr="00FC58BF">
        <w:rPr>
          <w:rFonts w:ascii="Arial" w:eastAsia="Times New Roman" w:hAnsi="Arial" w:cs="Arial"/>
          <w:b/>
          <w:noProof/>
          <w:sz w:val="20"/>
          <w:szCs w:val="20"/>
          <w:lang w:val="pt-BR"/>
        </w:rPr>
        <w:t xml:space="preserve">15. Instalarea, organizarea, securitatea şi igiena şantierului </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15.1. Instalarea şantierului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15.1.1. Executantul suporta toate schimbarile referitoare la construirea si intretinerea instalatiilor santierului, cuprinzand caile de acces, drumurile de deservire care nu sunt deschise circulatiei publice.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15.1.2. Executantul trebuie sa afiseze la locul santierului un panou care sa contina informatiile prevazute de legislatie, dupa caz.</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15.1.3. Achizitorul va pune la dispozitia Executantului, pentru informarea acestuia, toate datele relevante, care se afla in posesia Achizitorului. Executantul va avea responsabilitatea interpretarii acestor date, in masura in care aceasta obligatie nu cade in sarcina altor factori implicati in proiect. In masura in care este posibil (tinand cont de costuri si timp), se va considera ca Executantul a obtinut toate informatiile necesare referitoare la riscuri, evenimente neprevazute si alte circumstante care pot influenta lucrarile. In aceeasi masura, se va considera ca Executantul a inteles, datele mentionate mai sus si alte informatii disponibile, si ca a fost satisfacut, inainte de depunerea Ofertei, de toate aspectele relevante in acest sens.</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15.2. Depozitarea pământului excavat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15.2.1.Toate costurile privind depozitarea materialelor utilizate si a deseurilor vor fi suportate de executant.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Calibri" w:hAnsi="Arial" w:cs="Arial"/>
          <w:b/>
          <w:bCs/>
          <w:noProof/>
          <w:sz w:val="20"/>
          <w:szCs w:val="20"/>
          <w:lang w:val="ro-RO"/>
        </w:rPr>
        <w:t xml:space="preserve">15.2.2 (1) </w:t>
      </w:r>
      <w:r w:rsidRPr="00FC58BF">
        <w:rPr>
          <w:rFonts w:ascii="Arial" w:eastAsia="Times New Roman" w:hAnsi="Arial" w:cs="Arial"/>
          <w:noProof/>
          <w:sz w:val="20"/>
          <w:szCs w:val="20"/>
          <w:lang w:val="es-ES"/>
        </w:rPr>
        <w:t>Executantul are obligaţia de a transporta de pe şantier pamantul, dărâmăturile si molozul</w:t>
      </w:r>
      <w:r w:rsidRPr="00FC58BF">
        <w:rPr>
          <w:rFonts w:ascii="Arial" w:eastAsia="Times New Roman" w:hAnsi="Arial" w:cs="Arial"/>
          <w:noProof/>
          <w:sz w:val="20"/>
          <w:szCs w:val="20"/>
          <w:lang w:val="ro-RO"/>
        </w:rPr>
        <w:t xml:space="preserve">(resturi betoane, asfalt, caramizi, alte materiale inerte nepericuloase etc.) in vederea predarii doar la Depozitul Ecologic Judetean de Deseuri Nepericuloase-Oradea situat in str. Matei Corvin nr. 327, administrat de S.C. Eco Bihor S.R.L. Realizarea acestor transporturi la destinatia specificata mai sus se certifica cu bonurile de cantar din care rezulta locul de provenienta, societatea comerciala (constructorul) care preda deseurile si cantitatea (conform cantar).Aceste prevederi nu se aplica in cazul materialelor reciclate de catre antreprenor cu respectarea prevederilor legale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w:t>
      </w:r>
      <w:r w:rsidRPr="00FC58BF">
        <w:rPr>
          <w:rFonts w:ascii="Arial" w:eastAsia="Times New Roman" w:hAnsi="Arial" w:cs="Arial"/>
          <w:noProof/>
          <w:sz w:val="20"/>
          <w:szCs w:val="20"/>
          <w:lang w:val="fr-FR"/>
        </w:rPr>
        <w:t xml:space="preserve"> Executantul va avea in vedere respectarea prevederilor din Hotararea nr. 1061/2008, privind transportul deseurilor periculoase si nepericuloase de pe teritoriul Romaniei, respectiv intocmirea Anexei nr.3 in baza careia transportul pamantului si a molozului va fi decontat, corelat cu alin. (3)</w:t>
      </w:r>
      <w:r w:rsidRPr="00FC58BF">
        <w:rPr>
          <w:rFonts w:ascii="Arial" w:eastAsia="Times New Roman" w:hAnsi="Arial" w:cs="Arial"/>
          <w:noProof/>
          <w:sz w:val="20"/>
          <w:szCs w:val="20"/>
          <w:lang w:val="ro-RO"/>
        </w:rPr>
        <w: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Transportul deseurilor se va realiza doar cu mijloace de transport acoperite cu prelata pentru a preveni deversarea acestora pe strazile municipiului Oradea.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(4) Cheltuielile pentru transportul și taxa de depozitare a materialelor de tip moloz (deșeuri, pământ, asfalt, beton etc.) vor fi cuprinse de executant in pretul ofertat pentru atribuirea prezentului contract de lucrari.</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 xml:space="preserve">15.3. Securitatea şi igiena şantierului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15.3.1. Executantul va lua toate măsurile în ceea ce priveşte securitatea proprie, a personalului său, precum şi ale terţilor în vederea evitării accidentelor pe şantier.Acesta va avea în vedere toate reglementările şi instrucţiunile autorităţilor competente.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15.3.2. Executantul asigură iluminatul şi curăţenia şantierului atât în interior, cât şi în exterior. În măsura în care este nevoie executantul va asigura şi  împrejmuirea şantierului.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15.3.3. Executantul va lua toate măsurile necesare ca lucrările pe care le execută să nu reprezinte pericole pentru terţi sau circulaţia publică, dacă aceasta nu este deviată.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15.3.4. Punctele de trecere periculoase pe toată lungimea căilor de comunicare trebuie protejate cu panouri  provizorii sau cu orice alte dispozitive potrivite. Căile de acces trebuie să fie iluminate şi, la nevoie păzite.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15.3.5. Executantul ia toate măsurile necesare pentru a asigura igena instalaţiilor de pe şantier destinate personalului, chiar şi prin instalarea reţelelor de alimentare cu apă potabilă şi de salubritate, dacă complexitatea şantierului o justifică. </w:t>
      </w:r>
    </w:p>
    <w:p w:rsidR="00FC58BF" w:rsidRPr="00FC58BF" w:rsidRDefault="00FC58BF" w:rsidP="00FC58BF">
      <w:pPr>
        <w:numPr>
          <w:ilvl w:val="2"/>
          <w:numId w:val="7"/>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Toate măsurile de securitate şi igenă prevăzute mai sus sunt în sarcina executantului.</w:t>
      </w:r>
    </w:p>
    <w:p w:rsidR="00FC58BF" w:rsidRPr="00FC58BF" w:rsidRDefault="00FC58BF" w:rsidP="00FC58BF">
      <w:pPr>
        <w:numPr>
          <w:ilvl w:val="2"/>
          <w:numId w:val="7"/>
        </w:numPr>
        <w:tabs>
          <w:tab w:val="num" w:pos="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in care executantul nu isi indeplineste obligatiile specificate mai sus si fara a incalca atributiile autoritatilor competente, achizitorul, pe cheltuiala executantului, poate sa ia masurile necesare cu notificarea prealabila a Executantului.</w:t>
      </w:r>
    </w:p>
    <w:p w:rsidR="00FC58BF" w:rsidRPr="00FC58BF" w:rsidRDefault="00FC58BF" w:rsidP="00FC58BF">
      <w:pPr>
        <w:tabs>
          <w:tab w:val="num" w:pos="0"/>
          <w:tab w:val="left" w:pos="573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15.3.8. În caz de urgenţă sau pericol, aceste măsuri se vor lua fără notificare prealabilă.</w:t>
      </w:r>
    </w:p>
    <w:p w:rsidR="00FC58BF" w:rsidRPr="00FC58BF" w:rsidRDefault="00FC58BF" w:rsidP="00FC58BF">
      <w:pPr>
        <w:numPr>
          <w:ilvl w:val="2"/>
          <w:numId w:val="8"/>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Intervenţia autorităţilor competente sau a achizitorului nu absolvă executantul de responsabilităţi. </w:t>
      </w:r>
    </w:p>
    <w:p w:rsidR="00FC58BF" w:rsidRPr="00FC58BF" w:rsidRDefault="00FC58BF" w:rsidP="00FC58BF">
      <w:pPr>
        <w:numPr>
          <w:ilvl w:val="2"/>
          <w:numId w:val="8"/>
        </w:numPr>
        <w:tabs>
          <w:tab w:val="num" w:pos="0"/>
        </w:tabs>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 Achizitorul informează executantul de toate disfuncţionalităţile cauzate de personalul de intervenţie pe şantier împiedicând buna desfăşurare a activităţii acestuia.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15.3.11. Executantul va lua toate măsurile necesare pentru remedierea disfuncţionalităţilor constatate.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8"/>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Semnalizarea şantierului şi paza circulaţiei publice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15.4.1. Atunci când lucrările afectează circulaţia publică, semnalizarea utilizării de către public trebuie să fie conformă cu reglementările în materie. Aceasta se realizează sub controlul serviciilor competente de către executant aceasta din urmă având ca responsabilitate furnizare şi montarea de panouri şi dispozitive de semnalizare fără a aduce atingere articolului 15.3.4.</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15.4.2. Dacă execuţia lucrărilor presupune devierea circulaţiei, executantul este responsabil, în aceleaşi condiţii, de la executarea şi întreţinerea semnalizării la extremităţile secţiunilor unde circulaţia este întreruptă şi a semnalizării drumurilor deviate.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8"/>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Menţinerea reţelelor de comunicaţii şi a debitului de apă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15.5.1. Executantul trebuie să conducă execuţia potrivit  instrucţiunilor date şi a restricţiilor, în special a celor care fac referire la reţelele de comunicaţii şi la debitul de apă, astfel încât să menţină în condiţii normale de funcţionare reţelele de orice natură care traversează şantierul.</w:t>
      </w:r>
    </w:p>
    <w:p w:rsidR="00FC58BF" w:rsidRPr="00FC58BF" w:rsidRDefault="00FC58BF" w:rsidP="00FC58BF">
      <w:pPr>
        <w:numPr>
          <w:ilvl w:val="2"/>
          <w:numId w:val="9"/>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În cazul în care executatnul nu îşi îndeplineşte obligaţiile specificate mai sus şi fără a încălca atribuţiile autorităţilor competente, achizitorul, pe cheltuiala executantului,  poate să ia măsurile necesare înainte ca notificarea privind neîndeplinirea obligaţiilor să producă efecte.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15.5.3. În caz de urgenţă sau pericol, aceste măsuri se vor lua fără notificare prealabilă.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15.5.4. Intervenţia autorităţilor competente sau a achizitorului nu absolvă de responsabilităţi executantul.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9"/>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Constrângeri speciale pentru execuţia lucrărilor în apropierea ariilor protejate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Dacă execuţia lucrărilor se desfăşoară în apropierea ariilor protejate sau deţinătoare de certificate de protecţie a mediului, executantul trebuie să ia, pe riscul şi cheltuiala sa, măsurile necesare pentru a reduce în măsura în care este posibil, efectele care pot cauza dificultăţi de acces, zgomotul motoarelor, vibraţii, fum şi praf.</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numPr>
          <w:ilvl w:val="1"/>
          <w:numId w:val="9"/>
        </w:num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Gestiunea deşeurilor pe şantier</w:t>
      </w:r>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b/>
          <w:noProof/>
          <w:sz w:val="20"/>
          <w:szCs w:val="20"/>
          <w:lang w:val="ro-RO"/>
        </w:rPr>
        <w:t>Principii generale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a.Valorificarea sau eliminarea deseurilor create prin lucrarile, obiect al prezentului contract, intra in responsabilitatea executantului.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b.Executantul efectueaza tranzactiile, prevazute in legislatie cu privire la colectarea, transportul, depozitarea, eventuala evacuarea a deseurilor rezultate ca urmare a lucrarilor ce fac obiectul prezentului contract, conform reglementarilor legale.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 Pentru deseurile periculoase, se vor utiliza formularele specifice legislatiei in vigoare.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d. Executantul va lua permanent masuri pentru indepartarea materialelor neimplicate in lucrari.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e. Pe masura ce lucrarile avanseaza, executantul va degaja amplasamentul pus la dispozitie pentru executia lucrarilor, de deseurile rezultate. </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pt-BR"/>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pt-BR"/>
        </w:rPr>
        <w:t xml:space="preserve"> 16.</w:t>
      </w:r>
      <w:r w:rsidRPr="00FC58BF">
        <w:rPr>
          <w:rFonts w:ascii="Arial" w:eastAsia="Times New Roman" w:hAnsi="Arial" w:cs="Arial"/>
          <w:noProof/>
          <w:sz w:val="20"/>
          <w:szCs w:val="20"/>
          <w:lang w:val="pt-BR"/>
        </w:rPr>
        <w:t xml:space="preserve"> </w:t>
      </w:r>
      <w:r w:rsidRPr="00FC58BF">
        <w:rPr>
          <w:rFonts w:ascii="Arial" w:eastAsia="Times New Roman" w:hAnsi="Arial" w:cs="Arial"/>
          <w:b/>
          <w:noProof/>
          <w:sz w:val="20"/>
          <w:szCs w:val="20"/>
          <w:lang w:val="pt-BR"/>
        </w:rPr>
        <w:t xml:space="preserve">Începerea şi execuţia lucrărilor </w:t>
      </w:r>
    </w:p>
    <w:p w:rsidR="00FC58BF" w:rsidRPr="00FC58BF" w:rsidRDefault="00FC58BF" w:rsidP="00FC58BF">
      <w:pPr>
        <w:widowControl w:val="0"/>
        <w:spacing w:after="0" w:line="240" w:lineRule="auto"/>
        <w:ind w:left="40" w:right="20"/>
        <w:jc w:val="both"/>
        <w:rPr>
          <w:rFonts w:ascii="Arial" w:eastAsia="Calibri" w:hAnsi="Arial" w:cs="Arial"/>
          <w:i/>
          <w:spacing w:val="5"/>
          <w:sz w:val="20"/>
          <w:szCs w:val="20"/>
          <w:lang w:val="ro-RO"/>
        </w:rPr>
      </w:pPr>
      <w:r w:rsidRPr="00FC58BF">
        <w:rPr>
          <w:rFonts w:ascii="Arial" w:eastAsia="Times New Roman" w:hAnsi="Arial" w:cs="Arial"/>
          <w:spacing w:val="5"/>
          <w:sz w:val="20"/>
          <w:szCs w:val="20"/>
          <w:lang w:val="ro-RO" w:eastAsia="ro-RO"/>
        </w:rPr>
        <w:t xml:space="preserve">16.1Executantul va începe execuţia lucrarilor de la </w:t>
      </w:r>
      <w:r w:rsidRPr="00FC58BF">
        <w:rPr>
          <w:rFonts w:ascii="Arial" w:eastAsia="Calibri" w:hAnsi="Arial" w:cs="Arial"/>
          <w:i/>
          <w:spacing w:val="5"/>
          <w:sz w:val="20"/>
          <w:szCs w:val="20"/>
          <w:lang w:val="ro-RO"/>
        </w:rPr>
        <w:t>Data de începere a lucrărilor comunicata in ordinul de incepere,</w:t>
      </w:r>
      <w:r w:rsidRPr="00FC58BF">
        <w:rPr>
          <w:rFonts w:ascii="Arial" w:eastAsia="Times New Roman" w:hAnsi="Arial" w:cs="Arial"/>
          <w:spacing w:val="5"/>
          <w:sz w:val="20"/>
          <w:szCs w:val="20"/>
          <w:lang w:val="ro-RO" w:eastAsia="ro-RO"/>
        </w:rPr>
        <w:t xml:space="preserve"> va acţiona cu promptitudine şi fără întârziere şi va termina Lucrările în timpul afectat </w:t>
      </w:r>
      <w:r w:rsidRPr="00FC58BF">
        <w:rPr>
          <w:rFonts w:ascii="Arial" w:eastAsia="Calibri" w:hAnsi="Arial" w:cs="Arial"/>
          <w:i/>
          <w:spacing w:val="5"/>
          <w:sz w:val="20"/>
          <w:szCs w:val="20"/>
          <w:lang w:val="ro-RO"/>
        </w:rPr>
        <w:t>Duratei de Execuţie.</w:t>
      </w:r>
    </w:p>
    <w:p w:rsidR="00FC58BF" w:rsidRPr="00FC58BF" w:rsidRDefault="00FC58BF" w:rsidP="00205042">
      <w:pPr>
        <w:widowControl w:val="0"/>
        <w:numPr>
          <w:ilvl w:val="1"/>
          <w:numId w:val="36"/>
        </w:numPr>
        <w:tabs>
          <w:tab w:val="left" w:pos="695"/>
        </w:tabs>
        <w:spacing w:after="0" w:line="240" w:lineRule="auto"/>
        <w:ind w:right="20"/>
        <w:contextualSpacing/>
        <w:jc w:val="both"/>
        <w:rPr>
          <w:rFonts w:ascii="Arial" w:eastAsia="Times New Roman" w:hAnsi="Arial" w:cs="Arial"/>
          <w:spacing w:val="5"/>
          <w:sz w:val="20"/>
          <w:szCs w:val="20"/>
          <w:lang w:val="ro-RO" w:eastAsia="ar-SA"/>
        </w:rPr>
      </w:pPr>
      <w:r w:rsidRPr="00FC58BF">
        <w:rPr>
          <w:rFonts w:ascii="Arial" w:eastAsia="Times New Roman" w:hAnsi="Arial" w:cs="Arial"/>
          <w:spacing w:val="5"/>
          <w:sz w:val="20"/>
          <w:szCs w:val="20"/>
          <w:lang w:val="ro-RO" w:eastAsia="ro-RO"/>
        </w:rPr>
        <w:t>(1)Emiterea Ordinului privind Data de începere este condiționată de îndeplinirea cumulativa a următoarelor condiţii;</w:t>
      </w:r>
    </w:p>
    <w:p w:rsidR="00FC58BF" w:rsidRPr="00FC58BF" w:rsidRDefault="00FC58BF" w:rsidP="00205042">
      <w:pPr>
        <w:widowControl w:val="0"/>
        <w:numPr>
          <w:ilvl w:val="0"/>
          <w:numId w:val="35"/>
        </w:numPr>
        <w:tabs>
          <w:tab w:val="left" w:pos="1039"/>
        </w:tabs>
        <w:spacing w:after="0" w:line="240" w:lineRule="auto"/>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constituirea garanţiei de buna execuţie a contractului;</w:t>
      </w:r>
    </w:p>
    <w:p w:rsidR="00FC58BF" w:rsidRPr="00FC58BF" w:rsidRDefault="00FC58BF" w:rsidP="00205042">
      <w:pPr>
        <w:widowControl w:val="0"/>
        <w:numPr>
          <w:ilvl w:val="0"/>
          <w:numId w:val="35"/>
        </w:numPr>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semnarea procesului - verbal de predare - primire a amplasamentului liber de orice sarcini care impiedică realizarea obiectului prezentului contract.</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 xml:space="preserve">(2) Beneficiarul are posibilitatea de a acorda Antreprenorului dreptul de acces in Santier si punerea in posesia acestuia si etapizat, pe Sectoare, acesta avand obligatia sa execute Lucrarile in conformitate cu aceasta etapizare si cu respectarea termenelor contractuale stabilite. </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 xml:space="preserve">(3) Executantul nu va formula nicio revendicare in legatura cu imprejurarea ca punerea in posesie a Santierului se va realiza etapizat, pe Sectoare, si isi va revizui corespunzator programul de executie astfel incat sa asigure finalizarea executiei fiecarui Sector pana la expirarea Duratei de Executie a Lucrarilor. </w:t>
      </w:r>
    </w:p>
    <w:p w:rsidR="00FC58BF" w:rsidRPr="00FC58BF" w:rsidRDefault="00FC58BF" w:rsidP="00FC58BF">
      <w:pPr>
        <w:widowControl w:val="0"/>
        <w:tabs>
          <w:tab w:val="left" w:pos="1080"/>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rPr>
        <w:t>(4) Executantul trebuie sa notifice achizitorului si Inspectoratul de Stat in Constructii data inceperii efective a lucrarilor.</w:t>
      </w:r>
    </w:p>
    <w:p w:rsidR="00FC58BF" w:rsidRPr="00FC58BF" w:rsidRDefault="00FC58BF" w:rsidP="00FC58BF">
      <w:pPr>
        <w:widowControl w:val="0"/>
        <w:tabs>
          <w:tab w:val="left" w:pos="695"/>
        </w:tabs>
        <w:spacing w:after="0" w:line="240" w:lineRule="auto"/>
        <w:ind w:right="20"/>
        <w:contextualSpacing/>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 xml:space="preserve">16.3 </w:t>
      </w:r>
      <w:r w:rsidRPr="00FC58BF">
        <w:rPr>
          <w:rFonts w:ascii="Arial" w:eastAsia="Times New Roman" w:hAnsi="Arial" w:cs="Arial"/>
          <w:spacing w:val="5"/>
          <w:sz w:val="20"/>
          <w:szCs w:val="20"/>
          <w:lang w:val="ro-RO" w:eastAsia="ro-RO"/>
        </w:rPr>
        <w:t xml:space="preserve">Durata de execuţie a lucrărilor, începe de la </w:t>
      </w:r>
      <w:proofErr w:type="gramStart"/>
      <w:r w:rsidRPr="00FC58BF">
        <w:rPr>
          <w:rFonts w:ascii="Arial" w:eastAsia="Times New Roman" w:hAnsi="Arial" w:cs="Arial"/>
          <w:spacing w:val="5"/>
          <w:sz w:val="20"/>
          <w:szCs w:val="20"/>
          <w:lang w:val="ro-RO" w:eastAsia="ro-RO"/>
        </w:rPr>
        <w:t>,,Data</w:t>
      </w:r>
      <w:proofErr w:type="gramEnd"/>
      <w:r w:rsidRPr="00FC58BF">
        <w:rPr>
          <w:rFonts w:ascii="Arial" w:eastAsia="Times New Roman" w:hAnsi="Arial" w:cs="Arial"/>
          <w:spacing w:val="5"/>
          <w:sz w:val="20"/>
          <w:szCs w:val="20"/>
          <w:lang w:val="ro-RO" w:eastAsia="ro-RO"/>
        </w:rPr>
        <w:t xml:space="preserve"> de începere a lucrărilor de execuție” comunicata in ordinul de incepere și este de</w:t>
      </w:r>
      <w:r w:rsidRPr="00FC58BF">
        <w:rPr>
          <w:rFonts w:ascii="Arial" w:eastAsia="Times New Roman" w:hAnsi="Arial" w:cs="Arial"/>
          <w:b/>
          <w:spacing w:val="5"/>
          <w:sz w:val="20"/>
          <w:szCs w:val="20"/>
          <w:lang w:val="ro-RO" w:eastAsia="ro-RO"/>
        </w:rPr>
        <w:t>………..</w:t>
      </w:r>
      <w:r w:rsidRPr="00FC58BF">
        <w:rPr>
          <w:rFonts w:ascii="Arial" w:eastAsia="Times New Roman" w:hAnsi="Arial" w:cs="Arial"/>
          <w:bCs/>
          <w:spacing w:val="4"/>
          <w:sz w:val="20"/>
          <w:szCs w:val="20"/>
          <w:lang w:val="ro-RO" w:eastAsia="ro-RO"/>
        </w:rPr>
        <w:t>luni.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16.6 - (1) Achizitorul are dreptul de a supraveghea desfasurarea executiei lucrarilor si de a stabili conformitatea lor cu specificatiile din anexele la prezentul contract. Partile contractante au obligatia de a notifica, in scris, una celeilalte, identitatea reprezentantilor lor atestati profesional pentru acest scop, si anume responsabilul tehnic cu executia din partea executantului si dirigintele de santier sau, daca este cazul, alta persoana fizica sau juridica atestata potrivit legii, din partea achizitorului.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Executantul are obligatia de a asigura accesul reprezentantului achizitorului la locul de munca, in ateliere, depozite si oriunde isi desfasoara activitatile legate de indeplinirea obligatiilor asumate prin contract, inclusiv pentru verificarea lucrarilor ascunse. </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16.7. Executantul va informa achizitorul cu promptitudine asupra unor posibile evenimente viitoare care pot aparea si asupra circumstantelor care pot afecta negativ lucrarile, pot provoca intarzieri in executia lucrarilor. Achizitorul poate solicita executantului sa transmita o estimare a efectului anticipat al evenimentelor sau circumstantelor mentionate si/sau o propunere de solutionare a acestora.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16.8 - (1) Materialele puse in opera trebuie sa fie de calitatea prevazuta in documentatia de executie (Anexa nr. 1); verificarile si testarile materialelor folosite la executia lucrarilor, precum si conditiile de trecere a receptiei provizorii si a receptiei finale (calitative) sunt descrise in caietele de sarcini si in cadrul Programului de Control si Urmarire a Calitatii.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Executantul are obligatia de a asigura instrumentele, utilajele si materialele necesare pentru verificarea, masurarea si testarea lucrarilor. Costul probelor si incercarilor, inclusiv manopera aferenta acestora, revin executantului.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 Probele neprevazute si comandate de achizitor pentru verificarea unor lucrari sau materiale puse in opera vor fi suportate de executant daca se dovedeste ca materialele nu sunt corespunzatoare calitativ sau ca manopera nu este in conformitate cu prevederile contractului, in caz contrar costul acestora urmand a fi suportat de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16.9. Lucrarile, componentele, materialele si produsele se vor conforma specificatiilor, schitelor, studiilor, modelelor, esantioanelor si altor cerinte prevazute de contract care trebuie sa fie la dispozitia achizitorului (reprezentantului acestuia) in scopul identificarii pe toata perioada executiei.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16.10. Executantul este singurul responsabil fata de achizitor pentru furnizarea si punerea in opera a materialelor precum si pentru defectiunile ce pot aparea ca urmare a asamblarii 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16.11. Executantul garanteaza ca materialele, furniturile si echipamentele utilizate sunt noi, de prima calitate, standardizate si usor de inlocuit intr-un interval de timp redus. Materialele, furniturile si echipamentele folosite trebuie sa fie conforme cu specificatiile tehnice si reglementarile si normele europene precum si cu dispozitiile din documentele contractului.</w:t>
      </w:r>
    </w:p>
    <w:p w:rsidR="00FC58BF" w:rsidRPr="00FC58BF" w:rsidRDefault="00FC58BF" w:rsidP="00FC58BF">
      <w:pPr>
        <w:widowControl w:val="0"/>
        <w:tabs>
          <w:tab w:val="left" w:pos="0"/>
          <w:tab w:val="left" w:pos="1134"/>
        </w:tabs>
        <w:spacing w:after="0" w:line="240" w:lineRule="auto"/>
        <w:jc w:val="both"/>
        <w:rPr>
          <w:rFonts w:ascii="Arial" w:eastAsia="Times New Roman" w:hAnsi="Arial" w:cs="Arial"/>
          <w:i/>
          <w:sz w:val="20"/>
          <w:szCs w:val="20"/>
        </w:rPr>
      </w:pPr>
      <w:r w:rsidRPr="00FC58BF">
        <w:rPr>
          <w:rFonts w:ascii="Arial" w:eastAsia="Times New Roman" w:hAnsi="Arial" w:cs="Arial"/>
          <w:sz w:val="20"/>
          <w:szCs w:val="20"/>
        </w:rPr>
        <w:t xml:space="preserve">16.12 Contractantul va numi un reprezentant care va comunica direct cu persoana nominalizata de Autoritatea Contractanta la nivel de contract ca si </w:t>
      </w:r>
      <w:r w:rsidRPr="00FC58BF">
        <w:rPr>
          <w:rFonts w:ascii="Arial" w:eastAsia="Times New Roman" w:hAnsi="Arial" w:cs="Arial"/>
          <w:b/>
          <w:sz w:val="20"/>
          <w:szCs w:val="20"/>
        </w:rPr>
        <w:t>responsabil cu monitorizarea si implementarea contractului</w:t>
      </w:r>
      <w:r w:rsidRPr="00FC58BF">
        <w:rPr>
          <w:rFonts w:ascii="Arial" w:eastAsia="Times New Roman" w:hAnsi="Arial" w:cs="Arial"/>
          <w:sz w:val="20"/>
          <w:szCs w:val="20"/>
        </w:rPr>
        <w:t xml:space="preserve"> si  identificata în contract. </w:t>
      </w:r>
      <w:proofErr w:type="gramStart"/>
      <w:r w:rsidRPr="00FC58BF">
        <w:rPr>
          <w:rFonts w:ascii="Arial" w:eastAsia="Times New Roman" w:hAnsi="Arial" w:cs="Arial"/>
          <w:sz w:val="20"/>
          <w:szCs w:val="20"/>
        </w:rPr>
        <w:t>Reprezentantul Contractantului organizează și supraveghează derularea efectivă a Contractului.</w:t>
      </w:r>
      <w:proofErr w:type="gramEnd"/>
      <w:r w:rsidRPr="00FC58BF">
        <w:rPr>
          <w:rFonts w:ascii="Arial" w:eastAsia="Times New Roman" w:hAnsi="Arial" w:cs="Arial"/>
          <w:sz w:val="20"/>
          <w:szCs w:val="20"/>
        </w:rPr>
        <w:t xml:space="preserve"> Sarcinile sale sunt:</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singura interfață cu Autoritatea Contractantă în ceea ce privește implementarea contractului și desfășurarea activităților din cadrul acestuia;</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coordonează și programează toate activitățile Contractantului la nivel de contract, în vederea asigurării îndeplinirii Contractului, în termenul și la standardele de calitate solicitate;</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asigură toate resursele necesare aplicării sistemului de asigurare a calității conform reglementărilor în materie;</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relația dintre Contractant și subcontractorii acestuia;</w:t>
      </w:r>
    </w:p>
    <w:p w:rsidR="00FC58BF" w:rsidRPr="00FC58BF" w:rsidRDefault="00FC58BF" w:rsidP="00205042">
      <w:pPr>
        <w:widowControl w:val="0"/>
        <w:numPr>
          <w:ilvl w:val="0"/>
          <w:numId w:val="12"/>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gestionează și raportează dacă execuția lucrărilor se realizează cu respectarea clauzelor contractuale și a conținutului Caietului de Sarcini.</w:t>
      </w:r>
    </w:p>
    <w:p w:rsidR="00FC58BF" w:rsidRPr="00FC58BF" w:rsidRDefault="00FC58BF" w:rsidP="00FC58BF">
      <w:pPr>
        <w:widowControl w:val="0"/>
        <w:spacing w:after="0" w:line="240" w:lineRule="auto"/>
        <w:jc w:val="both"/>
        <w:rPr>
          <w:rFonts w:ascii="Arial" w:eastAsia="Times New Roman" w:hAnsi="Arial" w:cs="Arial"/>
          <w:sz w:val="20"/>
          <w:szCs w:val="20"/>
        </w:rPr>
      </w:pPr>
      <w:proofErr w:type="gramStart"/>
      <w:r w:rsidRPr="00FC58BF">
        <w:rPr>
          <w:rFonts w:ascii="Arial" w:eastAsia="Times New Roman" w:hAnsi="Arial" w:cs="Arial"/>
          <w:sz w:val="20"/>
          <w:szCs w:val="20"/>
        </w:rPr>
        <w:t>16.13  Pentru</w:t>
      </w:r>
      <w:proofErr w:type="gramEnd"/>
      <w:r w:rsidRPr="00FC58BF">
        <w:rPr>
          <w:rFonts w:ascii="Arial" w:eastAsia="Times New Roman" w:hAnsi="Arial" w:cs="Arial"/>
          <w:sz w:val="20"/>
          <w:szCs w:val="20"/>
        </w:rPr>
        <w:t xml:space="preserve"> activitățile ce se desfășoară pe șantier, Contractantul va numi un </w:t>
      </w:r>
      <w:r w:rsidRPr="00FC58BF">
        <w:rPr>
          <w:rFonts w:ascii="Arial" w:eastAsia="Times New Roman" w:hAnsi="Arial" w:cs="Arial"/>
          <w:b/>
          <w:sz w:val="20"/>
          <w:szCs w:val="20"/>
        </w:rPr>
        <w:t>Șef de șantier</w:t>
      </w:r>
      <w:r w:rsidRPr="00FC58BF">
        <w:rPr>
          <w:rFonts w:ascii="Arial" w:eastAsia="Times New Roman" w:hAnsi="Arial" w:cs="Arial"/>
          <w:sz w:val="20"/>
          <w:szCs w:val="20"/>
        </w:rPr>
        <w:t xml:space="preserve"> care va relaționa direct cu personalul Autorității Contractante responsabil de executarea Contractului. Acesta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responsabil de organizarea și supravegherea tuturor activităților realizate de Contractant pe șantier din partea Contractantului. Șeful de șantier trebuie </w:t>
      </w:r>
      <w:proofErr w:type="gramStart"/>
      <w:r w:rsidRPr="00FC58BF">
        <w:rPr>
          <w:rFonts w:ascii="Arial" w:eastAsia="Times New Roman" w:hAnsi="Arial" w:cs="Arial"/>
          <w:sz w:val="20"/>
          <w:szCs w:val="20"/>
        </w:rPr>
        <w:t>să</w:t>
      </w:r>
      <w:proofErr w:type="gramEnd"/>
      <w:r w:rsidRPr="00FC58BF">
        <w:rPr>
          <w:rFonts w:ascii="Arial" w:eastAsia="Times New Roman" w:hAnsi="Arial" w:cs="Arial"/>
          <w:sz w:val="20"/>
          <w:szCs w:val="20"/>
        </w:rPr>
        <w:t xml:space="preserve"> fie permanent prezent pe șantier când se realizează activități și trebuie să poată informa reprezentantul Autorității Contractante în orice moment despre situația de pe șantier. În cazul în care șeful de șantier nu poate fi prezent, acesta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înlocuit cu acceptul prealabil al Autorității Contractante.</w:t>
      </w:r>
    </w:p>
    <w:p w:rsidR="00FC58BF" w:rsidRPr="00FC58BF" w:rsidRDefault="00FC58BF" w:rsidP="00FC58BF">
      <w:pPr>
        <w:widowControl w:val="0"/>
        <w:tabs>
          <w:tab w:val="left" w:pos="0"/>
          <w:tab w:val="left" w:pos="1134"/>
        </w:tabs>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Principalele sarcini ale Șefului de șantier în cadrul Contractului sunt:</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singura interfață cu Autoritatea Contractantă în ceea ce privește activitățile de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gestionarea tehnică și operațională a activităților de pe șantier, împreună cu aspectele organizaționale;</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contribuie cu experiența sa tehnică prin prezentarea de propuneri potrivite ori de câte ori este necesar pentru execuția corespunzătoare a lucrărilor;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și să supravegheze toate activitățile desfășurate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prezent în timpul tuturor activităților desfășurate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actualizarea tuturor documentațiilor necesare execuției lucrărilor, inclusiv intocmirea/completarea  cartii tehnice a construcției;</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actualizeze calendarul de desfășurare a activităților și jurnalul de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gestioneze implementarea planurilor de control al calității pentru toate lucrările din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toate aspectele privind sănătatea și de siguranță ale personalului Contractantului de pe șantier;</w:t>
      </w:r>
    </w:p>
    <w:p w:rsidR="00FC58BF" w:rsidRPr="00FC58BF" w:rsidRDefault="00FC58BF" w:rsidP="00205042">
      <w:pPr>
        <w:widowControl w:val="0"/>
        <w:numPr>
          <w:ilvl w:val="0"/>
          <w:numId w:val="13"/>
        </w:numPr>
        <w:spacing w:after="0" w:line="240" w:lineRule="auto"/>
        <w:contextualSpacing/>
        <w:jc w:val="both"/>
        <w:rPr>
          <w:rFonts w:ascii="Arial" w:eastAsia="Calibri" w:hAnsi="Arial" w:cs="Arial"/>
          <w:sz w:val="20"/>
          <w:szCs w:val="20"/>
          <w:lang w:val="ro-RO" w:eastAsia="ar-SA"/>
        </w:rPr>
      </w:pPr>
      <w:r w:rsidRPr="00FC58BF">
        <w:rPr>
          <w:rFonts w:ascii="Arial" w:eastAsia="Calibri" w:hAnsi="Arial" w:cs="Arial"/>
          <w:sz w:val="20"/>
          <w:szCs w:val="20"/>
          <w:lang w:val="ro-RO" w:eastAsia="ar-SA"/>
        </w:rPr>
        <w:t>să fie responsabil de aspectele de mediu ale lucrărilor în conformitate cu cerințele contractuale.</w:t>
      </w:r>
    </w:p>
    <w:p w:rsidR="00FC58BF" w:rsidRPr="00FC58BF" w:rsidRDefault="00FC58BF" w:rsidP="00FC58BF">
      <w:pPr>
        <w:keepNext/>
        <w:suppressAutoHyphens/>
        <w:spacing w:after="0" w:line="240" w:lineRule="auto"/>
        <w:outlineLvl w:val="1"/>
        <w:rPr>
          <w:rFonts w:ascii="Arial" w:eastAsia="Times New Roman" w:hAnsi="Arial" w:cs="Arial"/>
          <w:b/>
          <w:bCs/>
          <w:i/>
          <w:iCs/>
          <w:sz w:val="20"/>
          <w:szCs w:val="20"/>
          <w:lang w:val="en-AU" w:eastAsia="ar-SA"/>
        </w:rPr>
      </w:pPr>
      <w:r w:rsidRPr="00FC58BF">
        <w:rPr>
          <w:rFonts w:ascii="Arial" w:eastAsia="Times New Roman" w:hAnsi="Arial" w:cs="Arial"/>
          <w:b/>
          <w:bCs/>
          <w:i/>
          <w:iCs/>
          <w:sz w:val="20"/>
          <w:szCs w:val="20"/>
          <w:lang w:val="en-AU" w:eastAsia="ar-SA"/>
        </w:rPr>
        <w:t xml:space="preserve">16.14 Graficul general de realizare </w:t>
      </w:r>
      <w:proofErr w:type="gramStart"/>
      <w:r w:rsidRPr="00FC58BF">
        <w:rPr>
          <w:rFonts w:ascii="Arial" w:eastAsia="Times New Roman" w:hAnsi="Arial" w:cs="Arial"/>
          <w:b/>
          <w:bCs/>
          <w:i/>
          <w:iCs/>
          <w:sz w:val="20"/>
          <w:szCs w:val="20"/>
          <w:lang w:val="en-AU" w:eastAsia="ar-SA"/>
        </w:rPr>
        <w:t>a</w:t>
      </w:r>
      <w:proofErr w:type="gramEnd"/>
      <w:r w:rsidRPr="00FC58BF">
        <w:rPr>
          <w:rFonts w:ascii="Arial" w:eastAsia="Times New Roman" w:hAnsi="Arial" w:cs="Arial"/>
          <w:b/>
          <w:bCs/>
          <w:i/>
          <w:iCs/>
          <w:sz w:val="20"/>
          <w:szCs w:val="20"/>
          <w:lang w:val="en-AU" w:eastAsia="ar-SA"/>
        </w:rPr>
        <w:t xml:space="preserve"> investiției publice (fizic și valoric)</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z w:val="20"/>
          <w:szCs w:val="20"/>
        </w:rPr>
        <w:t xml:space="preserve">(1) Execuția </w:t>
      </w:r>
      <w:r w:rsidRPr="00FC58BF">
        <w:rPr>
          <w:rFonts w:ascii="Arial" w:eastAsia="Times New Roman" w:hAnsi="Arial" w:cs="Arial"/>
          <w:i/>
          <w:sz w:val="20"/>
          <w:szCs w:val="20"/>
        </w:rPr>
        <w:t>Lucrărilor</w:t>
      </w:r>
      <w:r w:rsidRPr="00FC58BF">
        <w:rPr>
          <w:rFonts w:ascii="Arial" w:eastAsia="Times New Roman" w:hAnsi="Arial" w:cs="Arial"/>
          <w:sz w:val="20"/>
          <w:szCs w:val="20"/>
        </w:rPr>
        <w:t xml:space="preserve">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în succesiunea și termenele stabilite prin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 alcătuit în ordinea tehnologică de execuție, anexă la </w:t>
      </w:r>
      <w:r w:rsidRPr="00FC58BF">
        <w:rPr>
          <w:rFonts w:ascii="Arial" w:eastAsia="Times New Roman" w:hAnsi="Arial" w:cs="Arial"/>
          <w:i/>
          <w:sz w:val="20"/>
          <w:szCs w:val="20"/>
        </w:rPr>
        <w:t>Contract</w:t>
      </w:r>
      <w:r w:rsidRPr="00FC58BF">
        <w:rPr>
          <w:rFonts w:ascii="Arial" w:eastAsia="Times New Roman" w:hAnsi="Arial" w:cs="Arial"/>
          <w:sz w:val="20"/>
          <w:szCs w:val="20"/>
        </w:rPr>
        <w:t>, parte integrantă al acestuia.</w:t>
      </w:r>
    </w:p>
    <w:p w:rsidR="00FC58BF" w:rsidRPr="00FC58BF" w:rsidRDefault="00FC58BF" w:rsidP="00FC58BF">
      <w:p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 Verificarea îndeplinirii obligațiilor contractuale de către </w:t>
      </w:r>
      <w:r w:rsidRPr="00FC58BF">
        <w:rPr>
          <w:rFonts w:ascii="Arial" w:eastAsia="Times New Roman" w:hAnsi="Arial" w:cs="Arial"/>
          <w:i/>
          <w:sz w:val="20"/>
          <w:szCs w:val="20"/>
        </w:rPr>
        <w:t>Executant</w:t>
      </w:r>
      <w:r w:rsidRPr="00FC58BF">
        <w:rPr>
          <w:rFonts w:ascii="Arial" w:eastAsia="Times New Roman" w:hAnsi="Arial" w:cs="Arial"/>
          <w:sz w:val="20"/>
          <w:szCs w:val="20"/>
        </w:rPr>
        <w:t xml:space="preserve">, sub aspectul încadrării în termenele de execuție,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prin raportarea stadiului de fapt a </w:t>
      </w:r>
      <w:r w:rsidRPr="00FC58BF">
        <w:rPr>
          <w:rFonts w:ascii="Arial" w:eastAsia="Times New Roman" w:hAnsi="Arial" w:cs="Arial"/>
          <w:i/>
          <w:sz w:val="20"/>
          <w:szCs w:val="20"/>
        </w:rPr>
        <w:t>Lucrărilor</w:t>
      </w:r>
      <w:r w:rsidRPr="00FC58BF">
        <w:rPr>
          <w:rFonts w:ascii="Arial" w:eastAsia="Times New Roman" w:hAnsi="Arial" w:cs="Arial"/>
          <w:sz w:val="20"/>
          <w:szCs w:val="20"/>
        </w:rPr>
        <w:t xml:space="preserve"> la conținutul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(3) În cazul în care, după opinia Achizitrului, pe parcurs, desfășurarea </w:t>
      </w:r>
      <w:r w:rsidRPr="00FC58BF">
        <w:rPr>
          <w:rFonts w:ascii="Arial" w:eastAsia="Times New Roman" w:hAnsi="Arial" w:cs="Arial"/>
          <w:i/>
          <w:snapToGrid w:val="0"/>
          <w:sz w:val="20"/>
          <w:szCs w:val="20"/>
        </w:rPr>
        <w:t>Lucrărilor</w:t>
      </w:r>
      <w:r w:rsidRPr="00FC58BF">
        <w:rPr>
          <w:rFonts w:ascii="Arial" w:eastAsia="Times New Roman" w:hAnsi="Arial" w:cs="Arial"/>
          <w:snapToGrid w:val="0"/>
          <w:sz w:val="20"/>
          <w:szCs w:val="20"/>
        </w:rPr>
        <w:t xml:space="preserve"> nu corespunde cu </w:t>
      </w:r>
      <w:r w:rsidRPr="00FC58BF">
        <w:rPr>
          <w:rFonts w:ascii="Arial" w:eastAsia="Times New Roman" w:hAnsi="Arial" w:cs="Arial"/>
          <w:i/>
          <w:sz w:val="20"/>
          <w:szCs w:val="20"/>
        </w:rPr>
        <w:t>Graficul general de realizare a investiției publice</w:t>
      </w:r>
      <w:r w:rsidRPr="00FC58BF">
        <w:rPr>
          <w:rFonts w:ascii="Arial" w:eastAsia="Times New Roman" w:hAnsi="Arial" w:cs="Arial"/>
          <w:sz w:val="20"/>
          <w:szCs w:val="20"/>
        </w:rPr>
        <w:t xml:space="preserve"> </w:t>
      </w:r>
      <w:r w:rsidRPr="00FC58BF">
        <w:rPr>
          <w:rFonts w:ascii="Arial" w:eastAsia="Times New Roman" w:hAnsi="Arial" w:cs="Arial"/>
          <w:i/>
          <w:sz w:val="20"/>
          <w:szCs w:val="20"/>
        </w:rPr>
        <w:t>(fizic și valoric)</w:t>
      </w:r>
      <w:r w:rsidRPr="00FC58BF">
        <w:rPr>
          <w:rFonts w:ascii="Arial" w:eastAsia="Times New Roman" w:hAnsi="Arial" w:cs="Arial"/>
          <w:sz w:val="20"/>
          <w:szCs w:val="20"/>
        </w:rPr>
        <w:t xml:space="preserve"> acceptat</w:t>
      </w:r>
      <w:r w:rsidRPr="00FC58BF">
        <w:rPr>
          <w:rFonts w:ascii="Arial" w:eastAsia="Times New Roman" w:hAnsi="Arial" w:cs="Arial"/>
          <w:snapToGrid w:val="0"/>
          <w:sz w:val="20"/>
          <w:szCs w:val="20"/>
        </w:rPr>
        <w:t xml:space="preserve">, la cererea </w:t>
      </w:r>
      <w:r w:rsidRPr="00FC58BF">
        <w:rPr>
          <w:rFonts w:ascii="Arial" w:eastAsia="Times New Roman" w:hAnsi="Arial" w:cs="Arial"/>
          <w:i/>
          <w:snapToGrid w:val="0"/>
          <w:sz w:val="20"/>
          <w:szCs w:val="20"/>
        </w:rPr>
        <w:t>Achizitorului</w:t>
      </w:r>
      <w:r w:rsidRPr="00FC58BF">
        <w:rPr>
          <w:rFonts w:ascii="Arial" w:eastAsia="Times New Roman" w:hAnsi="Arial" w:cs="Arial"/>
          <w:snapToGrid w:val="0"/>
          <w:sz w:val="20"/>
          <w:szCs w:val="20"/>
        </w:rPr>
        <w:t xml:space="preserve">, </w:t>
      </w:r>
      <w:r w:rsidRPr="00FC58BF">
        <w:rPr>
          <w:rFonts w:ascii="Arial" w:eastAsia="Times New Roman" w:hAnsi="Arial" w:cs="Arial"/>
          <w:i/>
          <w:snapToGrid w:val="0"/>
          <w:sz w:val="20"/>
          <w:szCs w:val="20"/>
        </w:rPr>
        <w:t xml:space="preserve">Executantul </w:t>
      </w:r>
      <w:r w:rsidRPr="00FC58BF">
        <w:rPr>
          <w:rFonts w:ascii="Arial" w:eastAsia="Times New Roman" w:hAnsi="Arial" w:cs="Arial"/>
          <w:snapToGrid w:val="0"/>
          <w:sz w:val="20"/>
          <w:szCs w:val="20"/>
        </w:rPr>
        <w:t xml:space="preserve"> va prezenta un grafic revizuit, în vederea terminării </w:t>
      </w:r>
      <w:r w:rsidRPr="00FC58BF">
        <w:rPr>
          <w:rFonts w:ascii="Arial" w:eastAsia="Times New Roman" w:hAnsi="Arial" w:cs="Arial"/>
          <w:i/>
          <w:snapToGrid w:val="0"/>
          <w:sz w:val="20"/>
          <w:szCs w:val="20"/>
        </w:rPr>
        <w:t>Lucrărilor</w:t>
      </w:r>
      <w:r w:rsidRPr="00FC58BF">
        <w:rPr>
          <w:rFonts w:ascii="Arial" w:eastAsia="Times New Roman" w:hAnsi="Arial" w:cs="Arial"/>
          <w:snapToGrid w:val="0"/>
          <w:sz w:val="20"/>
          <w:szCs w:val="20"/>
        </w:rPr>
        <w:t xml:space="preserve"> la data prevăzută în </w:t>
      </w:r>
      <w:r w:rsidRPr="00FC58BF">
        <w:rPr>
          <w:rFonts w:ascii="Arial" w:eastAsia="Times New Roman" w:hAnsi="Arial" w:cs="Arial"/>
          <w:i/>
          <w:snapToGrid w:val="0"/>
          <w:sz w:val="20"/>
          <w:szCs w:val="20"/>
        </w:rPr>
        <w:t>Contract</w:t>
      </w:r>
      <w:r w:rsidRPr="00FC58BF">
        <w:rPr>
          <w:rFonts w:ascii="Arial" w:eastAsia="Times New Roman" w:hAnsi="Arial" w:cs="Arial"/>
          <w:snapToGrid w:val="0"/>
          <w:sz w:val="20"/>
          <w:szCs w:val="20"/>
        </w:rPr>
        <w:t xml:space="preserve">. Graficul revizuit nu îl </w:t>
      </w:r>
      <w:proofErr w:type="gramStart"/>
      <w:r w:rsidRPr="00FC58BF">
        <w:rPr>
          <w:rFonts w:ascii="Arial" w:eastAsia="Times New Roman" w:hAnsi="Arial" w:cs="Arial"/>
          <w:snapToGrid w:val="0"/>
          <w:sz w:val="20"/>
          <w:szCs w:val="20"/>
        </w:rPr>
        <w:t>va</w:t>
      </w:r>
      <w:proofErr w:type="gramEnd"/>
      <w:r w:rsidRPr="00FC58BF">
        <w:rPr>
          <w:rFonts w:ascii="Arial" w:eastAsia="Times New Roman" w:hAnsi="Arial" w:cs="Arial"/>
          <w:snapToGrid w:val="0"/>
          <w:sz w:val="20"/>
          <w:szCs w:val="20"/>
        </w:rPr>
        <w:t xml:space="preserve"> scuti pe </w:t>
      </w:r>
      <w:r w:rsidRPr="00FC58BF">
        <w:rPr>
          <w:rFonts w:ascii="Arial" w:eastAsia="Times New Roman" w:hAnsi="Arial" w:cs="Arial"/>
          <w:i/>
          <w:snapToGrid w:val="0"/>
          <w:sz w:val="20"/>
          <w:szCs w:val="20"/>
        </w:rPr>
        <w:t xml:space="preserve">Executant </w:t>
      </w:r>
      <w:r w:rsidRPr="00FC58BF">
        <w:rPr>
          <w:rFonts w:ascii="Arial" w:eastAsia="Times New Roman" w:hAnsi="Arial" w:cs="Arial"/>
          <w:snapToGrid w:val="0"/>
          <w:sz w:val="20"/>
          <w:szCs w:val="20"/>
        </w:rPr>
        <w:t xml:space="preserve">de niciuna dintre îndatoririle asumate prin </w:t>
      </w:r>
      <w:r w:rsidRPr="00FC58BF">
        <w:rPr>
          <w:rFonts w:ascii="Arial" w:eastAsia="Times New Roman" w:hAnsi="Arial" w:cs="Arial"/>
          <w:i/>
          <w:snapToGrid w:val="0"/>
          <w:sz w:val="20"/>
          <w:szCs w:val="20"/>
        </w:rPr>
        <w:t>Contract</w:t>
      </w:r>
      <w:r w:rsidRPr="00FC58BF">
        <w:rPr>
          <w:rFonts w:ascii="Arial" w:eastAsia="Times New Roman" w:hAnsi="Arial" w:cs="Arial"/>
          <w:snapToGrid w:val="0"/>
          <w:sz w:val="20"/>
          <w:szCs w:val="20"/>
        </w:rPr>
        <w:t>.</w:t>
      </w:r>
    </w:p>
    <w:p w:rsidR="00FC58BF" w:rsidRPr="00FC58BF" w:rsidRDefault="00FC58BF" w:rsidP="00FC58BF">
      <w:pPr>
        <w:spacing w:after="0" w:line="240" w:lineRule="auto"/>
        <w:jc w:val="both"/>
        <w:rPr>
          <w:rFonts w:ascii="Arial" w:eastAsia="Times New Roman" w:hAnsi="Arial" w:cs="Arial"/>
          <w:bCs/>
          <w:iCs/>
          <w:noProof/>
          <w:sz w:val="20"/>
          <w:szCs w:val="20"/>
          <w:lang w:val="ro-RO"/>
        </w:rPr>
      </w:pPr>
      <w:r w:rsidRPr="00FC58BF">
        <w:rPr>
          <w:rFonts w:ascii="Arial" w:eastAsia="Times New Roman" w:hAnsi="Arial" w:cs="Arial"/>
          <w:bCs/>
          <w:iCs/>
          <w:noProof/>
          <w:sz w:val="20"/>
          <w:szCs w:val="20"/>
          <w:lang w:val="ro-RO"/>
        </w:rPr>
        <w:t>(4) In cazul in care executantul intarzie inceperea lucrarilor, terminarea pregatirilor sau daca nu isi indeplineste indatoririle prevazute la pct. 16.14 alin.(2), achizitorul este indreptatit sa-i fixeze executantului un termen pana la care activitatea sa intre in normal si sa il avertizeze ca, in cazul neconformarii, la expirarea termenului stabilit, prezentul contract va fi reziliat</w:t>
      </w:r>
    </w:p>
    <w:p w:rsidR="00FC58BF" w:rsidRPr="00FC58BF" w:rsidRDefault="00FC58BF"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ro-RO"/>
        </w:rPr>
        <w:t xml:space="preserve"> 17. Întârzierea,  şi suspendarea lucrărilor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lastRenderedPageBreak/>
        <w:t xml:space="preserve">17.1. Achizitorul poate oricand dispune executantului, prin notificare prealabila,  suspendarea executarii unei parti sau a tuturor lucrarilor. Pe perioada suspendarii, executantul are obligatia de proteja, pastra si asigura paza acelei parti sau a tuturor lucrarilor impotriva deteriorarii, pierderii sau degradarilor. In cazul in care perioada de suspendare va depasi 6 luni, costurile cu protectia si paza lucrarilor vor fi suportate de Achizitor cu respectarea art 221 din Legea 98/2016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17.2. In cazul in care executantul va inregistra intarzieri ca urmare a suspendarii lucrarilor si/sau ca rezultat al reluarii acestora, executantul va transmite achizitorului o instiintare avand dreptul, la o prelungire a duratei de executie daca terminarea lucrarilor este sau va fi intarziata.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17.3. Executantul nu va fi indreptatit la o prelungire a duratei de executie si/sau la plata de costuri suplimentare survenite ca urmare a remedierii consecintelor unor lucrari sau materiale necorespunzatoare sau a consecintelor omisiunii executantului de a proteja, depozita sau asigura paza.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17.4 Prelungirea duratei de executie se va face prin incheierea unui act aditional</w:t>
      </w:r>
    </w:p>
    <w:p w:rsidR="00FC58BF" w:rsidRPr="00FC58BF" w:rsidRDefault="00FC58BF" w:rsidP="00FC58BF">
      <w:pPr>
        <w:widowControl w:val="0"/>
        <w:tabs>
          <w:tab w:val="left" w:pos="656"/>
        </w:tabs>
        <w:spacing w:after="0" w:line="240" w:lineRule="auto"/>
        <w:ind w:right="40"/>
        <w:contextualSpacing/>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17.5Toate lucrările contractate vor fi finalizate de Executant si recepţionate de Achizitor în cadrul termenului convenit de parti, sub sancţiunea aplicării unor penalitati de întârziere conform art. 12 din prezentul contract</w:t>
      </w:r>
    </w:p>
    <w:p w:rsidR="00FC58BF" w:rsidRPr="00FC58BF" w:rsidRDefault="00FC58BF" w:rsidP="00FC58BF">
      <w:pPr>
        <w:widowControl w:val="0"/>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17.6 Executantul este de drept în întârziere începând cu ziua următoare scadenței, fără punere formală în întarziere sau efectuarea vreunei alte formalități.</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17.7 Plata sumelor datorate de către Achizitor se efectuează după achitarea de către Executant a sumelor datorate.</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eastAsia="ar-SA"/>
        </w:rPr>
      </w:pPr>
      <w:r w:rsidRPr="00FC58BF">
        <w:rPr>
          <w:rFonts w:ascii="Arial" w:eastAsia="Times New Roman" w:hAnsi="Arial" w:cs="Arial"/>
          <w:spacing w:val="5"/>
          <w:sz w:val="20"/>
          <w:szCs w:val="20"/>
          <w:lang w:eastAsia="ro-RO"/>
        </w:rPr>
        <w:t xml:space="preserve">17.8 Executantul nu datoreaza penalitati de intarziere atunci cand întârzierile sunt urmare a lipsei amplasamentului, datorate culpei Achizitorului. In aceasta ipoteza termenul de execuţie </w:t>
      </w:r>
      <w:proofErr w:type="gramStart"/>
      <w:r w:rsidRPr="00FC58BF">
        <w:rPr>
          <w:rFonts w:ascii="Arial" w:eastAsia="Times New Roman" w:hAnsi="Arial" w:cs="Arial"/>
          <w:spacing w:val="5"/>
          <w:sz w:val="20"/>
          <w:szCs w:val="20"/>
          <w:lang w:eastAsia="ro-RO"/>
        </w:rPr>
        <w:t>ce</w:t>
      </w:r>
      <w:proofErr w:type="gramEnd"/>
      <w:r w:rsidRPr="00FC58BF">
        <w:rPr>
          <w:rFonts w:ascii="Arial" w:eastAsia="Times New Roman" w:hAnsi="Arial" w:cs="Arial"/>
          <w:spacing w:val="5"/>
          <w:sz w:val="20"/>
          <w:szCs w:val="20"/>
          <w:lang w:eastAsia="ro-RO"/>
        </w:rPr>
        <w:t xml:space="preserve"> curge împotriva Executantului va fi prelungit cu durata acestui impediment, constatat in scris de către parti prin reprezentanţii lor imputerniciti in acest sens, prin încheierea unui Act Adiţional la Contract.</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17.9 Aplicarea de penalităţi nu vor exonera Executantul de obligaţia de a termina Lucrările sau de alte sarcini, obligaţii sau responsabilităţi pe care le are conform prevederilor Contractului.</w:t>
      </w:r>
    </w:p>
    <w:p w:rsidR="00FC58BF" w:rsidRPr="00FC58BF" w:rsidRDefault="00FC58BF" w:rsidP="00FC58BF">
      <w:pPr>
        <w:widowControl w:val="0"/>
        <w:tabs>
          <w:tab w:val="left" w:pos="645"/>
        </w:tabs>
        <w:spacing w:after="0" w:line="240" w:lineRule="auto"/>
        <w:ind w:right="40"/>
        <w:contextualSpacing/>
        <w:jc w:val="both"/>
        <w:rPr>
          <w:rFonts w:ascii="Arial" w:eastAsia="Times New Roman" w:hAnsi="Arial" w:cs="Arial"/>
          <w:spacing w:val="5"/>
          <w:sz w:val="20"/>
          <w:szCs w:val="20"/>
        </w:rPr>
      </w:pPr>
      <w:r w:rsidRPr="00FC58BF">
        <w:rPr>
          <w:rFonts w:ascii="Arial" w:eastAsia="Times New Roman" w:hAnsi="Arial" w:cs="Arial"/>
          <w:spacing w:val="5"/>
          <w:sz w:val="20"/>
          <w:szCs w:val="20"/>
          <w:lang w:eastAsia="ro-RO"/>
        </w:rPr>
        <w:t xml:space="preserve">17.10 Lucrările trebuie </w:t>
      </w:r>
      <w:proofErr w:type="gramStart"/>
      <w:r w:rsidRPr="00FC58BF">
        <w:rPr>
          <w:rFonts w:ascii="Arial" w:eastAsia="Times New Roman" w:hAnsi="Arial" w:cs="Arial"/>
          <w:spacing w:val="5"/>
          <w:sz w:val="20"/>
          <w:szCs w:val="20"/>
          <w:lang w:eastAsia="ro-RO"/>
        </w:rPr>
        <w:t>să</w:t>
      </w:r>
      <w:proofErr w:type="gramEnd"/>
      <w:r w:rsidRPr="00FC58BF">
        <w:rPr>
          <w:rFonts w:ascii="Arial" w:eastAsia="Times New Roman" w:hAnsi="Arial" w:cs="Arial"/>
          <w:spacing w:val="5"/>
          <w:sz w:val="20"/>
          <w:szCs w:val="20"/>
          <w:lang w:eastAsia="ro-RO"/>
        </w:rPr>
        <w:t xml:space="preserve"> se deruleze conform Graficului general de realizare a investiției.</w:t>
      </w:r>
    </w:p>
    <w:p w:rsidR="00FC58BF" w:rsidRPr="00FC58BF" w:rsidRDefault="00FC58BF" w:rsidP="00205042">
      <w:pPr>
        <w:widowControl w:val="0"/>
        <w:numPr>
          <w:ilvl w:val="1"/>
          <w:numId w:val="38"/>
        </w:numPr>
        <w:tabs>
          <w:tab w:val="left" w:pos="645"/>
        </w:tabs>
        <w:spacing w:after="0" w:line="240" w:lineRule="auto"/>
        <w:ind w:right="40"/>
        <w:contextualSpacing/>
        <w:jc w:val="both"/>
        <w:rPr>
          <w:rFonts w:ascii="Arial" w:eastAsia="Times New Roman" w:hAnsi="Arial" w:cs="Arial"/>
          <w:spacing w:val="5"/>
          <w:sz w:val="20"/>
          <w:szCs w:val="20"/>
          <w:lang w:val="ro-RO" w:eastAsia="ar-SA"/>
        </w:rPr>
      </w:pPr>
      <w:r w:rsidRPr="00FC58BF">
        <w:rPr>
          <w:rFonts w:ascii="Arial" w:eastAsia="Times New Roman" w:hAnsi="Arial" w:cs="Arial"/>
          <w:spacing w:val="5"/>
          <w:sz w:val="20"/>
          <w:szCs w:val="20"/>
          <w:lang w:val="ro-RO" w:eastAsia="ro-RO"/>
        </w:rPr>
        <w:t>Întârzierea Lucrărilor va fi acceptată în următoarele cazuri:</w:t>
      </w:r>
    </w:p>
    <w:p w:rsidR="00FC58BF" w:rsidRPr="00FC58BF" w:rsidRDefault="00FC58BF" w:rsidP="00205042">
      <w:pPr>
        <w:widowControl w:val="0"/>
        <w:numPr>
          <w:ilvl w:val="0"/>
          <w:numId w:val="37"/>
        </w:numPr>
        <w:tabs>
          <w:tab w:val="num" w:pos="720"/>
          <w:tab w:val="left" w:pos="807"/>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condiţiile climaterice extrem de nefavorabile, precum și temperaturi care, potrivit normelor, normativelor şi agrementelor tehnice, nu permit punerea în execuţie a unor materiale sau procedee tehnice. </w:t>
      </w:r>
    </w:p>
    <w:p w:rsidR="00FC58BF" w:rsidRPr="00FC58BF" w:rsidRDefault="00FC58BF" w:rsidP="00205042">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în cazul în care Achizitorul nu beneficiază de finanţare din motive neimputabile lui; Achizitorul va aduce la cunostinta Executantului aceasta situaţie in termen de 30 zile lucratoare de la data la care a luat cunoştinţa despre aceasta, </w:t>
      </w:r>
    </w:p>
    <w:p w:rsidR="00FC58BF" w:rsidRPr="00FC58BF" w:rsidRDefault="00FC58BF" w:rsidP="00205042">
      <w:pPr>
        <w:widowControl w:val="0"/>
        <w:numPr>
          <w:ilvl w:val="0"/>
          <w:numId w:val="37"/>
        </w:numPr>
        <w:tabs>
          <w:tab w:val="num" w:pos="720"/>
          <w:tab w:val="left" w:pos="915"/>
        </w:tabs>
        <w:spacing w:after="0" w:line="240" w:lineRule="auto"/>
        <w:ind w:right="4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 interventia unei situații ce poate determina imposibilitatea temporara a Executantului de executare a obligaţiilor contractuale, cu obligația Executantului de informare promptă, a Achizitorului.</w:t>
      </w:r>
    </w:p>
    <w:p w:rsidR="00FC58BF" w:rsidRPr="00FC58BF" w:rsidRDefault="00FC58BF" w:rsidP="00FC58BF">
      <w:pPr>
        <w:widowControl w:val="0"/>
        <w:spacing w:after="0" w:line="240" w:lineRule="auto"/>
        <w:ind w:left="40" w:right="40"/>
        <w:jc w:val="both"/>
        <w:rPr>
          <w:rFonts w:ascii="Arial" w:eastAsia="Times New Roman" w:hAnsi="Arial" w:cs="Arial"/>
          <w:spacing w:val="5"/>
          <w:sz w:val="20"/>
          <w:szCs w:val="20"/>
          <w:lang w:val="ro-RO" w:eastAsia="ro-RO"/>
        </w:rPr>
      </w:pPr>
      <w:r w:rsidRPr="00FC58BF">
        <w:rPr>
          <w:rFonts w:ascii="Arial" w:eastAsia="Times New Roman" w:hAnsi="Arial" w:cs="Arial"/>
          <w:spacing w:val="5"/>
          <w:sz w:val="20"/>
          <w:szCs w:val="20"/>
          <w:lang w:val="ro-RO" w:eastAsia="ro-RO"/>
        </w:rPr>
        <w:t>Lipsa informării  si aprobarii Achizitorului face inopozabila acestuia dispoziţia sau decizia dirigintelui de şantier sau a Executantului de sistare temporara, integrala sau parţiala, a lucrărilor, cu consecinţa exercitării de către Achizitor a dreptului de a refuza prelungirea Duratei de Execuţie a lucrărilor contractate.</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bCs/>
          <w:i/>
          <w:sz w:val="20"/>
          <w:szCs w:val="20"/>
          <w:lang w:val="ro-RO" w:eastAsia="ar-SA"/>
        </w:rPr>
        <w:t xml:space="preserve">17.12 a) </w:t>
      </w:r>
      <w:r w:rsidRPr="00FC58BF">
        <w:rPr>
          <w:rFonts w:ascii="Arial" w:eastAsia="Times New Roman" w:hAnsi="Arial" w:cs="Arial"/>
          <w:b/>
          <w:i/>
          <w:sz w:val="20"/>
          <w:szCs w:val="20"/>
          <w:lang w:val="ro-RO" w:eastAsia="ar-SA"/>
        </w:rPr>
        <w:t xml:space="preserve">Municipiul Oradea îsi rezervă dreptul de a suspenda executarea contractului, în totalitate sau în parte, atât înaintea emiterii ordinului de începere a lucrărilor cât si pe parcursul lucrărilor, în cazul în care beneficiarul întâmpină dificultăti în asigurarea finantarii lucrărilor sau apar alte cauze externe ce determină imposibilitatea derularii lucrărilor. </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i/>
          <w:sz w:val="20"/>
          <w:szCs w:val="20"/>
          <w:lang w:val="ro-RO" w:eastAsia="ar-SA"/>
        </w:rPr>
        <w:t>b) In situatia suspendarii partiale a lucrărilor conform literei a) ori din cauza unor activităţi neprevăzute, doar cu acordul beneficiarului, perioada de executie a lucrarilor va fi prelungită cu durata suspendării (conform graficului asumat de catre antreprenor prin ofertă).</w:t>
      </w: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outlineLvl w:val="0"/>
        <w:rPr>
          <w:rFonts w:ascii="Arial" w:eastAsia="Times New Roman" w:hAnsi="Arial" w:cs="Arial"/>
          <w:b/>
          <w:i/>
          <w:sz w:val="20"/>
          <w:szCs w:val="20"/>
          <w:lang w:val="ro-RO" w:eastAsia="ar-SA"/>
        </w:rPr>
      </w:pPr>
      <w:r w:rsidRPr="00FC58BF">
        <w:rPr>
          <w:rFonts w:ascii="Arial" w:eastAsia="Times New Roman" w:hAnsi="Arial" w:cs="Arial"/>
          <w:b/>
          <w:i/>
          <w:sz w:val="20"/>
          <w:szCs w:val="20"/>
          <w:lang w:val="ro-RO" w:eastAsia="ar-SA"/>
        </w:rPr>
        <w:t>c) Se va urmari respectarea termenelor prezentate mai sus cu încadrarea în termenul general de executie, tinând totusi cont de prevederile literei b) de mai sus.</w:t>
      </w:r>
      <w:bookmarkStart w:id="15" w:name="_Toc251108741"/>
      <w:bookmarkStart w:id="16" w:name="_Toc383503568"/>
    </w:p>
    <w:bookmarkEnd w:id="15"/>
    <w:bookmarkEnd w:id="16"/>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spacing w:val="5"/>
          <w:sz w:val="20"/>
          <w:szCs w:val="20"/>
          <w:lang w:val="ro-RO"/>
        </w:rPr>
      </w:pPr>
    </w:p>
    <w:p w:rsidR="00FC58BF" w:rsidRPr="00FC58BF" w:rsidRDefault="00FC58BF" w:rsidP="00FC58BF">
      <w:pPr>
        <w:widowControl w:val="0"/>
        <w:suppressAutoHyphens/>
        <w:overflowPunct w:val="0"/>
        <w:autoSpaceDE w:val="0"/>
        <w:autoSpaceDN w:val="0"/>
        <w:adjustRightInd w:val="0"/>
        <w:spacing w:after="0" w:line="240" w:lineRule="auto"/>
        <w:jc w:val="both"/>
        <w:textAlignment w:val="baseline"/>
        <w:rPr>
          <w:rFonts w:ascii="Arial" w:eastAsia="Times New Roman" w:hAnsi="Arial" w:cs="Arial"/>
          <w:b/>
          <w:noProof/>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ro-RO"/>
        </w:rPr>
        <w:t xml:space="preserve"> 18. Finalizarea şi recepţia lucrărilor</w:t>
      </w:r>
      <w:ins w:id="17" w:author="Unknown" w:date="2010-04-14T16:00:00Z">
        <w:r w:rsidRPr="00FC58BF">
          <w:rPr>
            <w:rFonts w:ascii="Arial" w:eastAsia="Times New Roman" w:hAnsi="Arial" w:cs="Arial"/>
            <w:b/>
            <w:noProof/>
            <w:sz w:val="20"/>
            <w:szCs w:val="20"/>
            <w:lang w:val="ro-RO"/>
          </w:rPr>
          <w:t xml:space="preserve"> </w:t>
        </w:r>
      </w:ins>
    </w:p>
    <w:p w:rsidR="00FC58BF" w:rsidRPr="00FC58BF" w:rsidRDefault="00FC58BF" w:rsidP="00FC58BF">
      <w:pPr>
        <w:spacing w:after="0" w:line="240" w:lineRule="auto"/>
        <w:jc w:val="both"/>
        <w:rPr>
          <w:rFonts w:ascii="Arial" w:eastAsia="Times New Roman" w:hAnsi="Arial" w:cs="Arial"/>
          <w:b/>
          <w:noProof/>
          <w:sz w:val="20"/>
          <w:szCs w:val="20"/>
          <w:lang w:val="ro-RO"/>
        </w:rPr>
      </w:pPr>
      <w:r w:rsidRPr="00FC58BF">
        <w:rPr>
          <w:rFonts w:ascii="Arial" w:eastAsia="Times New Roman" w:hAnsi="Arial" w:cs="Arial"/>
          <w:noProof/>
          <w:sz w:val="20"/>
          <w:szCs w:val="20"/>
          <w:lang w:val="ro-RO"/>
        </w:rPr>
        <w:t>18.1 - Ansamblul lucrărilor sau, dacă este cazul, oricare parte a lor, prevăzut a fi finalizat într-un termen stabilit prin graficul de execuţie, trebuie finalizat în termenul convenit, termen care se calculează de la data începerii lucrărilor.</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es-ES"/>
        </w:rPr>
        <w:t>18.2 - (1) La finalizarea lucrărilor, executantul are obligaţia de a notifica, în scris, achizitorului că sunt îndeplinite condiţiile de recepţie, solicitând acestuia convocarea comisiei de recepţie.</w:t>
      </w:r>
      <w:r w:rsidRPr="00FC58BF">
        <w:rPr>
          <w:rFonts w:ascii="Arial" w:eastAsia="Times New Roman" w:hAnsi="Arial" w:cs="Arial"/>
          <w:sz w:val="20"/>
          <w:szCs w:val="20"/>
        </w:rPr>
        <w:t xml:space="preserve"> Notificarea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depune la sediul achizitorului Serviciul Relatii cu Publicul - Sala Ghiseelor, parter si va include si valoarea lucrarilor realizate.</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lang w:val="es-ES"/>
        </w:rPr>
        <w:t xml:space="preserve">(2) </w:t>
      </w:r>
      <w:r w:rsidRPr="00FC58BF">
        <w:rPr>
          <w:rFonts w:ascii="Arial" w:eastAsia="Times New Roman" w:hAnsi="Arial" w:cs="Arial"/>
          <w:sz w:val="20"/>
          <w:szCs w:val="20"/>
        </w:rPr>
        <w:t xml:space="preserve">Executantul trebuie să comunice investitorului, în perioada de valabilitate a autorizaţiei de construire si ulterior acceptarii si confirmarii de catre Achizitor a situatiei finale de lucrari, data terminării tuturor lucrărilor prevăzute în contract. </w:t>
      </w:r>
    </w:p>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napToGrid w:val="0"/>
          <w:sz w:val="20"/>
          <w:szCs w:val="20"/>
        </w:rPr>
        <w:lastRenderedPageBreak/>
        <w:t xml:space="preserve">În cazul în care se constată că sunt lipsuri sau deficiențe, acestea vor fi consemnate într-un Proces-Verbal și notificate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stabilindu-se și termenele pentru remedieri și finalizare in conformitate cu HG </w:t>
      </w:r>
      <w:r w:rsidRPr="00FC58BF">
        <w:rPr>
          <w:rFonts w:ascii="Arial" w:eastAsia="Times New Roman" w:hAnsi="Arial" w:cs="Arial"/>
          <w:bCs/>
          <w:sz w:val="20"/>
          <w:szCs w:val="20"/>
        </w:rPr>
        <w:t>273 din 14 iunie 1994</w:t>
      </w:r>
      <w:r w:rsidRPr="00FC58BF">
        <w:rPr>
          <w:rFonts w:ascii="Arial" w:eastAsia="Times New Roman" w:hAnsi="Arial" w:cs="Arial"/>
          <w:b/>
          <w:bCs/>
          <w:sz w:val="20"/>
          <w:szCs w:val="20"/>
        </w:rPr>
        <w:t xml:space="preserve"> </w:t>
      </w:r>
      <w:r w:rsidRPr="00FC58BF">
        <w:rPr>
          <w:rFonts w:ascii="Arial" w:eastAsia="Times New Roman" w:hAnsi="Arial" w:cs="Arial"/>
          <w:sz w:val="20"/>
          <w:szCs w:val="20"/>
        </w:rPr>
        <w:t>pentru aprobarea Regulamentului privind recepţia construcţiilor actualizata.</w:t>
      </w:r>
    </w:p>
    <w:p w:rsidR="00FC58BF" w:rsidRPr="00FC58BF" w:rsidRDefault="00FC58BF" w:rsidP="00FC58BF">
      <w:pPr>
        <w:spacing w:after="0" w:line="240" w:lineRule="auto"/>
        <w:jc w:val="both"/>
        <w:rPr>
          <w:rFonts w:ascii="Arial" w:eastAsia="Times New Roman" w:hAnsi="Arial" w:cs="Arial"/>
          <w:snapToGrid w:val="0"/>
          <w:sz w:val="20"/>
          <w:szCs w:val="20"/>
        </w:rPr>
      </w:pPr>
      <w:r w:rsidRPr="00FC58BF">
        <w:rPr>
          <w:rFonts w:ascii="Arial" w:eastAsia="Times New Roman" w:hAnsi="Arial" w:cs="Arial"/>
          <w:sz w:val="20"/>
          <w:szCs w:val="20"/>
        </w:rPr>
        <w:t xml:space="preserve">După constatarea remedierii tuturor lipsurilor şi deficienţelor, la o nouă solicitare 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convoca comisia de recepţie. </w:t>
      </w:r>
      <w:r w:rsidRPr="00FC58BF">
        <w:rPr>
          <w:rFonts w:ascii="Arial" w:eastAsia="Times New Roman" w:hAnsi="Arial" w:cs="Arial"/>
          <w:snapToGrid w:val="0"/>
          <w:sz w:val="20"/>
          <w:szCs w:val="20"/>
        </w:rPr>
        <w:t xml:space="preserve">În cazul în care nu sunt respectate termenele prevăzute pentru remedieri și finalizare,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poate retine contravaloarea lor din </w:t>
      </w:r>
      <w:r w:rsidRPr="00FC58BF">
        <w:rPr>
          <w:rFonts w:ascii="Arial" w:eastAsia="Times New Roman" w:hAnsi="Arial" w:cs="Arial"/>
          <w:i/>
          <w:snapToGrid w:val="0"/>
          <w:sz w:val="20"/>
          <w:szCs w:val="20"/>
        </w:rPr>
        <w:t>Garanția de bună execuție</w:t>
      </w:r>
      <w:r w:rsidRPr="00FC58BF">
        <w:rPr>
          <w:rFonts w:ascii="Arial" w:eastAsia="Times New Roman" w:hAnsi="Arial" w:cs="Arial"/>
          <w:snapToGrid w:val="0"/>
          <w:sz w:val="20"/>
          <w:szCs w:val="20"/>
        </w:rPr>
        <w:t xml:space="preserve"> constituită de </w:t>
      </w:r>
      <w:r w:rsidRPr="00FC58BF">
        <w:rPr>
          <w:rFonts w:ascii="Arial" w:eastAsia="Times New Roman" w:hAnsi="Arial" w:cs="Arial"/>
          <w:i/>
          <w:snapToGrid w:val="0"/>
          <w:sz w:val="20"/>
          <w:szCs w:val="20"/>
        </w:rPr>
        <w:t>Contractant</w:t>
      </w:r>
      <w:r w:rsidRPr="00FC58BF">
        <w:rPr>
          <w:rFonts w:ascii="Arial" w:eastAsia="Times New Roman" w:hAnsi="Arial" w:cs="Arial"/>
          <w:snapToGrid w:val="0"/>
          <w:sz w:val="20"/>
          <w:szCs w:val="20"/>
        </w:rPr>
        <w:t xml:space="preserve">. După constatarea remedierii tuturor lipsurilor și deficiențelor, la o nouă solicitare a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w:t>
      </w:r>
      <w:proofErr w:type="gramStart"/>
      <w:r w:rsidRPr="00FC58BF">
        <w:rPr>
          <w:rFonts w:ascii="Arial" w:eastAsia="Times New Roman" w:hAnsi="Arial" w:cs="Arial"/>
          <w:snapToGrid w:val="0"/>
          <w:sz w:val="20"/>
          <w:szCs w:val="20"/>
        </w:rPr>
        <w:t>va</w:t>
      </w:r>
      <w:proofErr w:type="gramEnd"/>
      <w:r w:rsidRPr="00FC58BF">
        <w:rPr>
          <w:rFonts w:ascii="Arial" w:eastAsia="Times New Roman" w:hAnsi="Arial" w:cs="Arial"/>
          <w:snapToGrid w:val="0"/>
          <w:sz w:val="20"/>
          <w:szCs w:val="20"/>
        </w:rPr>
        <w:t xml:space="preserve"> convoca comisia de recepție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(3) Achizitorul trebuie sa verifice o situatie de lucrari in termen de </w:t>
      </w:r>
      <w:r w:rsidRPr="00FC58BF">
        <w:rPr>
          <w:rFonts w:ascii="Arial" w:eastAsia="Times New Roman" w:hAnsi="Arial" w:cs="Arial"/>
          <w:b/>
          <w:noProof/>
          <w:sz w:val="20"/>
          <w:szCs w:val="20"/>
          <w:lang w:val="ro-RO"/>
        </w:rPr>
        <w:t>15 zile</w:t>
      </w:r>
      <w:r w:rsidRPr="00FC58BF">
        <w:rPr>
          <w:rFonts w:ascii="Arial" w:eastAsia="Times New Roman" w:hAnsi="Arial" w:cs="Arial"/>
          <w:noProof/>
          <w:sz w:val="20"/>
          <w:szCs w:val="20"/>
          <w:lang w:val="ro-RO"/>
        </w:rPr>
        <w:t xml:space="preserve"> de la primirea acesteia. In cazul in care exista obiectiuni, situatia de lucrari se va returna antreprenorului. Achizitorul va avea 30 de zile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(4) Situatiile de lucrari se considera a fi emise dupa acceptarea acestora de catre Achizitor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18.3 - </w:t>
      </w:r>
      <w:r w:rsidRPr="00FC58BF">
        <w:rPr>
          <w:rFonts w:ascii="Arial" w:eastAsia="Times New Roman" w:hAnsi="Arial" w:cs="Arial"/>
          <w:noProof/>
          <w:sz w:val="20"/>
          <w:szCs w:val="20"/>
          <w:lang w:val="ro-RO"/>
        </w:rPr>
        <w:t>Comisia de receptie are obligatia de a constata stadiul indeplinirii contractului prin corelarea prevederilor acestuia cu documentatia de executie si cu reglementarile in vigoare. In functie de constatarile facute, achizitorul are dreptul de a efectua receptia in conformitate cu prevederile legale.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p>
    <w:p w:rsidR="00FC58BF" w:rsidRPr="00FC58BF" w:rsidRDefault="00FC58BF" w:rsidP="00FC58BF">
      <w:pPr>
        <w:spacing w:after="0" w:line="240" w:lineRule="auto"/>
        <w:rPr>
          <w:rFonts w:ascii="Arial" w:eastAsia="Times New Roman" w:hAnsi="Arial" w:cs="Arial"/>
          <w:b/>
          <w:sz w:val="20"/>
          <w:szCs w:val="20"/>
        </w:rPr>
      </w:pPr>
      <w:proofErr w:type="gramStart"/>
      <w:r w:rsidRPr="00FC58BF">
        <w:rPr>
          <w:rFonts w:ascii="Arial" w:eastAsia="Times New Roman" w:hAnsi="Arial" w:cs="Arial"/>
          <w:b/>
          <w:sz w:val="20"/>
          <w:szCs w:val="20"/>
        </w:rPr>
        <w:t>Articolul 19.</w:t>
      </w:r>
      <w:proofErr w:type="gramEnd"/>
      <w:r w:rsidRPr="00FC58BF">
        <w:rPr>
          <w:rFonts w:ascii="Arial" w:eastAsia="Times New Roman" w:hAnsi="Arial" w:cs="Arial"/>
          <w:b/>
          <w:sz w:val="20"/>
          <w:szCs w:val="20"/>
        </w:rPr>
        <w:t xml:space="preserve"> Probe tehnologice la terminarea lucrarilor sau Testele la terminarea lucrărilor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19.1. Inainte de inceperea probelor tehnologice la terminarea lucrarilor,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notifica achizitorul si beneficiarul pentru a fi prezenti la efectuarea acestora.</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19.2. Executantul </w:t>
      </w:r>
      <w:proofErr w:type="gramStart"/>
      <w:r w:rsidRPr="00FC58BF">
        <w:rPr>
          <w:rFonts w:ascii="Arial" w:eastAsia="Times New Roman" w:hAnsi="Arial" w:cs="Arial"/>
          <w:sz w:val="20"/>
          <w:szCs w:val="20"/>
        </w:rPr>
        <w:t>va  efectua</w:t>
      </w:r>
      <w:proofErr w:type="gramEnd"/>
      <w:r w:rsidRPr="00FC58BF">
        <w:rPr>
          <w:rFonts w:ascii="Arial" w:eastAsia="Times New Roman" w:hAnsi="Arial" w:cs="Arial"/>
          <w:sz w:val="20"/>
          <w:szCs w:val="20"/>
        </w:rPr>
        <w:t xml:space="preserve"> probele tehnologice in conformitate cu manualele pentru exploatare si intretinere, cu prevederile caietului de sarcini – Anexa 1 si va acorda orice indrumare pe care acesta este solicitat sa o asigure pe parcursul acestor probe;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19.3. Probele tehnologice la terminarea lucrarilor vor fi efectuate inainte de receptia de catre achizitor a lucrarilor.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instiinta achizitorul cu 5 zile inainte de data in care vor fi efectuate probele tehnologice. </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19.4. Rezultatele probelor tehnologice la terminarea lucrarilor vor fi evaluate de ambele parti. Se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face o evaluare corespunzatoare pentru efectul utilizarii anterioare a lucrarilor de catre parti.</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19.5. Daca lucrarile, nu au trecut probele tehnologice dupa terminare, executantul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obligat la remedierea defectiunilor constatate si la repetarea probelor respective.</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19.6</w:t>
      </w:r>
      <w:proofErr w:type="gramStart"/>
      <w:r w:rsidRPr="00FC58BF">
        <w:rPr>
          <w:rFonts w:ascii="Arial" w:eastAsia="Times New Roman" w:hAnsi="Arial" w:cs="Arial"/>
          <w:sz w:val="20"/>
          <w:szCs w:val="20"/>
        </w:rPr>
        <w:t>.Daca</w:t>
      </w:r>
      <w:proofErr w:type="gramEnd"/>
      <w:r w:rsidRPr="00FC58BF">
        <w:rPr>
          <w:rFonts w:ascii="Arial" w:eastAsia="Times New Roman" w:hAnsi="Arial" w:cs="Arial"/>
          <w:sz w:val="20"/>
          <w:szCs w:val="20"/>
        </w:rPr>
        <w:t xml:space="preserve"> rezultatele necorespunzatoare precum si repetarea testelor conduc la producerea de costuri suplimentare pentru achizitor, executantul va suporta contravaloarea acestora si o va achita  pana cel tarziu la expirarea Perioadei de Notificare a Defectiunilor.</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20. Perioada de garanţie acordată lucrărilor (garantia tehnica)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20.1 – (1) </w:t>
      </w:r>
      <w:r w:rsidRPr="00FC58BF">
        <w:rPr>
          <w:rFonts w:ascii="Arial" w:eastAsia="Times New Roman" w:hAnsi="Arial" w:cs="Arial"/>
          <w:noProof/>
          <w:sz w:val="20"/>
          <w:szCs w:val="20"/>
          <w:lang w:val="ro-RO"/>
        </w:rPr>
        <w:t>Executantul are obligaţia legală de garantare a calităţii materialelor, echipamentelor și lucrărilor de construcţii executate, conform Legii nr. 10/1995 privind calitatea in constructii, republicată, coroborate cu prevederile Codului civil privind condiţiile și termenele stabilite pentru descoperirea viciilor ascunse și promovarea acţiunii în daune.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Pe perioada de garantie tehnica Executantul este responsabil de remedierea oricărui viciu şi oricărei deteriorări a unei părţi a Lucrărilor ce se poate produce sau poate apărea în Perioada de Garanţie şi care:  </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(a) rezultă din folosirea unor Echipamente sau Materiale defectuoase, erori în Documentele Antreprenorului sau punerea în operă necorespunzătoare; şi/sau</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 (b) rezultă din orice acţiune sau lipsă de acţiune a Antreprenorului în Perioada de Garanţie.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(2)Perioada de garanţie decurge de la data recepţiei la terminarea lucrărilor şi până la recepţia finală.</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ro-RO"/>
        </w:rPr>
        <w:t>(3) Garantia tehnica a lucrarilor executate este de ……… ani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20.2 – </w:t>
      </w:r>
      <w:r w:rsidRPr="00FC58BF">
        <w:rPr>
          <w:rFonts w:ascii="Arial" w:eastAsia="Times New Roman" w:hAnsi="Arial" w:cs="Arial"/>
          <w:noProof/>
          <w:sz w:val="20"/>
          <w:szCs w:val="20"/>
          <w:lang w:val="ro-RO"/>
        </w:rPr>
        <w:t>(1) In perioada de garantie, executantul are obligatia, in urma dispozitiei date de achizitor, de a executa toate lucrarile de modificare, reconstructie si remediere a viciilor si a altor defecte a caror cauza este nerespectarea clauzelor contractuale, aceste din urma incluzand toate documentele mentionate la clauza 8 “documentele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Obligaţia legala de garanţie a Executantului pentru lucrările executate impune remedierea tuturor defectelor constatate în termenul legal de garanţie, exceptate fiind cele produse din culpa Achizitorului, a prepusilor sai sau a persoanelor pentru care acesta este ținut să răspundă. Defectele şi lipsurile constatate de Achizitor, în perioada de </w:t>
      </w:r>
      <w:r w:rsidRPr="00FC58BF">
        <w:rPr>
          <w:rFonts w:ascii="Arial" w:eastAsia="Times New Roman" w:hAnsi="Arial" w:cs="Arial"/>
          <w:noProof/>
          <w:sz w:val="20"/>
          <w:szCs w:val="20"/>
          <w:lang w:val="ro-RO"/>
        </w:rPr>
        <w:lastRenderedPageBreak/>
        <w:t>garanţie, trebuie aduse la cunoştinţa Executantului, iar acesta, în termen de 48 de ore de la primirea notificării, este obligat să trimită reprezentantul său la faţa locului şi sa remedieze defecţiunea în cel mai scurt timp posibil, potrivit naturii și gravității defecţiunii. Remedierea defectelor  va fi urmată, obligatoriu, de o recepție cantitativă și calitativă a lucrărilor, va fi consemnată într-un proces verbal/notă de constatare încheiat între Părți.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20.3 Obligaţia de garanţie a Executantului subzistă în temeiul legii, și față de  subdobânditorii dreptului de proprietate asupra construcţiilor.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20.4 Intervenţiile efectuate în perioada de garanţie, aflate în sarcina Executantului, se realizează pe cheltuiala acestuia, în cazul în care ele sunt necesare ca urmare a:</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utilizării de materiale, instalaţii sau a unei manopere </w:t>
      </w:r>
      <w:r w:rsidRPr="00FC58BF">
        <w:rPr>
          <w:rFonts w:ascii="Arial" w:eastAsia="Times New Roman" w:hAnsi="Arial" w:cs="Arial"/>
          <w:noProof/>
          <w:sz w:val="20"/>
          <w:szCs w:val="20"/>
        </w:rPr>
        <w:t>neconforme cu prevederile contractului și/sau cu prevederile documentației tehnico-economice</w:t>
      </w:r>
      <w:r w:rsidRPr="00FC58BF">
        <w:rPr>
          <w:rFonts w:ascii="Arial" w:eastAsia="Times New Roman" w:hAnsi="Arial" w:cs="Arial"/>
          <w:noProof/>
          <w:sz w:val="20"/>
          <w:szCs w:val="20"/>
          <w:lang w:val="ro-RO"/>
        </w:rPr>
        <w:t>;</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unui viciu de concepţie, acolo unde proiectantul este responsabil de proiectarea unei părţi din lucrare, proiect însuşit de Executant </w:t>
      </w:r>
      <w:r w:rsidRPr="00FC58BF">
        <w:rPr>
          <w:rFonts w:ascii="Arial" w:eastAsia="Times New Roman" w:hAnsi="Arial" w:cs="Arial"/>
          <w:noProof/>
          <w:sz w:val="20"/>
          <w:szCs w:val="20"/>
        </w:rPr>
        <w:t>și pe care acesta nu l-a adus la cunoștința achizitorului în timpul executării lucrărilor;</w:t>
      </w:r>
    </w:p>
    <w:p w:rsidR="00FC58BF" w:rsidRPr="00FC58BF" w:rsidRDefault="00FC58BF" w:rsidP="00205042">
      <w:pPr>
        <w:numPr>
          <w:ilvl w:val="0"/>
          <w:numId w:val="33"/>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neglijenţei sau neîndeplinirii de către Executant a oricăreia dintre obligaţiile explicite sau implicite care îi revin în baza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20.5 (1) În cazul în care Executantul nu execută lucrările prevăzute in aceasta clauza, Achizitorul este liber să contracteze cu terti executanţi, </w:t>
      </w:r>
      <w:r w:rsidRPr="00FC58BF">
        <w:rPr>
          <w:rFonts w:ascii="Arial" w:eastAsia="Times New Roman" w:hAnsi="Arial" w:cs="Arial"/>
          <w:i/>
          <w:noProof/>
          <w:sz w:val="20"/>
          <w:szCs w:val="20"/>
        </w:rPr>
        <w:t xml:space="preserve">conform legislației achizițiilor, </w:t>
      </w:r>
      <w:r w:rsidRPr="00FC58BF">
        <w:rPr>
          <w:rFonts w:ascii="Arial" w:eastAsia="Times New Roman" w:hAnsi="Arial" w:cs="Arial"/>
          <w:noProof/>
          <w:sz w:val="20"/>
          <w:szCs w:val="20"/>
          <w:lang w:val="ro-RO"/>
        </w:rPr>
        <w:t>execuţia acestor lucrări, urmând ca preţul lor sa fie recuperat de către Achizitor de la Executant sau reţinut din sumele cuvenite acestuia sau din garanţia de buna execuţie.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 Suplimentar, avand in vedere faptul ca, perioada de garantie tehnica acordata lucrarilor a fost criteriu de atribuire, nerespectarea de catre Executant a obligatiilor instituite in sarcina sa in perioada de garantie tehnica duce la plata de catre acesta in contul Achizitorului a unei sume reprezentand 1% din valoarea fara tva a contractului. </w:t>
      </w:r>
      <w:r w:rsidRPr="00FC58BF">
        <w:rPr>
          <w:rFonts w:ascii="Arial" w:eastAsia="Times New Roman" w:hAnsi="Arial" w:cs="Arial"/>
          <w:sz w:val="20"/>
          <w:szCs w:val="20"/>
        </w:rPr>
        <w:t xml:space="preserve">Partile de comun acord stabilesc ca aceasta suma va fi platita de catre executant achizitorului fara a fi necesara punerea in intarziere, executantul fiind de drept considerat pus in intarziere de la data scadentei </w:t>
      </w:r>
      <w:proofErr w:type="gramStart"/>
      <w:r w:rsidRPr="00FC58BF">
        <w:rPr>
          <w:rFonts w:ascii="Arial" w:eastAsia="Times New Roman" w:hAnsi="Arial" w:cs="Arial"/>
          <w:sz w:val="20"/>
          <w:szCs w:val="20"/>
        </w:rPr>
        <w:t>obligatiei  de</w:t>
      </w:r>
      <w:proofErr w:type="gramEnd"/>
      <w:r w:rsidRPr="00FC58BF">
        <w:rPr>
          <w:rFonts w:ascii="Arial" w:eastAsia="Times New Roman" w:hAnsi="Arial" w:cs="Arial"/>
          <w:sz w:val="20"/>
          <w:szCs w:val="20"/>
        </w:rPr>
        <w:t xml:space="preserve"> remediere de executat, fara interventia instantei de judecata si fara nicio alta formalitate. </w:t>
      </w:r>
      <w:proofErr w:type="gramStart"/>
      <w:r w:rsidRPr="00FC58BF">
        <w:rPr>
          <w:rFonts w:ascii="Arial" w:eastAsia="Times New Roman" w:hAnsi="Arial" w:cs="Arial"/>
          <w:sz w:val="20"/>
          <w:szCs w:val="20"/>
        </w:rPr>
        <w:t>Partile de comun acord stabilesc ca aceasta suma reprezinta contravaloarea prejudiciului creat achizitorului prin neindeplinirea obligatiilor contractuale pe parcursul perioadei de garantie tehnica a lucrarilor, de catre executant.</w:t>
      </w:r>
      <w:proofErr w:type="gramEnd"/>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20.6 Executantul are obligaţia de a despăgubi Achizitorul împotriva oricăror:</w:t>
      </w:r>
    </w:p>
    <w:p w:rsidR="00FC58BF" w:rsidRPr="00FC58BF" w:rsidRDefault="00FC58BF" w:rsidP="00205042">
      <w:pPr>
        <w:numPr>
          <w:ilvl w:val="0"/>
          <w:numId w:val="34"/>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reclamaţii şi acţiuni în justiţie ce rezultă din încălcarea unor drepturi de proprietate intelectuală (brevete, nume, mărci înregistrate </w:t>
      </w:r>
      <w:r w:rsidRPr="00FC58BF">
        <w:rPr>
          <w:rFonts w:ascii="Arial" w:eastAsia="Times New Roman" w:hAnsi="Arial" w:cs="Arial"/>
          <w:noProof/>
          <w:sz w:val="20"/>
          <w:szCs w:val="20"/>
          <w:lang w:val="es-ES_tradnl"/>
        </w:rPr>
        <w:t xml:space="preserve">etc.), </w:t>
      </w:r>
      <w:r w:rsidRPr="00FC58BF">
        <w:rPr>
          <w:rFonts w:ascii="Arial" w:eastAsia="Times New Roman" w:hAnsi="Arial" w:cs="Arial"/>
          <w:noProof/>
          <w:sz w:val="20"/>
          <w:szCs w:val="20"/>
          <w:lang w:val="ro-RO"/>
        </w:rPr>
        <w:t>legate de echipamentele, materialele, instalaţiile sau utilajele folosite pentru ori în legătură cu execuţia lucrărilor sau încorporate în acestea; şi</w:t>
      </w:r>
    </w:p>
    <w:p w:rsidR="00FC58BF" w:rsidRPr="00FC58BF" w:rsidRDefault="00FC58BF" w:rsidP="00205042">
      <w:pPr>
        <w:numPr>
          <w:ilvl w:val="0"/>
          <w:numId w:val="34"/>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daune-interese, costuri, taxe şi cheltuieli de orice natură, cu excepţia situaţiei în care o astfel de dauna rezultă din respectarea Caietului de sarcini întocmit de către Achizitor.</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21. Modalităţi de plată</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es-ES"/>
        </w:rPr>
        <w:t xml:space="preserve">21.1 – (1) </w:t>
      </w:r>
      <w:r w:rsidRPr="00FC58BF">
        <w:rPr>
          <w:rFonts w:ascii="Arial" w:eastAsia="Times New Roman" w:hAnsi="Arial" w:cs="Arial"/>
          <w:noProof/>
          <w:sz w:val="20"/>
          <w:szCs w:val="20"/>
          <w:lang w:val="ro-RO"/>
        </w:rPr>
        <w:t>Achizitorul are obligatia de a efectua plati catre executant in termen de 30 zile de la data inregistrarii facturilor de catre executant la sediul achizitorului, in baza facturilor insotite de situatiile de lucrari acceptate la plata de catre achizitor. Astfel, facturile vor fi emise numai dupa acceptarea de catre achizitor a situatiilor de lucrari. In cazul in care exista obiectiuni, situatia de lucrari/situatiile de lucrari se va/se vor returna antreprenorului. Achizitorul va avea 15 zile pentru verificarea situatiei de lucrari /situatiilor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Platile se vor efectua pe baza facturilor aferente situatiilor de lucrari, confirmate de beneficiar.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sz w:val="20"/>
          <w:szCs w:val="20"/>
          <w:lang w:val="ro-RO"/>
        </w:rPr>
        <w:t>(2)</w:t>
      </w:r>
      <w:r w:rsidRPr="00FC58BF">
        <w:rPr>
          <w:rFonts w:ascii="Arial" w:eastAsia="Times New Roman" w:hAnsi="Arial" w:cs="Arial"/>
          <w:noProof/>
          <w:sz w:val="20"/>
          <w:szCs w:val="20"/>
          <w:lang w:val="ro-RO"/>
        </w:rPr>
        <w:t>In cazul in care Achizitorul va apela la mecanismul cererilor de plata (sau mecanism similar) disponibil in cadrul contractelor de finantare nerambursabila, plata se va efectua dupa cum urmeaza:</w:t>
      </w:r>
    </w:p>
    <w:p w:rsidR="00FC58BF" w:rsidRPr="00FC58BF" w:rsidRDefault="00FC58BF" w:rsidP="00FC58BF">
      <w:pPr>
        <w:spacing w:after="0" w:line="240" w:lineRule="auto"/>
        <w:contextualSpacing/>
        <w:jc w:val="both"/>
        <w:rPr>
          <w:rFonts w:ascii="Arial" w:eastAsia="Calibri" w:hAnsi="Arial" w:cs="Arial"/>
          <w:sz w:val="20"/>
          <w:szCs w:val="20"/>
        </w:rPr>
      </w:pPr>
      <w:r w:rsidRPr="00FC58BF">
        <w:rPr>
          <w:rFonts w:ascii="Arial" w:eastAsia="Times New Roman" w:hAnsi="Arial" w:cs="Arial"/>
          <w:noProof/>
          <w:sz w:val="20"/>
          <w:szCs w:val="20"/>
          <w:lang w:val="ro-RO"/>
        </w:rPr>
        <w:t>1. In termen de 5 zile lucratoare de la data primirii sumelor de la autoritatea finantatoare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 In termen de 5 zile lucratoare de la data respingerii cererii de plata.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21.2 - (1) Transele din plata trebuie sa fie facute, la cererea executantului, la valoarea lucrarilor executate conform graficului de executie si intr-un termen de 30 zile de la data inregistrarii  facturii de catre executant la sediul achizitorului. Lucrarile executate trebuie sa fie dovedite ca atare printr-o situatie de lucrari provizorii, astfel incat sa asigure o rapida si sigura verificare a lor. Factura va fi emisa numai dupa acceptarea de catre achizitor a situatiilor de lucrari. In cazul in care exista obiectiuni, situatia de lucrari se va returna antreprenorului. Achizitorul va avea 15 zile pentru verificarea situatiei de lucrari redepuse de catre antreprenor.</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(2) Situatiile de lucrari partiale se confirma ca acceptate la plata de catre achizitor in termen de 30 zile. In cazul in care exista obiectiuni, situatia de lucrari se va returna antreprenorului. Achizitorul va avea 15 zile pentru verificarea situatiei de lucrari redepuse de catre antreprenor.</w:t>
      </w:r>
    </w:p>
    <w:p w:rsidR="00FC58BF" w:rsidRPr="00FC58BF" w:rsidRDefault="00FC58BF" w:rsidP="00FC58BF">
      <w:pPr>
        <w:tabs>
          <w:tab w:val="left" w:pos="9000"/>
        </w:tabs>
        <w:spacing w:after="0" w:line="240" w:lineRule="auto"/>
        <w:ind w:left="720" w:hanging="720"/>
        <w:jc w:val="both"/>
        <w:rPr>
          <w:rFonts w:ascii="Arial" w:eastAsia="Times New Roman" w:hAnsi="Arial" w:cs="Arial"/>
          <w:sz w:val="20"/>
          <w:szCs w:val="20"/>
        </w:rPr>
      </w:pPr>
      <w:r w:rsidRPr="00FC58BF">
        <w:rPr>
          <w:rFonts w:ascii="Calibri" w:eastAsia="Times New Roman" w:hAnsi="Calibri" w:cs="Calibri"/>
          <w:sz w:val="20"/>
          <w:szCs w:val="20"/>
        </w:rPr>
        <w:t>(</w:t>
      </w:r>
      <w:r w:rsidRPr="00FC58BF">
        <w:rPr>
          <w:rFonts w:ascii="Arial" w:eastAsia="Times New Roman" w:hAnsi="Arial" w:cs="Arial"/>
          <w:sz w:val="20"/>
          <w:szCs w:val="20"/>
        </w:rPr>
        <w:t xml:space="preserve">3) La intervale lunare,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fi îndreptățit la plata următoarelor: </w:t>
      </w:r>
    </w:p>
    <w:p w:rsidR="00FC58BF" w:rsidRPr="00FC58BF" w:rsidRDefault="00FC58BF" w:rsidP="00205042">
      <w:pPr>
        <w:numPr>
          <w:ilvl w:val="1"/>
          <w:numId w:val="73"/>
        </w:numPr>
        <w:tabs>
          <w:tab w:val="num" w:pos="1080"/>
          <w:tab w:val="left" w:pos="9000"/>
        </w:tabs>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valoarea Lucrărilor real executate;</w:t>
      </w:r>
    </w:p>
    <w:p w:rsidR="00FC58BF" w:rsidRPr="00FC58BF" w:rsidRDefault="00FC58BF" w:rsidP="00205042">
      <w:pPr>
        <w:numPr>
          <w:ilvl w:val="1"/>
          <w:numId w:val="73"/>
        </w:numPr>
        <w:tabs>
          <w:tab w:val="num" w:pos="1080"/>
          <w:tab w:val="left" w:pos="9000"/>
        </w:tabs>
        <w:spacing w:after="0" w:line="240" w:lineRule="auto"/>
        <w:ind w:left="1080"/>
        <w:jc w:val="both"/>
        <w:rPr>
          <w:rFonts w:ascii="Arial" w:eastAsia="Times New Roman" w:hAnsi="Arial" w:cs="Arial"/>
          <w:sz w:val="20"/>
          <w:szCs w:val="20"/>
        </w:rPr>
      </w:pPr>
      <w:proofErr w:type="gramStart"/>
      <w:r w:rsidRPr="00FC58BF">
        <w:rPr>
          <w:rFonts w:ascii="Arial" w:eastAsia="Times New Roman" w:hAnsi="Arial" w:cs="Arial"/>
          <w:sz w:val="20"/>
          <w:szCs w:val="20"/>
        </w:rPr>
        <w:lastRenderedPageBreak/>
        <w:t>valoarea</w:t>
      </w:r>
      <w:proofErr w:type="gramEnd"/>
      <w:r w:rsidRPr="00FC58BF">
        <w:rPr>
          <w:rFonts w:ascii="Arial" w:eastAsia="Times New Roman" w:hAnsi="Arial" w:cs="Arial"/>
          <w:sz w:val="20"/>
          <w:szCs w:val="20"/>
        </w:rPr>
        <w:t xml:space="preserve"> </w:t>
      </w:r>
      <w:r w:rsidRPr="00FC58BF">
        <w:rPr>
          <w:rFonts w:ascii="Arial" w:eastAsia="Times New Roman" w:hAnsi="Arial" w:cs="Arial"/>
          <w:i/>
          <w:sz w:val="20"/>
          <w:szCs w:val="20"/>
        </w:rPr>
        <w:t>Materialelor</w:t>
      </w:r>
      <w:r w:rsidRPr="00FC58BF">
        <w:rPr>
          <w:rFonts w:ascii="Arial" w:eastAsia="Times New Roman" w:hAnsi="Arial" w:cs="Arial"/>
          <w:sz w:val="20"/>
          <w:szCs w:val="20"/>
        </w:rPr>
        <w:t xml:space="preserve"> și </w:t>
      </w:r>
      <w:r w:rsidRPr="00FC58BF">
        <w:rPr>
          <w:rFonts w:ascii="Arial" w:eastAsia="Times New Roman" w:hAnsi="Arial" w:cs="Arial"/>
          <w:i/>
          <w:sz w:val="20"/>
          <w:szCs w:val="20"/>
        </w:rPr>
        <w:t>Echipamentelor</w:t>
      </w:r>
      <w:r w:rsidRPr="00FC58BF">
        <w:rPr>
          <w:rFonts w:ascii="Arial" w:eastAsia="Times New Roman" w:hAnsi="Arial" w:cs="Arial"/>
          <w:sz w:val="20"/>
          <w:szCs w:val="20"/>
        </w:rPr>
        <w:t xml:space="preserve"> livrate pe </w:t>
      </w:r>
      <w:r w:rsidRPr="00FC58BF">
        <w:rPr>
          <w:rFonts w:ascii="Arial" w:eastAsia="Times New Roman" w:hAnsi="Arial" w:cs="Arial"/>
          <w:i/>
          <w:sz w:val="20"/>
          <w:szCs w:val="20"/>
        </w:rPr>
        <w:t>Șantier</w:t>
      </w:r>
      <w:r w:rsidRPr="00FC58BF">
        <w:rPr>
          <w:rFonts w:ascii="Arial" w:eastAsia="Times New Roman" w:hAnsi="Arial" w:cs="Arial"/>
          <w:sz w:val="20"/>
          <w:szCs w:val="20"/>
        </w:rPr>
        <w:t xml:space="preserve"> la o dată convenită în prealabil cu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și numai în măsura în care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face dovada dobândirii calității de proprietar asupra respectivelor </w:t>
      </w:r>
      <w:r w:rsidRPr="00FC58BF">
        <w:rPr>
          <w:rFonts w:ascii="Arial" w:eastAsia="Times New Roman" w:hAnsi="Arial" w:cs="Arial"/>
          <w:i/>
          <w:sz w:val="20"/>
          <w:szCs w:val="20"/>
        </w:rPr>
        <w:t>Materiale</w:t>
      </w:r>
      <w:r w:rsidRPr="00FC58BF">
        <w:rPr>
          <w:rFonts w:ascii="Arial" w:eastAsia="Times New Roman" w:hAnsi="Arial" w:cs="Arial"/>
          <w:sz w:val="20"/>
          <w:szCs w:val="20"/>
        </w:rPr>
        <w:t xml:space="preserve"> și </w:t>
      </w:r>
      <w:r w:rsidRPr="00FC58BF">
        <w:rPr>
          <w:rFonts w:ascii="Arial" w:eastAsia="Times New Roman" w:hAnsi="Arial" w:cs="Arial"/>
          <w:i/>
          <w:sz w:val="20"/>
          <w:szCs w:val="20"/>
        </w:rPr>
        <w:t>Echipamente</w:t>
      </w:r>
      <w:r w:rsidRPr="00FC58BF">
        <w:rPr>
          <w:rFonts w:ascii="Arial" w:eastAsia="Times New Roman" w:hAnsi="Arial" w:cs="Arial"/>
          <w:sz w:val="20"/>
          <w:szCs w:val="20"/>
        </w:rPr>
        <w: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(4) Prevederile art 22.1. alin 2 raman aplicabile.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21.3 – (1) Plata facturii finale se va face dupa verificarea si acceptarea situatiei de lucrari definitive de catre achizitor. Emiterea facturii finale si plata acesteia se va face dupa semnarea procesului verbal de receptie la terminarea lucrarilor. </w:t>
      </w:r>
    </w:p>
    <w:p w:rsidR="00FC58BF" w:rsidRPr="00FC58BF" w:rsidRDefault="00FC58BF" w:rsidP="00FC58BF">
      <w:pPr>
        <w:tabs>
          <w:tab w:val="left" w:pos="9000"/>
        </w:tabs>
        <w:spacing w:after="0" w:line="240" w:lineRule="auto"/>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(2) În situaţia în care o parte din suma solicitată prin situațiile de lucrări sau prin situația finală de lucrări fac obiectul unui diferend între </w:t>
      </w:r>
      <w:r w:rsidRPr="00FC58BF">
        <w:rPr>
          <w:rFonts w:ascii="Arial" w:eastAsia="Times New Roman" w:hAnsi="Arial" w:cs="Arial"/>
          <w:i/>
          <w:snapToGrid w:val="0"/>
          <w:sz w:val="20"/>
          <w:szCs w:val="20"/>
        </w:rPr>
        <w:t>Părțile</w:t>
      </w:r>
      <w:r w:rsidRPr="00FC58BF">
        <w:rPr>
          <w:rFonts w:ascii="Arial" w:eastAsia="Times New Roman" w:hAnsi="Arial" w:cs="Arial"/>
          <w:snapToGrid w:val="0"/>
          <w:sz w:val="20"/>
          <w:szCs w:val="20"/>
        </w:rPr>
        <w:t xml:space="preserve"> contractante, asupra căruia nu s-a putut conveni amiabil și, pe cale de consecință, una dintre </w:t>
      </w:r>
      <w:r w:rsidRPr="00FC58BF">
        <w:rPr>
          <w:rFonts w:ascii="Arial" w:eastAsia="Times New Roman" w:hAnsi="Arial" w:cs="Arial"/>
          <w:i/>
          <w:snapToGrid w:val="0"/>
          <w:sz w:val="20"/>
          <w:szCs w:val="20"/>
        </w:rPr>
        <w:t>Părți</w:t>
      </w:r>
      <w:r w:rsidRPr="00FC58BF">
        <w:rPr>
          <w:rFonts w:ascii="Arial" w:eastAsia="Times New Roman" w:hAnsi="Arial" w:cs="Arial"/>
          <w:snapToGrid w:val="0"/>
          <w:sz w:val="20"/>
          <w:szCs w:val="20"/>
        </w:rPr>
        <w:t xml:space="preserve"> a depus litigiul spre soluționare instanțelor de judecată competenţe,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va achita </w:t>
      </w:r>
      <w:r w:rsidRPr="00FC58BF">
        <w:rPr>
          <w:rFonts w:ascii="Arial" w:eastAsia="Times New Roman" w:hAnsi="Arial" w:cs="Arial"/>
          <w:snapToGrid w:val="0"/>
          <w:sz w:val="20"/>
          <w:szCs w:val="20"/>
          <w:shd w:val="clear" w:color="auto" w:fill="FFFFFF"/>
        </w:rPr>
        <w:t>su</w:t>
      </w:r>
      <w:r w:rsidRPr="00FC58BF">
        <w:rPr>
          <w:rFonts w:ascii="Arial" w:eastAsia="Times New Roman" w:hAnsi="Arial" w:cs="Arial"/>
          <w:snapToGrid w:val="0"/>
          <w:sz w:val="20"/>
          <w:szCs w:val="20"/>
        </w:rPr>
        <w:t xml:space="preserve">mele care exced obiectului litigiului in termenul prevazut la art 21.1. În ipoteza în care părțile au soluționat amiabil diferendul privind sume parțiale din situațiile de lucrări, </w:t>
      </w:r>
      <w:r w:rsidRPr="00FC58BF">
        <w:rPr>
          <w:rFonts w:ascii="Arial" w:eastAsia="Times New Roman" w:hAnsi="Arial" w:cs="Arial"/>
          <w:i/>
          <w:snapToGrid w:val="0"/>
          <w:sz w:val="20"/>
          <w:szCs w:val="20"/>
        </w:rPr>
        <w:t>Achizitorul</w:t>
      </w:r>
      <w:r w:rsidRPr="00FC58BF">
        <w:rPr>
          <w:rFonts w:ascii="Arial" w:eastAsia="Times New Roman" w:hAnsi="Arial" w:cs="Arial"/>
          <w:snapToGrid w:val="0"/>
          <w:sz w:val="20"/>
          <w:szCs w:val="20"/>
        </w:rPr>
        <w:t xml:space="preserve"> are obligația de </w:t>
      </w:r>
      <w:proofErr w:type="gramStart"/>
      <w:r w:rsidRPr="00FC58BF">
        <w:rPr>
          <w:rFonts w:ascii="Arial" w:eastAsia="Times New Roman" w:hAnsi="Arial" w:cs="Arial"/>
          <w:snapToGrid w:val="0"/>
          <w:sz w:val="20"/>
          <w:szCs w:val="20"/>
        </w:rPr>
        <w:t>a</w:t>
      </w:r>
      <w:proofErr w:type="gramEnd"/>
      <w:r w:rsidRPr="00FC58BF">
        <w:rPr>
          <w:rFonts w:ascii="Arial" w:eastAsia="Times New Roman" w:hAnsi="Arial" w:cs="Arial"/>
          <w:snapToGrid w:val="0"/>
          <w:sz w:val="20"/>
          <w:szCs w:val="20"/>
        </w:rPr>
        <w:t xml:space="preserve"> efectua plata acestor sume în termenul stabilit </w:t>
      </w:r>
      <w:r w:rsidRPr="00FC58BF">
        <w:rPr>
          <w:rFonts w:ascii="Arial" w:eastAsia="Times New Roman" w:hAnsi="Arial" w:cs="Arial"/>
          <w:sz w:val="20"/>
          <w:szCs w:val="20"/>
        </w:rPr>
        <w:t>in prezentul contract la art 21.1</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pacing w:val="5"/>
          <w:sz w:val="20"/>
          <w:szCs w:val="20"/>
          <w:lang w:val="ro-RO" w:eastAsia="ro-RO"/>
        </w:rPr>
        <w:t>21.4 Temeiul și faptul generator al obligaţiei Achizitorului de plată a contravalorii lucrărilor și materialelor cuprinse în situațiile de lucrări rezida exclusiv în acceptarea expresă a situatiilor de lucrări, urmând ca niciun fel de alte probe, împrejurări sau înscrisuri încheiate în alte condiţii decât cele aici stipulate sa nu aibă aptitudinea de a genera obligaţii de plată în sarcina Achizitorului sau să creeze vreo altă obligaţie în sarcina acestuia.</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21.5 -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21.6 Prevederile prezentului articol se completeaza cu prevederile caietului de sarcini punctul 6 Modalitatea de plata </w:t>
      </w:r>
    </w:p>
    <w:p w:rsidR="00FC58BF" w:rsidRPr="00FC58BF" w:rsidRDefault="00FC58BF" w:rsidP="00FC58BF">
      <w:pPr>
        <w:spacing w:after="0" w:line="240" w:lineRule="auto"/>
        <w:contextualSpacing/>
        <w:jc w:val="both"/>
        <w:rPr>
          <w:rFonts w:ascii="Arial" w:eastAsia="Times New Roman" w:hAnsi="Arial" w:cs="Arial"/>
          <w:b/>
          <w:spacing w:val="5"/>
          <w:sz w:val="20"/>
          <w:szCs w:val="20"/>
          <w:lang w:val="ro-RO" w:eastAsia="ro-RO"/>
        </w:rPr>
      </w:pPr>
    </w:p>
    <w:p w:rsidR="00FC58BF" w:rsidRPr="00FC58BF" w:rsidRDefault="00FC58BF" w:rsidP="00FC58BF">
      <w:pPr>
        <w:spacing w:after="0" w:line="240" w:lineRule="auto"/>
        <w:contextualSpacing/>
        <w:jc w:val="both"/>
        <w:rPr>
          <w:rFonts w:ascii="Arial" w:eastAsia="Times New Roman" w:hAnsi="Arial" w:cs="Arial"/>
          <w:b/>
          <w:spacing w:val="5"/>
          <w:sz w:val="20"/>
          <w:szCs w:val="20"/>
          <w:lang w:val="ro-RO"/>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spacing w:val="5"/>
          <w:sz w:val="20"/>
          <w:szCs w:val="20"/>
          <w:lang w:val="ro-RO" w:eastAsia="ro-RO"/>
        </w:rPr>
        <w:t xml:space="preserve"> 22. Plata avansului </w:t>
      </w:r>
    </w:p>
    <w:p w:rsidR="00FC58BF" w:rsidRPr="00FC58BF" w:rsidRDefault="00FC58BF" w:rsidP="00FC58BF">
      <w:pPr>
        <w:widowControl w:val="0"/>
        <w:tabs>
          <w:tab w:val="left" w:pos="846"/>
        </w:tabs>
        <w:spacing w:after="0" w:line="240" w:lineRule="auto"/>
        <w:ind w:right="20"/>
        <w:jc w:val="both"/>
        <w:rPr>
          <w:rFonts w:ascii="Arial" w:eastAsia="Times New Roman" w:hAnsi="Arial" w:cs="Arial"/>
          <w:spacing w:val="5"/>
          <w:sz w:val="20"/>
          <w:szCs w:val="20"/>
          <w:lang w:val="ro-RO"/>
        </w:rPr>
      </w:pPr>
      <w:r w:rsidRPr="00FC58BF">
        <w:rPr>
          <w:rFonts w:ascii="Arial" w:eastAsia="Times New Roman" w:hAnsi="Arial" w:cs="Arial"/>
          <w:spacing w:val="5"/>
          <w:sz w:val="20"/>
          <w:szCs w:val="20"/>
          <w:lang w:val="ro-RO" w:eastAsia="ro-RO"/>
        </w:rPr>
        <w:t xml:space="preserve">(1) Executantul poate primi avans in functie de disponibilitatile financiare ale Achizitorului, în conformitate cu prevederile legale în vigoare – HG 264/2013 </w:t>
      </w:r>
      <w:r w:rsidRPr="00FC58BF">
        <w:rPr>
          <w:rFonts w:ascii="Arial" w:eastAsia="Calibri" w:hAnsi="Arial" w:cs="Arial"/>
          <w:sz w:val="20"/>
          <w:szCs w:val="20"/>
        </w:rPr>
        <w:t xml:space="preserve">privind stabilirea acţiunilor şi categoriilor de cheltuieli, criteriilor, procedurilor şi limitelor pentru efectuarea de plăţi în avans din fonduri publice </w:t>
      </w:r>
      <w:r w:rsidRPr="00FC58BF">
        <w:rPr>
          <w:rFonts w:ascii="Arial" w:eastAsia="Times New Roman" w:hAnsi="Arial" w:cs="Arial"/>
          <w:spacing w:val="5"/>
          <w:sz w:val="20"/>
          <w:szCs w:val="20"/>
          <w:lang w:val="ro-RO" w:eastAsia="ro-RO"/>
        </w:rPr>
        <w:t>și conform prevederilor viitorului contract de finantare, si va fi utilizat doar în scopul pentru care a fost acordat. Achizitorul isi rezerva dreptul de a refuza acordarea avansului.</w:t>
      </w:r>
    </w:p>
    <w:p w:rsidR="00FC58BF" w:rsidRPr="00FC58BF" w:rsidRDefault="00FC58BF" w:rsidP="00FC58BF">
      <w:pPr>
        <w:spacing w:after="0" w:line="240" w:lineRule="auto"/>
        <w:jc w:val="both"/>
        <w:rPr>
          <w:rFonts w:ascii="Arial" w:eastAsia="Times New Roman" w:hAnsi="Arial" w:cs="Arial"/>
          <w:i/>
          <w:noProof/>
          <w:sz w:val="20"/>
          <w:szCs w:val="20"/>
          <w:lang w:val="ro-RO"/>
        </w:rPr>
      </w:pPr>
      <w:r w:rsidRPr="00FC58BF">
        <w:rPr>
          <w:rFonts w:ascii="Arial" w:eastAsia="Calibri" w:hAnsi="Arial" w:cs="Arial"/>
          <w:sz w:val="20"/>
          <w:szCs w:val="20"/>
        </w:rPr>
        <w:t xml:space="preserve">(2) </w:t>
      </w:r>
      <w:r w:rsidRPr="00FC58BF">
        <w:rPr>
          <w:rFonts w:ascii="Arial" w:eastAsia="Calibri" w:hAnsi="Arial" w:cs="Arial"/>
          <w:b/>
          <w:sz w:val="20"/>
          <w:szCs w:val="20"/>
        </w:rPr>
        <w:t>Garanţia de returnare a avansului</w:t>
      </w:r>
      <w:r w:rsidRPr="00FC58BF">
        <w:rPr>
          <w:rFonts w:ascii="Arial" w:eastAsia="Calibri" w:hAnsi="Arial" w:cs="Arial"/>
          <w:sz w:val="20"/>
          <w:szCs w:val="20"/>
        </w:rPr>
        <w:t xml:space="preserve"> se va consitui printr-un instrument de garantare emis în condiţiile legii de o societate bancară</w:t>
      </w:r>
      <w:r w:rsidRPr="00FC58BF">
        <w:rPr>
          <w:rFonts w:ascii="Arial" w:eastAsia="Times New Roman" w:hAnsi="Arial" w:cs="Arial"/>
          <w:i/>
          <w:noProof/>
          <w:sz w:val="20"/>
          <w:szCs w:val="20"/>
          <w:lang w:val="ro-RO"/>
        </w:rPr>
        <w:t xml:space="preserve"> </w:t>
      </w:r>
      <w:r w:rsidRPr="00FC58BF">
        <w:rPr>
          <w:rFonts w:ascii="Arial" w:eastAsia="Times New Roman" w:hAnsi="Arial" w:cs="Arial"/>
          <w:b/>
          <w:noProof/>
          <w:sz w:val="20"/>
          <w:szCs w:val="20"/>
          <w:lang w:val="ro-RO"/>
        </w:rPr>
        <w:t>sau de o societate de asigurari</w:t>
      </w:r>
      <w:r w:rsidRPr="00FC58BF">
        <w:rPr>
          <w:rFonts w:ascii="Arial" w:eastAsia="Times New Roman" w:hAnsi="Arial" w:cs="Arial"/>
          <w:i/>
          <w:noProof/>
          <w:sz w:val="20"/>
          <w:szCs w:val="20"/>
          <w:lang w:val="ro-RO"/>
        </w:rPr>
        <w:t>.</w:t>
      </w:r>
      <w:r w:rsidRPr="00FC58BF">
        <w:rPr>
          <w:rFonts w:ascii="Arial" w:eastAsia="Calibri" w:hAnsi="Arial" w:cs="Arial"/>
          <w:sz w:val="20"/>
          <w:szCs w:val="20"/>
        </w:rPr>
        <w:t xml:space="preserve">Garanţia din instrumentul de garantare trebuie să fie irevocabilă şi să prevadă că plata garanţiei se va executa necondiţionat, respectiv la prima cerere a beneficiarului, pe baza declaraţiei acestuia cu privire la culpa persoanei garantate. Garanţia de returnare a avansului trebuie </w:t>
      </w:r>
      <w:proofErr w:type="gramStart"/>
      <w:r w:rsidRPr="00FC58BF">
        <w:rPr>
          <w:rFonts w:ascii="Arial" w:eastAsia="Calibri" w:hAnsi="Arial" w:cs="Arial"/>
          <w:sz w:val="20"/>
          <w:szCs w:val="20"/>
        </w:rPr>
        <w:t>să</w:t>
      </w:r>
      <w:proofErr w:type="gramEnd"/>
      <w:r w:rsidRPr="00FC58BF">
        <w:rPr>
          <w:rFonts w:ascii="Arial" w:eastAsia="Calibri" w:hAnsi="Arial" w:cs="Arial"/>
          <w:sz w:val="20"/>
          <w:szCs w:val="20"/>
        </w:rPr>
        <w:t xml:space="preserve"> fie acoperitoare atât pentru recuperarea avansului acordat, cât şi pentru repararea prejudiciilor ce ar putea fi aduse prin imobilizarea fondurilor publice, în cazul neîndeplinirii sau îndeplinirii necorespunzătoare a obligaţiilor contractuale ce derivă din acordarea avansului.</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(3) Avansul se acorda numai după constituirea garanţiei de returnare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avansului de către Executant şi numai dacă sunt asigurate condiţiile pentru începerea îndeplinirii obligaţiilor rezultate din contract.</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Avansul va fi acordat sub rezerva aprobarii primite de la Achizitor, la cererea Executantului formulata in maxim 3 luni de la indeplinirea conditiilor.</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Sub sancţiunea solicitării de daune-interese, Executantul nu are dreptul de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utiliza avansul în alt scop decât cel pentru care a fost destinat, potrivit contractului încheiat.</w:t>
      </w:r>
    </w:p>
    <w:p w:rsidR="00FC58BF" w:rsidRPr="00FC58BF" w:rsidRDefault="00FC58BF" w:rsidP="00FC58BF">
      <w:pPr>
        <w:autoSpaceDE w:val="0"/>
        <w:autoSpaceDN w:val="0"/>
        <w:adjustRightInd w:val="0"/>
        <w:spacing w:after="0" w:line="240" w:lineRule="auto"/>
        <w:jc w:val="both"/>
        <w:rPr>
          <w:rFonts w:ascii="Arial" w:eastAsia="Calibri" w:hAnsi="Arial" w:cs="Arial"/>
          <w:noProof/>
          <w:sz w:val="20"/>
          <w:szCs w:val="20"/>
        </w:rPr>
      </w:pPr>
      <w:r w:rsidRPr="00FC58BF">
        <w:rPr>
          <w:rFonts w:ascii="Arial" w:eastAsia="Calibri" w:hAnsi="Arial" w:cs="Arial"/>
          <w:sz w:val="20"/>
          <w:szCs w:val="20"/>
        </w:rPr>
        <w:t>(4)</w:t>
      </w:r>
      <w:r w:rsidRPr="00FC58BF">
        <w:rPr>
          <w:rFonts w:ascii="Arial" w:eastAsia="Calibri" w:hAnsi="Arial" w:cs="Arial"/>
          <w:b/>
          <w:sz w:val="20"/>
          <w:szCs w:val="20"/>
        </w:rPr>
        <w:t xml:space="preserve"> Recuperarea avansului</w:t>
      </w:r>
      <w:r w:rsidRPr="00FC58BF">
        <w:rPr>
          <w:rFonts w:ascii="Arial" w:eastAsia="Calibri" w:hAnsi="Arial" w:cs="Arial"/>
          <w:sz w:val="20"/>
          <w:szCs w:val="20"/>
        </w:rPr>
        <w:t xml:space="preserve"> se va face </w:t>
      </w:r>
      <w:proofErr w:type="gramStart"/>
      <w:r w:rsidRPr="00FC58BF">
        <w:rPr>
          <w:rFonts w:ascii="Arial" w:eastAsia="Calibri" w:hAnsi="Arial" w:cs="Arial"/>
          <w:sz w:val="20"/>
          <w:szCs w:val="20"/>
        </w:rPr>
        <w:t>conform  prevederilor</w:t>
      </w:r>
      <w:proofErr w:type="gramEnd"/>
      <w:r w:rsidRPr="00FC58BF">
        <w:rPr>
          <w:rFonts w:ascii="Arial" w:eastAsia="Calibri" w:hAnsi="Arial" w:cs="Arial"/>
          <w:sz w:val="20"/>
          <w:szCs w:val="20"/>
        </w:rPr>
        <w:t xml:space="preserve"> legale in vigoare.</w:t>
      </w:r>
    </w:p>
    <w:p w:rsidR="00FC58BF" w:rsidRPr="00FC58BF" w:rsidRDefault="00FC58BF"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b/>
          <w:bCs/>
          <w:iCs/>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w:t>
      </w:r>
      <w:r w:rsidRPr="00FC58BF">
        <w:rPr>
          <w:rFonts w:ascii="Arial" w:eastAsia="Times New Roman" w:hAnsi="Arial" w:cs="Arial"/>
          <w:b/>
          <w:noProof/>
          <w:sz w:val="20"/>
          <w:szCs w:val="20"/>
          <w:lang w:val="it-IT"/>
        </w:rPr>
        <w:t>23. Ajustarea  preţului contractului</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23.1. Pentru lucrările executate, plăţile datorate de achizitor executantului sunt cele declarate în propunerea financiară, anexă la prezentul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bCs/>
          <w:noProof/>
          <w:sz w:val="20"/>
          <w:szCs w:val="20"/>
          <w:lang w:val="ro-RO"/>
        </w:rPr>
        <w:t>23.2</w:t>
      </w:r>
      <w:r w:rsidRPr="00FC58BF">
        <w:rPr>
          <w:rFonts w:ascii="Arial" w:eastAsia="Times New Roman" w:hAnsi="Arial" w:cs="Arial"/>
          <w:b/>
          <w:bCs/>
          <w:noProof/>
          <w:sz w:val="20"/>
          <w:szCs w:val="20"/>
          <w:lang w:val="ro-RO"/>
        </w:rPr>
        <w:t xml:space="preserve"> </w:t>
      </w:r>
      <w:r w:rsidRPr="00FC58BF">
        <w:rPr>
          <w:rFonts w:ascii="Arial" w:eastAsia="Times New Roman" w:hAnsi="Arial" w:cs="Arial"/>
          <w:noProof/>
          <w:sz w:val="20"/>
          <w:szCs w:val="20"/>
          <w:lang w:val="ro-RO"/>
        </w:rPr>
        <w:t>Pretul este ferm si nu se ajusteaza, prevederile art 25 care prevad situatiile in care contractul poate fi modificat fara o procedura prealabila, raman aplicabile.</w:t>
      </w:r>
    </w:p>
    <w:p w:rsidR="00FC58BF" w:rsidRPr="00FC58BF" w:rsidRDefault="00FC58BF" w:rsidP="00FC58BF">
      <w:pPr>
        <w:spacing w:after="0" w:line="240" w:lineRule="auto"/>
        <w:jc w:val="both"/>
        <w:rPr>
          <w:rFonts w:ascii="Arial" w:eastAsia="Times New Roman" w:hAnsi="Arial" w:cs="Arial"/>
          <w:noProof/>
          <w:sz w:val="20"/>
          <w:szCs w:val="20"/>
          <w:lang w:val="it-IT"/>
        </w:rPr>
      </w:pP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w:t>
      </w:r>
      <w:r w:rsidRPr="00FC58BF">
        <w:rPr>
          <w:rFonts w:ascii="Arial" w:eastAsia="Times New Roman" w:hAnsi="Arial" w:cs="Arial"/>
          <w:b/>
          <w:noProof/>
          <w:sz w:val="20"/>
          <w:szCs w:val="20"/>
          <w:lang w:val="it-IT"/>
        </w:rPr>
        <w:t>24. Asigurări</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sz w:val="20"/>
          <w:szCs w:val="20"/>
          <w:lang w:val="it-IT"/>
        </w:rPr>
        <w:t>24.1.</w:t>
      </w:r>
      <w:r w:rsidRPr="00FC58BF">
        <w:rPr>
          <w:rFonts w:ascii="Arial" w:eastAsia="Times New Roman" w:hAnsi="Arial" w:cs="Arial"/>
          <w:b/>
          <w:bCs/>
          <w:sz w:val="20"/>
          <w:szCs w:val="20"/>
          <w:lang w:val="it-IT"/>
        </w:rPr>
        <w:t xml:space="preserve"> (1) </w:t>
      </w:r>
      <w:r w:rsidRPr="00FC58BF">
        <w:rPr>
          <w:rFonts w:ascii="Arial" w:eastAsia="Times New Roman" w:hAnsi="Arial" w:cs="Arial"/>
          <w:iCs/>
          <w:sz w:val="20"/>
          <w:szCs w:val="20"/>
          <w:lang w:val="it-IT"/>
        </w:rPr>
        <w:t xml:space="preserve">Executantul </w:t>
      </w:r>
      <w:r w:rsidRPr="00FC58BF">
        <w:rPr>
          <w:rFonts w:ascii="Arial" w:eastAsia="Times New Roman" w:hAnsi="Arial" w:cs="Arial"/>
          <w:sz w:val="20"/>
          <w:szCs w:val="20"/>
          <w:lang w:val="it-IT"/>
        </w:rPr>
        <w:t xml:space="preserve">are obligaţia de a </w:t>
      </w:r>
      <w:r w:rsidRPr="00FC58BF">
        <w:rPr>
          <w:rFonts w:ascii="Arial" w:eastAsia="Times New Roman" w:hAnsi="Arial" w:cs="Arial"/>
          <w:iCs/>
          <w:sz w:val="20"/>
          <w:szCs w:val="20"/>
          <w:lang w:val="it-IT"/>
        </w:rPr>
        <w:t xml:space="preserve">încheia o  asigurare de răspundere civilă profesională, care va acoperi </w:t>
      </w:r>
      <w:r w:rsidRPr="00FC58BF">
        <w:rPr>
          <w:rFonts w:ascii="Arial" w:eastAsia="Times New Roman" w:hAnsi="Arial" w:cs="Arial"/>
          <w:noProof/>
          <w:sz w:val="20"/>
          <w:szCs w:val="20"/>
          <w:lang w:val="it-IT"/>
        </w:rPr>
        <w:t xml:space="preserve">toate riscurile ce ar putea apărea privind lucrările executate, utilajele, instalaţiile de lucru, echipamentele, </w:t>
      </w:r>
      <w:r w:rsidRPr="00FC58BF">
        <w:rPr>
          <w:rFonts w:ascii="Arial" w:eastAsia="Times New Roman" w:hAnsi="Arial" w:cs="Arial"/>
          <w:noProof/>
          <w:sz w:val="20"/>
          <w:szCs w:val="20"/>
          <w:lang w:val="it-IT"/>
        </w:rPr>
        <w:lastRenderedPageBreak/>
        <w:t>materialele pe stoc, personalul propriu şi reprezentanţii împuterniciţi să verifice, să testeze sau să recepţioneze lucrările, precum şi daunele sau prejudiciile aduse către terţe persoane fizice sau juridice.</w:t>
      </w:r>
    </w:p>
    <w:p w:rsidR="00FC58BF" w:rsidRPr="00FC58BF" w:rsidRDefault="00FC58BF" w:rsidP="00FC58BF">
      <w:pPr>
        <w:spacing w:after="0" w:line="240" w:lineRule="auto"/>
        <w:ind w:right="1"/>
        <w:jc w:val="both"/>
        <w:rPr>
          <w:rFonts w:ascii="Arial" w:eastAsia="Times New Roman" w:hAnsi="Arial" w:cs="Arial"/>
          <w:sz w:val="20"/>
          <w:szCs w:val="20"/>
          <w:lang w:val="ro-RO"/>
        </w:rPr>
      </w:pPr>
      <w:r w:rsidRPr="00FC58BF">
        <w:rPr>
          <w:rFonts w:ascii="Arial" w:eastAsia="Times New Roman" w:hAnsi="Arial" w:cs="Arial"/>
          <w:sz w:val="20"/>
          <w:szCs w:val="20"/>
          <w:lang w:val="it-IT"/>
        </w:rPr>
        <w:t xml:space="preserve"> </w:t>
      </w:r>
      <w:r w:rsidRPr="00FC58BF">
        <w:rPr>
          <w:rFonts w:ascii="Arial" w:eastAsia="Times New Roman" w:hAnsi="Arial" w:cs="Arial"/>
          <w:iCs/>
          <w:sz w:val="20"/>
          <w:szCs w:val="20"/>
          <w:lang w:val="it-IT"/>
        </w:rPr>
        <w:t>Executantul va depune toate eforturile sale pentru a menţine în vigoare asigurarea de răspundere civilă profesională  până la recepţia finală a lucrărilor executate.</w:t>
      </w:r>
      <w:r w:rsidRPr="00FC58BF">
        <w:rPr>
          <w:rFonts w:ascii="Arial" w:eastAsia="Times New Roman" w:hAnsi="Arial" w:cs="Arial"/>
          <w:sz w:val="20"/>
          <w:szCs w:val="20"/>
          <w:lang w:val="ro-RO"/>
        </w:rPr>
        <w:t xml:space="preserve"> Executantul va furniza dovezi ale poliţei de asigurare şi ale plăţilor periodice ale primelor de asigurare fără întârziere, oricând i se va solicita de către achizitor (</w:t>
      </w:r>
      <w:r w:rsidRPr="00FC58BF">
        <w:rPr>
          <w:rFonts w:ascii="Arial" w:eastAsia="Times New Roman" w:hAnsi="Arial" w:cs="Arial"/>
          <w:i/>
          <w:sz w:val="20"/>
          <w:szCs w:val="20"/>
          <w:lang w:val="ro-RO"/>
        </w:rPr>
        <w:t>sau de către Managerul de Proiect</w:t>
      </w:r>
      <w:r w:rsidRPr="00FC58BF">
        <w:rPr>
          <w:rFonts w:ascii="Arial" w:eastAsia="Times New Roman" w:hAnsi="Arial" w:cs="Arial"/>
          <w:sz w:val="20"/>
          <w:szCs w:val="20"/>
          <w:lang w:val="ro-RO"/>
        </w:rPr>
        <w:t>). Neprezentarea poliţei atrage după sine suspendarea plăţilor până la corectarea situaţiei</w:t>
      </w:r>
    </w:p>
    <w:p w:rsidR="00FC58BF" w:rsidRPr="00FC58BF" w:rsidRDefault="00FC58BF" w:rsidP="00FC58BF">
      <w:pPr>
        <w:spacing w:after="0" w:line="240" w:lineRule="auto"/>
        <w:ind w:right="1"/>
        <w:jc w:val="both"/>
        <w:rPr>
          <w:rFonts w:ascii="Arial" w:eastAsia="Times New Roman" w:hAnsi="Arial" w:cs="Arial"/>
          <w:sz w:val="20"/>
          <w:szCs w:val="20"/>
          <w:lang w:val="ro-RO"/>
        </w:rPr>
      </w:pPr>
      <w:r w:rsidRPr="00FC58BF">
        <w:rPr>
          <w:rFonts w:ascii="Arial" w:eastAsia="Times New Roman" w:hAnsi="Arial" w:cs="Arial"/>
          <w:iCs/>
          <w:sz w:val="20"/>
          <w:szCs w:val="20"/>
          <w:lang w:val="it-IT"/>
        </w:rPr>
        <w:t xml:space="preserve">(2) In indeplinirea obligatiei de la alin 1, </w:t>
      </w:r>
      <w:r w:rsidRPr="00FC58BF">
        <w:rPr>
          <w:rFonts w:ascii="Arial" w:eastAsia="Times New Roman" w:hAnsi="Arial" w:cs="Arial"/>
          <w:sz w:val="20"/>
          <w:szCs w:val="20"/>
          <w:lang w:val="ro-RO"/>
        </w:rPr>
        <w:t xml:space="preserve">Executantul </w:t>
      </w:r>
      <w:r w:rsidRPr="00FC58BF">
        <w:rPr>
          <w:rFonts w:ascii="Arial" w:eastAsia="Times New Roman" w:hAnsi="Arial" w:cs="Arial"/>
          <w:b/>
          <w:sz w:val="20"/>
          <w:szCs w:val="20"/>
          <w:lang w:val="ro-RO"/>
        </w:rPr>
        <w:t>va încheia, va prezenta şi va menţine în vigoare o poliţă de asigurare</w:t>
      </w:r>
      <w:r w:rsidRPr="00FC58BF">
        <w:rPr>
          <w:rFonts w:ascii="Arial" w:eastAsia="Times New Roman" w:hAnsi="Arial" w:cs="Arial"/>
          <w:sz w:val="20"/>
          <w:szCs w:val="20"/>
          <w:lang w:val="ro-RO"/>
        </w:rPr>
        <w:t xml:space="preserve"> cu despăgubire integrală</w:t>
      </w:r>
      <w:r w:rsidRPr="00FC58BF">
        <w:rPr>
          <w:rFonts w:ascii="Arial" w:eastAsia="Times New Roman" w:hAnsi="Arial" w:cs="Arial"/>
          <w:b/>
          <w:sz w:val="20"/>
          <w:szCs w:val="20"/>
          <w:lang w:val="ro-RO"/>
        </w:rPr>
        <w:t xml:space="preserve"> </w:t>
      </w:r>
      <w:r w:rsidRPr="00FC58BF">
        <w:rPr>
          <w:rFonts w:ascii="Arial" w:eastAsia="Times New Roman" w:hAnsi="Arial" w:cs="Arial"/>
          <w:sz w:val="20"/>
          <w:szCs w:val="20"/>
          <w:lang w:val="ro-RO"/>
        </w:rPr>
        <w:t xml:space="preserve">pentru o sumă asigurată care nu va avea o limita mai mică de valoarea cu tva inclus ofertata si mentionata la art. 5.1 al prezentului contract, asigurare care va acoperi atât perioada de executare a prezentului contract cât şi eventualele perioade de prelungire a prestaţiilor, pentru acoperirea tuturor riscurilor care ar putea fi generate de neexecutarea/executarea cu intarziere su defectuoasa a obligatiilor contractuale. </w:t>
      </w:r>
    </w:p>
    <w:p w:rsidR="00FC58BF" w:rsidRPr="00FC58BF" w:rsidRDefault="00FC58BF" w:rsidP="00FC58BF">
      <w:pPr>
        <w:autoSpaceDE w:val="0"/>
        <w:autoSpaceDN w:val="0"/>
        <w:adjustRightInd w:val="0"/>
        <w:spacing w:after="0" w:line="240" w:lineRule="auto"/>
        <w:jc w:val="both"/>
        <w:rPr>
          <w:rFonts w:ascii="Arial" w:eastAsia="Times New Roman" w:hAnsi="Arial" w:cs="Arial"/>
          <w:iCs/>
          <w:sz w:val="20"/>
          <w:szCs w:val="20"/>
          <w:lang w:val="it-IT"/>
        </w:rPr>
      </w:pPr>
      <w:r w:rsidRPr="00FC58BF">
        <w:rPr>
          <w:rFonts w:ascii="Arial" w:eastAsia="Times New Roman" w:hAnsi="Arial" w:cs="Arial"/>
          <w:iCs/>
          <w:sz w:val="20"/>
          <w:szCs w:val="20"/>
          <w:lang w:val="it-IT"/>
        </w:rPr>
        <w:t xml:space="preserve">24.2. (1) Exectantul are obligaţia de a înştiinţa achizitorul sau destinatarul, de orice dificultate în extinderea, reînnoirea şi restabilirea acestei asigurări. </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 xml:space="preserve">(2) Asigurarea se va încheia cu o agenţie de asigurare autorizată. Contravaloarea primelor de asigurare va fi suportată de către executant din capitolul </w:t>
      </w: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it-IT"/>
        </w:rPr>
        <w:t>Cheltuieli indirecte”.</w:t>
      </w:r>
    </w:p>
    <w:p w:rsidR="00FC58BF" w:rsidRPr="00FC58BF" w:rsidRDefault="00FC58BF" w:rsidP="00FC58BF">
      <w:pPr>
        <w:spacing w:after="0" w:line="240" w:lineRule="auto"/>
        <w:jc w:val="both"/>
        <w:rPr>
          <w:rFonts w:ascii="Arial" w:eastAsia="Times New Roman" w:hAnsi="Arial" w:cs="Arial"/>
          <w:noProof/>
          <w:sz w:val="20"/>
          <w:szCs w:val="20"/>
          <w:lang w:val="it-IT"/>
        </w:rPr>
      </w:pPr>
      <w:r w:rsidRPr="00FC58BF">
        <w:rPr>
          <w:rFonts w:ascii="Arial" w:eastAsia="Times New Roman" w:hAnsi="Arial" w:cs="Arial"/>
          <w:noProof/>
          <w:sz w:val="20"/>
          <w:szCs w:val="20"/>
          <w:lang w:val="it-IT"/>
        </w:rPr>
        <w:t>(3) Executantul are obligaţia de a prezenta achizitorului, ori de câte ori i se va cere, poliţa sau poliţele de asigurare şi recipisele pentru plata primelor curente (actualizate).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(4) Executantul are obligaţia </w:t>
      </w:r>
      <w:r w:rsidRPr="00FC58BF">
        <w:rPr>
          <w:rFonts w:ascii="Arial" w:eastAsia="Times New Roman" w:hAnsi="Arial" w:cs="Arial"/>
          <w:b/>
          <w:noProof/>
          <w:sz w:val="20"/>
          <w:szCs w:val="20"/>
          <w:lang w:val="es-ES"/>
        </w:rPr>
        <w:t>de a se asigura că subcontractanţii  au încheiat asigurări pentru toate persoanele angajate de ei.</w:t>
      </w:r>
      <w:r w:rsidRPr="00FC58BF">
        <w:rPr>
          <w:rFonts w:ascii="Arial" w:eastAsia="Times New Roman" w:hAnsi="Arial" w:cs="Arial"/>
          <w:noProof/>
          <w:sz w:val="20"/>
          <w:szCs w:val="20"/>
          <w:lang w:val="es-ES"/>
        </w:rPr>
        <w:t xml:space="preserve"> El va solicita subcontractanţilor  să prezinte achizitorului, la cerere, poliţele de asigurare şi recipisele pentru plata primelor curente (actualizate).</w:t>
      </w:r>
    </w:p>
    <w:p w:rsidR="00FC58BF" w:rsidRPr="00FC58BF" w:rsidRDefault="00FC58BF" w:rsidP="00FC58BF">
      <w:pPr>
        <w:spacing w:after="0" w:line="240" w:lineRule="auto"/>
        <w:jc w:val="both"/>
        <w:rPr>
          <w:rFonts w:ascii="Arial" w:eastAsia="Times New Roman" w:hAnsi="Arial" w:cs="Arial"/>
          <w:noProof/>
          <w:sz w:val="20"/>
          <w:szCs w:val="20"/>
          <w:lang w:val="es-ES"/>
        </w:rPr>
      </w:pPr>
      <w:r w:rsidRPr="00FC58BF">
        <w:rPr>
          <w:rFonts w:ascii="Arial" w:eastAsia="Times New Roman" w:hAnsi="Arial" w:cs="Arial"/>
          <w:noProof/>
          <w:sz w:val="20"/>
          <w:szCs w:val="20"/>
          <w:lang w:val="es-ES"/>
        </w:rPr>
        <w:t xml:space="preserve">24.3 - </w:t>
      </w:r>
      <w:r w:rsidRPr="00FC58BF">
        <w:rPr>
          <w:rFonts w:ascii="Arial" w:eastAsia="Times New Roman" w:hAnsi="Arial" w:cs="Arial"/>
          <w:i/>
          <w:noProof/>
          <w:sz w:val="20"/>
          <w:szCs w:val="20"/>
        </w:rPr>
        <w:t>Contractantul</w:t>
      </w:r>
      <w:r w:rsidRPr="00FC58BF">
        <w:rPr>
          <w:rFonts w:ascii="Arial" w:eastAsia="Times New Roman" w:hAnsi="Arial" w:cs="Arial"/>
          <w:noProof/>
          <w:sz w:val="20"/>
          <w:szCs w:val="20"/>
        </w:rPr>
        <w:t xml:space="preserve"> va încheia şi va menține în vigoare asigurarea împotriva reclamațiilor, daunelor, pierderilor şi cheltuielilor, inclusiv taxe şi cheltuieli legale, care decurg din vătămări corporale, îmbolnăviri, maladii sau decesul oricărei persoane angajate de către </w:t>
      </w:r>
      <w:r w:rsidRPr="00FC58BF">
        <w:rPr>
          <w:rFonts w:ascii="Arial" w:eastAsia="Times New Roman" w:hAnsi="Arial" w:cs="Arial"/>
          <w:i/>
          <w:noProof/>
          <w:sz w:val="20"/>
          <w:szCs w:val="20"/>
        </w:rPr>
        <w:t>Contractant</w:t>
      </w:r>
      <w:r w:rsidRPr="00FC58BF">
        <w:rPr>
          <w:rFonts w:ascii="Arial" w:eastAsia="Times New Roman" w:hAnsi="Arial" w:cs="Arial"/>
          <w:noProof/>
          <w:sz w:val="20"/>
          <w:szCs w:val="20"/>
        </w:rPr>
        <w:t xml:space="preserve"> sau oricărui alt membru al </w:t>
      </w:r>
      <w:r w:rsidRPr="00FC58BF">
        <w:rPr>
          <w:rFonts w:ascii="Arial" w:eastAsia="Times New Roman" w:hAnsi="Arial" w:cs="Arial"/>
          <w:i/>
          <w:noProof/>
          <w:sz w:val="20"/>
          <w:szCs w:val="20"/>
        </w:rPr>
        <w:t xml:space="preserve">Personalului Contractantului. </w:t>
      </w:r>
      <w:r w:rsidRPr="00FC58BF">
        <w:rPr>
          <w:rFonts w:ascii="Arial" w:eastAsia="Times New Roman" w:hAnsi="Arial" w:cs="Arial"/>
          <w:noProof/>
          <w:sz w:val="20"/>
          <w:szCs w:val="20"/>
          <w:lang w:val="es-ES"/>
        </w:rPr>
        <w:t>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 xml:space="preserve">24.4 Executantul poate incheia un singur contract de asigurare împotriva tuturor riscurilor mai sus precizate si a oricăror altor riscuri care, prin interventia lor, ar putea naşte in sarcina Executantului sau a Achizitorului obligaţii de dezdaunare. Executantul are obligaţia de a prezenta contractul de asigurare Achizitorului in termen de maxim </w:t>
      </w:r>
      <w:r w:rsidRPr="00FC58BF">
        <w:rPr>
          <w:rFonts w:ascii="Arial" w:eastAsia="Times New Roman" w:hAnsi="Arial" w:cs="Arial"/>
          <w:b/>
          <w:noProof/>
          <w:sz w:val="20"/>
          <w:szCs w:val="20"/>
        </w:rPr>
        <w:t>5 zile</w:t>
      </w:r>
      <w:r w:rsidRPr="00FC58BF">
        <w:rPr>
          <w:rFonts w:ascii="Arial" w:eastAsia="Times New Roman" w:hAnsi="Arial" w:cs="Arial"/>
          <w:noProof/>
          <w:sz w:val="20"/>
          <w:szCs w:val="20"/>
        </w:rPr>
        <w:t xml:space="preserve"> de la data emiterii Ordinului de începere a Lucrărilor. Executantul se obliga si garanteaza ca isi va îndeplini toate obligaţiile asumate prin contractul de asigurare pentru ca, in situatia apariţiei unui eveniment asigurat, societatea de asigurare sa nu refuze plata daunelor din motive imputabile Executantului. </w:t>
      </w:r>
    </w:p>
    <w:p w:rsidR="00FC58BF" w:rsidRPr="00FC58BF" w:rsidRDefault="00FC58BF" w:rsidP="00FC58BF">
      <w:pPr>
        <w:spacing w:after="0" w:line="240" w:lineRule="auto"/>
        <w:jc w:val="both"/>
        <w:rPr>
          <w:rFonts w:ascii="Arial" w:eastAsia="Times New Roman" w:hAnsi="Arial" w:cs="Arial"/>
          <w:b/>
          <w:noProof/>
          <w:sz w:val="20"/>
          <w:szCs w:val="20"/>
          <w:lang w:val="es-ES"/>
        </w:rPr>
      </w:pPr>
    </w:p>
    <w:p w:rsidR="00FC58BF" w:rsidRPr="00FC58BF" w:rsidRDefault="00FC58BF" w:rsidP="00FC58BF">
      <w:pPr>
        <w:spacing w:after="0" w:line="240" w:lineRule="auto"/>
        <w:jc w:val="both"/>
        <w:rPr>
          <w:rFonts w:ascii="Arial" w:eastAsia="Times New Roman" w:hAnsi="Arial" w:cs="Arial"/>
          <w:b/>
          <w:noProof/>
          <w:sz w:val="20"/>
          <w:szCs w:val="20"/>
          <w:lang w:val="es-ES"/>
        </w:rPr>
      </w:pPr>
      <w:r w:rsidRPr="00FC58BF">
        <w:rPr>
          <w:rFonts w:ascii="Arial" w:eastAsia="Times New Roman" w:hAnsi="Arial" w:cs="Arial"/>
          <w:b/>
          <w:bCs/>
          <w:iCs/>
          <w:noProof/>
          <w:sz w:val="20"/>
          <w:szCs w:val="20"/>
          <w:lang w:val="ro-RO"/>
        </w:rPr>
        <w:t>Articolul</w:t>
      </w:r>
      <w:r w:rsidRPr="00FC58BF">
        <w:rPr>
          <w:rFonts w:ascii="Arial" w:eastAsia="Times New Roman" w:hAnsi="Arial" w:cs="Arial"/>
          <w:b/>
          <w:noProof/>
          <w:sz w:val="20"/>
          <w:szCs w:val="20"/>
          <w:lang w:val="es-ES"/>
        </w:rPr>
        <w:t xml:space="preserve"> 25. Amendamente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25.1 Partile contractante au dreptul, pe durata indeplinirii contractului, de a conveni modificarea clauzelor contractului, prin act aditional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25.2Prin acte aditionale nu se pot aduce modificari substantiale contractului de achizitie publica.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Cs/>
          <w:sz w:val="20"/>
          <w:szCs w:val="20"/>
          <w:lang w:val="ro-RO" w:eastAsia="ro-RO"/>
        </w:rPr>
        <w:t xml:space="preserve">Modificările nesubstanțiale sunt singurele modificări ale </w:t>
      </w:r>
      <w:r w:rsidRPr="00FC58BF">
        <w:rPr>
          <w:rFonts w:ascii="Arial" w:eastAsia="Times New Roman" w:hAnsi="Arial" w:cs="Arial"/>
          <w:bCs/>
          <w:i/>
          <w:sz w:val="20"/>
          <w:szCs w:val="20"/>
          <w:lang w:val="ro-RO" w:eastAsia="ro-RO"/>
        </w:rPr>
        <w:t>Contractului</w:t>
      </w:r>
      <w:r w:rsidRPr="00FC58BF">
        <w:rPr>
          <w:rFonts w:ascii="Arial" w:eastAsia="Times New Roman" w:hAnsi="Arial" w:cs="Arial"/>
          <w:bCs/>
          <w:sz w:val="20"/>
          <w:szCs w:val="20"/>
          <w:lang w:val="ro-RO" w:eastAsia="ro-RO"/>
        </w:rPr>
        <w:t xml:space="preserve"> care pot fi făcute fără organizarea unei noi proceduri de atribuire.</w:t>
      </w:r>
    </w:p>
    <w:p w:rsidR="00FC58BF" w:rsidRPr="00FC58BF" w:rsidRDefault="00FC58BF" w:rsidP="00FC58BF">
      <w:pPr>
        <w:spacing w:after="0" w:line="240" w:lineRule="auto"/>
        <w:jc w:val="both"/>
        <w:rPr>
          <w:rFonts w:ascii="Arial" w:eastAsia="Times New Roman" w:hAnsi="Arial" w:cs="Arial"/>
          <w:bCs/>
          <w:sz w:val="20"/>
          <w:szCs w:val="20"/>
          <w:lang w:val="rm-CH"/>
        </w:rPr>
      </w:pPr>
      <w:r w:rsidRPr="00FC58BF">
        <w:rPr>
          <w:rFonts w:ascii="Arial" w:eastAsia="Times New Roman" w:hAnsi="Arial" w:cs="Arial"/>
          <w:sz w:val="20"/>
          <w:szCs w:val="20"/>
          <w:lang w:val="ro-RO"/>
        </w:rPr>
        <w:t xml:space="preserve">25.3 </w:t>
      </w:r>
      <w:r w:rsidRPr="00FC58BF">
        <w:rPr>
          <w:rFonts w:ascii="Arial" w:eastAsia="Times New Roman" w:hAnsi="Arial" w:cs="Arial"/>
          <w:bCs/>
          <w:sz w:val="20"/>
          <w:szCs w:val="20"/>
          <w:lang w:val="rm-CH"/>
        </w:rPr>
        <w:t xml:space="preserve">Modificările privind Lucrările pot fi dispuse numai de către Achizitor, în conformitate și în limitele </w:t>
      </w:r>
      <w:r w:rsidRPr="00FC58BF">
        <w:rPr>
          <w:rFonts w:ascii="Arial" w:eastAsia="Times New Roman" w:hAnsi="Arial" w:cs="Arial"/>
          <w:bCs/>
          <w:i/>
          <w:sz w:val="20"/>
          <w:szCs w:val="20"/>
          <w:lang w:val="rm-CH"/>
        </w:rPr>
        <w:t>Contractului</w:t>
      </w:r>
      <w:r w:rsidRPr="00FC58BF">
        <w:rPr>
          <w:rFonts w:ascii="Arial" w:eastAsia="Times New Roman" w:hAnsi="Arial" w:cs="Arial"/>
          <w:bCs/>
          <w:sz w:val="20"/>
          <w:szCs w:val="20"/>
          <w:lang w:val="rm-CH"/>
        </w:rPr>
        <w:t xml:space="preserve"> și ale normelor tehnice și legale aplicabile, în orice moment înaintea emiterii </w:t>
      </w:r>
      <w:r w:rsidRPr="00FC58BF">
        <w:rPr>
          <w:rFonts w:ascii="Arial" w:eastAsia="Times New Roman" w:hAnsi="Arial" w:cs="Arial"/>
          <w:bCs/>
          <w:i/>
          <w:sz w:val="20"/>
          <w:szCs w:val="20"/>
          <w:lang w:val="rm-CH"/>
        </w:rPr>
        <w:t>Procesului-Verbal de Recepție la Terminarea Lucrărilor</w:t>
      </w:r>
      <w:r w:rsidRPr="00FC58BF">
        <w:rPr>
          <w:rFonts w:ascii="Arial" w:eastAsia="Times New Roman" w:hAnsi="Arial" w:cs="Arial"/>
          <w:bCs/>
          <w:sz w:val="20"/>
          <w:szCs w:val="20"/>
          <w:lang w:val="rm-CH"/>
        </w:rPr>
        <w:t>:</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bCs/>
          <w:sz w:val="20"/>
          <w:szCs w:val="20"/>
          <w:lang w:val="ro-RO" w:eastAsia="ar-SA"/>
        </w:rPr>
        <w:t xml:space="preserve">Fie printr-o </w:t>
      </w:r>
      <w:r w:rsidRPr="00FC58BF">
        <w:rPr>
          <w:rFonts w:ascii="Arial" w:eastAsia="Calibri" w:hAnsi="Arial" w:cs="Arial"/>
          <w:b/>
          <w:bCs/>
          <w:sz w:val="20"/>
          <w:szCs w:val="20"/>
          <w:lang w:val="ro-RO" w:eastAsia="ar-SA"/>
        </w:rPr>
        <w:t>Instructiune</w:t>
      </w:r>
      <w:r w:rsidRPr="00FC58BF">
        <w:rPr>
          <w:rFonts w:ascii="Arial" w:eastAsia="Calibri" w:hAnsi="Arial" w:cs="Arial"/>
          <w:bCs/>
          <w:sz w:val="20"/>
          <w:szCs w:val="20"/>
          <w:lang w:val="ro-RO" w:eastAsia="ar-SA"/>
        </w:rPr>
        <w:t xml:space="preserve"> emisa de Achizitor</w:t>
      </w:r>
      <w:r w:rsidRPr="00FC58BF">
        <w:rPr>
          <w:rFonts w:ascii="Arial" w:eastAsia="Calibri" w:hAnsi="Arial" w:cs="Arial"/>
          <w:bCs/>
          <w:sz w:val="20"/>
          <w:szCs w:val="20"/>
          <w:lang w:val="rm-CH" w:eastAsia="ar-SA"/>
        </w:rPr>
        <w:t xml:space="preserve"> privind modificarea, ca urmare a faptului ca in prealabil, ca rezultat al constatarilor din teren, a fost instiintat de catre Executant cu privire la necesitatea unei modificari </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bCs/>
          <w:sz w:val="20"/>
          <w:szCs w:val="20"/>
          <w:lang w:val="rm-CH" w:eastAsia="ar-SA"/>
        </w:rPr>
        <w:t xml:space="preserve">Fie printr-o </w:t>
      </w:r>
      <w:r w:rsidRPr="00FC58BF">
        <w:rPr>
          <w:rFonts w:ascii="Arial" w:eastAsia="Calibri" w:hAnsi="Arial" w:cs="Arial"/>
          <w:b/>
          <w:bCs/>
          <w:sz w:val="20"/>
          <w:szCs w:val="20"/>
          <w:lang w:val="rm-CH" w:eastAsia="ar-SA"/>
        </w:rPr>
        <w:t>Cerere</w:t>
      </w:r>
      <w:r w:rsidRPr="00FC58BF">
        <w:rPr>
          <w:rFonts w:ascii="Arial" w:eastAsia="Calibri" w:hAnsi="Arial" w:cs="Arial"/>
          <w:bCs/>
          <w:sz w:val="20"/>
          <w:szCs w:val="20"/>
          <w:lang w:val="rm-CH" w:eastAsia="ar-SA"/>
        </w:rPr>
        <w:t xml:space="preserve"> adresată </w:t>
      </w:r>
      <w:r w:rsidRPr="00FC58BF">
        <w:rPr>
          <w:rFonts w:ascii="Arial" w:eastAsia="Calibri" w:hAnsi="Arial" w:cs="Arial"/>
          <w:bCs/>
          <w:i/>
          <w:sz w:val="20"/>
          <w:szCs w:val="20"/>
          <w:lang w:val="rm-CH" w:eastAsia="ar-SA"/>
        </w:rPr>
        <w:t>Contractantului</w:t>
      </w:r>
      <w:r w:rsidRPr="00FC58BF">
        <w:rPr>
          <w:rFonts w:ascii="Arial" w:eastAsia="Calibri" w:hAnsi="Arial" w:cs="Arial"/>
          <w:bCs/>
          <w:sz w:val="20"/>
          <w:szCs w:val="20"/>
          <w:lang w:val="rm-CH" w:eastAsia="ar-SA"/>
        </w:rPr>
        <w:t xml:space="preserve"> de a prezenta o propunere de modificare</w:t>
      </w:r>
    </w:p>
    <w:p w:rsidR="00FC58BF" w:rsidRPr="00FC58BF" w:rsidRDefault="00FC58BF" w:rsidP="00FC58BF">
      <w:pPr>
        <w:tabs>
          <w:tab w:val="left" w:pos="9000"/>
        </w:tabs>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25.5 </w:t>
      </w:r>
      <w:r w:rsidRPr="00FC58BF">
        <w:rPr>
          <w:rFonts w:ascii="Arial" w:eastAsia="Times New Roman" w:hAnsi="Arial" w:cs="Arial"/>
          <w:b/>
          <w:sz w:val="20"/>
          <w:szCs w:val="20"/>
        </w:rPr>
        <w:t xml:space="preserve">Obligatia de notificare </w:t>
      </w:r>
      <w:proofErr w:type="gramStart"/>
      <w:r w:rsidRPr="00FC58BF">
        <w:rPr>
          <w:rFonts w:ascii="Arial" w:eastAsia="Times New Roman" w:hAnsi="Arial" w:cs="Arial"/>
          <w:b/>
          <w:sz w:val="20"/>
          <w:szCs w:val="20"/>
        </w:rPr>
        <w:t xml:space="preserve">prompta  </w:t>
      </w:r>
      <w:r w:rsidRPr="00FC58BF">
        <w:rPr>
          <w:rFonts w:ascii="Arial" w:eastAsia="Times New Roman" w:hAnsi="Arial" w:cs="Arial"/>
          <w:b/>
          <w:bCs/>
          <w:sz w:val="20"/>
          <w:szCs w:val="20"/>
          <w:lang w:val="rm-CH"/>
        </w:rPr>
        <w:t>:</w:t>
      </w:r>
      <w:proofErr w:type="gramEnd"/>
      <w:r w:rsidRPr="00FC58BF">
        <w:rPr>
          <w:rFonts w:ascii="Arial" w:eastAsia="Times New Roman" w:hAnsi="Arial" w:cs="Arial"/>
          <w:bCs/>
          <w:sz w:val="20"/>
          <w:szCs w:val="20"/>
          <w:lang w:val="rm-CH"/>
        </w:rPr>
        <w:t xml:space="preserve"> </w:t>
      </w:r>
      <w:r w:rsidRPr="00FC58BF">
        <w:rPr>
          <w:rFonts w:ascii="Arial" w:eastAsia="Times New Roman" w:hAnsi="Arial" w:cs="Arial"/>
          <w:sz w:val="20"/>
          <w:szCs w:val="20"/>
        </w:rPr>
        <w:t xml:space="preserve">Executantul are obligația prealabila de a notifica Achizitorul de îndată ce are cunoștință de existența unor circumstanțe care pot genera o revendicare pentru plată suplimentară.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va lua toate măsurile, cu diligența specifică bunului comerciant, pentru reducerea la minim a acestor efecte.Dreptul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la plata </w:t>
      </w:r>
      <w:r w:rsidRPr="00FC58BF">
        <w:rPr>
          <w:rFonts w:ascii="Arial" w:eastAsia="Times New Roman" w:hAnsi="Arial" w:cs="Arial"/>
          <w:i/>
          <w:sz w:val="20"/>
          <w:szCs w:val="20"/>
        </w:rPr>
        <w:t>Costurilor suplimentare</w:t>
      </w:r>
      <w:r w:rsidRPr="00FC58BF">
        <w:rPr>
          <w:rFonts w:ascii="Arial" w:eastAsia="Times New Roman" w:hAnsi="Arial" w:cs="Arial"/>
          <w:sz w:val="20"/>
          <w:szCs w:val="20"/>
        </w:rPr>
        <w:t xml:space="preserve"> va fi limitat la timpul și plata care i-ar fi revenit dacă ar fi înștiințat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cu promptitudine și ar fi luat toate măsurile necesare.</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sz w:val="20"/>
          <w:szCs w:val="20"/>
          <w:lang w:val="ro-RO" w:eastAsia="ar-SA"/>
        </w:rPr>
        <w:t xml:space="preserve">25.6 Contractul de achiziţie publica va fi modificat/completat, fara organizarea unei noi proceduri de atribuire, prin acordul Partilor, in orice alta situatie care in urma analizei Achizitorului se dovedeste a fi o modificare </w:t>
      </w:r>
      <w:r w:rsidRPr="00FC58BF">
        <w:rPr>
          <w:rFonts w:ascii="Arial" w:eastAsia="Calibri" w:hAnsi="Arial" w:cs="Arial"/>
          <w:sz w:val="20"/>
          <w:szCs w:val="20"/>
          <w:lang w:val="ro-RO" w:eastAsia="ar-SA"/>
        </w:rPr>
        <w:lastRenderedPageBreak/>
        <w:t xml:space="preserve">nesubstantiala la prezentul contract si respecta prevederile art 221 din Legea 98/2016 </w:t>
      </w:r>
      <w:r w:rsidRPr="00FC58BF">
        <w:rPr>
          <w:rFonts w:ascii="Arial" w:eastAsia="Calibri" w:hAnsi="Arial" w:cs="Arial"/>
          <w:bCs/>
          <w:i/>
          <w:sz w:val="20"/>
          <w:szCs w:val="20"/>
          <w:u w:val="single"/>
          <w:lang w:val="ro-RO" w:eastAsia="ar-SA"/>
        </w:rPr>
        <w:t>art. 221-222 din Legea nr. 98/2016</w:t>
      </w:r>
      <w:r w:rsidRPr="00FC58BF">
        <w:rPr>
          <w:rFonts w:ascii="Arial" w:eastAsia="Calibri" w:hAnsi="Arial" w:cs="Arial"/>
          <w:bCs/>
          <w:sz w:val="20"/>
          <w:szCs w:val="20"/>
          <w:lang w:val="ro-RO" w:eastAsia="ar-SA"/>
        </w:rPr>
        <w:t xml:space="preserve">, coroborate cu prevederile referitoare la modificări contractuale din </w:t>
      </w:r>
      <w:r w:rsidRPr="00FC58BF">
        <w:rPr>
          <w:rFonts w:ascii="Arial" w:eastAsia="Calibri" w:hAnsi="Arial" w:cs="Arial"/>
          <w:bCs/>
          <w:i/>
          <w:sz w:val="20"/>
          <w:szCs w:val="20"/>
          <w:u w:val="single"/>
          <w:lang w:val="ro-RO" w:eastAsia="ar-SA"/>
        </w:rPr>
        <w:t xml:space="preserve">HG nr. 395/2016 </w:t>
      </w:r>
      <w:r w:rsidRPr="00FC58BF">
        <w:rPr>
          <w:rFonts w:ascii="Arial" w:eastAsia="Calibri" w:hAnsi="Arial" w:cs="Arial"/>
          <w:bCs/>
          <w:i/>
          <w:sz w:val="20"/>
          <w:szCs w:val="20"/>
          <w:lang w:val="ro-RO" w:eastAsia="ar-SA"/>
        </w:rPr>
        <w:t>(</w:t>
      </w:r>
      <w:r w:rsidRPr="00FC58BF">
        <w:rPr>
          <w:rFonts w:ascii="Arial" w:eastAsia="Calibri" w:hAnsi="Arial" w:cs="Arial"/>
          <w:bCs/>
          <w:i/>
          <w:sz w:val="20"/>
          <w:szCs w:val="20"/>
          <w:u w:val="single"/>
          <w:lang w:val="ro-RO" w:eastAsia="ar-SA"/>
        </w:rPr>
        <w:t>art. 164 și 165</w:t>
      </w:r>
      <w:r w:rsidRPr="00FC58BF">
        <w:rPr>
          <w:rFonts w:ascii="Arial" w:eastAsia="Calibri" w:hAnsi="Arial" w:cs="Arial"/>
          <w:bCs/>
          <w:sz w:val="20"/>
          <w:szCs w:val="20"/>
          <w:lang w:val="ro-RO" w:eastAsia="ar-SA"/>
        </w:rPr>
        <w:t xml:space="preserve">) </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Times New Roman" w:hAnsi="Arial" w:cs="Arial"/>
          <w:bCs/>
          <w:sz w:val="20"/>
          <w:szCs w:val="20"/>
          <w:lang w:eastAsia="ro-RO"/>
        </w:rPr>
      </w:pPr>
      <w:r w:rsidRPr="00FC58BF">
        <w:rPr>
          <w:rFonts w:ascii="Arial" w:eastAsia="Times New Roman" w:hAnsi="Arial" w:cs="Arial"/>
          <w:bCs/>
          <w:sz w:val="20"/>
          <w:szCs w:val="20"/>
          <w:lang w:eastAsia="ro-RO"/>
        </w:rPr>
        <w:t xml:space="preserve">25.7 Cu aprobarea Achizitorului si fara ca mentiunile de mai jos sa reprezinte o obligatie a acestuia din urma, vor putea fi operate urmatoarele modificari la </w:t>
      </w:r>
      <w:proofErr w:type="gramStart"/>
      <w:r w:rsidRPr="00FC58BF">
        <w:rPr>
          <w:rFonts w:ascii="Arial" w:eastAsia="Times New Roman" w:hAnsi="Arial" w:cs="Arial"/>
          <w:bCs/>
          <w:sz w:val="20"/>
          <w:szCs w:val="20"/>
          <w:lang w:eastAsia="ro-RO"/>
        </w:rPr>
        <w:t>contract ,</w:t>
      </w:r>
      <w:proofErr w:type="gramEnd"/>
      <w:r w:rsidRPr="00FC58BF">
        <w:rPr>
          <w:rFonts w:ascii="Arial" w:eastAsia="Times New Roman" w:hAnsi="Arial" w:cs="Arial"/>
          <w:bCs/>
          <w:sz w:val="20"/>
          <w:szCs w:val="20"/>
          <w:lang w:eastAsia="ro-RO"/>
        </w:rPr>
        <w:t xml:space="preserve"> fara ca enumerarea sa fie exhaustiva:</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Times New Roman" w:hAnsi="Arial" w:cs="Arial"/>
          <w:bCs/>
          <w:sz w:val="24"/>
          <w:szCs w:val="24"/>
          <w:lang w:val="ro-RO" w:eastAsia="ro-RO"/>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
        <w:gridCol w:w="1170"/>
        <w:gridCol w:w="6"/>
        <w:gridCol w:w="9264"/>
      </w:tblGrid>
      <w:tr w:rsidR="00FC58BF" w:rsidRPr="00FC58BF" w:rsidTr="00D333C3">
        <w:tc>
          <w:tcPr>
            <w:tcW w:w="10458" w:type="dxa"/>
            <w:gridSpan w:val="4"/>
            <w:shd w:val="clear" w:color="auto" w:fill="C6D9F1"/>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Efectuarea de </w:t>
            </w:r>
            <w:proofErr w:type="gramStart"/>
            <w:r w:rsidRPr="00FC58BF">
              <w:rPr>
                <w:rFonts w:ascii="Arial" w:eastAsia="Calibri" w:hAnsi="Arial" w:cs="Arial"/>
                <w:b/>
                <w:sz w:val="20"/>
                <w:szCs w:val="20"/>
              </w:rPr>
              <w:t>modificari  in</w:t>
            </w:r>
            <w:proofErr w:type="gramEnd"/>
            <w:r w:rsidRPr="00FC58BF">
              <w:rPr>
                <w:rFonts w:ascii="Arial" w:eastAsia="Calibri" w:hAnsi="Arial" w:cs="Arial"/>
                <w:b/>
                <w:sz w:val="20"/>
                <w:szCs w:val="20"/>
              </w:rPr>
              <w:t xml:space="preserve"> conformitate cu prevederile art 221 alin  1 litera a si d din Legea 98/2016</w:t>
            </w:r>
            <w:r w:rsidRPr="00FC58BF">
              <w:rPr>
                <w:rFonts w:ascii="Arial" w:eastAsia="Calibri" w:hAnsi="Arial" w:cs="Arial"/>
                <w:b/>
                <w:sz w:val="20"/>
                <w:szCs w:val="20"/>
                <w:highlight w:val="cyan"/>
              </w:rPr>
              <w:t>.</w:t>
            </w:r>
          </w:p>
        </w:tc>
      </w:tr>
      <w:tr w:rsidR="00FC58BF" w:rsidRPr="00FC58BF" w:rsidTr="00D333C3">
        <w:trPr>
          <w:trHeight w:val="60"/>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revizuire nr 1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“cheltuieli diverse si neprevazute”</w:t>
            </w: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modificarilor:</w:t>
            </w:r>
            <w:r w:rsidRPr="00FC58BF">
              <w:rPr>
                <w:rFonts w:ascii="Arial" w:eastAsia="Calibri" w:hAnsi="Arial" w:cs="Arial"/>
                <w:sz w:val="20"/>
                <w:szCs w:val="20"/>
              </w:rPr>
              <w:t xml:space="preserve"> Revizuirea pretului prezentului contract va putea fi facuta fara organizarea unei proceduri competitive,</w:t>
            </w:r>
            <w:r w:rsidRPr="00FC58BF">
              <w:rPr>
                <w:rFonts w:ascii="Arial" w:eastAsia="Times New Roman" w:hAnsi="Arial" w:cs="Arial"/>
                <w:iCs/>
                <w:sz w:val="20"/>
                <w:szCs w:val="20"/>
                <w:shd w:val="clear" w:color="auto" w:fill="FFFFFF"/>
                <w:lang w:val="it-IT"/>
              </w:rPr>
              <w:t xml:space="preserve"> in baza prezentului contract, prin incheierea unui act aditional in cazul in care devine necesara achizitionarea de</w:t>
            </w:r>
            <w:r w:rsidRPr="00FC58BF">
              <w:rPr>
                <w:rFonts w:ascii="Arial" w:eastAsia="Calibri" w:hAnsi="Arial" w:cs="Arial"/>
                <w:sz w:val="20"/>
                <w:szCs w:val="20"/>
              </w:rPr>
              <w:t xml:space="preserve">  lucrari suplimentare reprezentand </w:t>
            </w:r>
            <w:r w:rsidRPr="00FC58BF">
              <w:rPr>
                <w:rFonts w:ascii="Arial" w:eastAsia="Times New Roman" w:hAnsi="Arial" w:cs="Arial"/>
                <w:b/>
                <w:sz w:val="20"/>
                <w:szCs w:val="20"/>
              </w:rPr>
              <w:t>diferenţe intre cantităţile estimate iniţial (în documentatia de atribuire) şi cele real executate</w:t>
            </w:r>
            <w:r w:rsidRPr="00FC58BF">
              <w:rPr>
                <w:rFonts w:ascii="Arial" w:eastAsia="Times New Roman" w:hAnsi="Arial" w:cs="Arial"/>
                <w:sz w:val="20"/>
                <w:szCs w:val="20"/>
              </w:rPr>
              <w:t xml:space="preserve"> fără modificarea proiectului tehnic, datorate doar nepotrivirilor dintre estimarea iniţială şi realitatea execuţiei, fără a afecta proiectul tehnic sau specificaţiile tehnice.</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543B5" w:rsidRDefault="00FC58BF" w:rsidP="00FC58BF">
            <w:pPr>
              <w:spacing w:after="0" w:line="240" w:lineRule="auto"/>
              <w:jc w:val="both"/>
              <w:rPr>
                <w:rFonts w:ascii="Arial" w:eastAsia="Times New Roman" w:hAnsi="Arial" w:cs="Arial"/>
                <w:iCs/>
                <w:sz w:val="20"/>
                <w:szCs w:val="20"/>
                <w:lang w:val="it-IT"/>
              </w:rPr>
            </w:pPr>
            <w:r w:rsidRPr="00FC58BF">
              <w:rPr>
                <w:rFonts w:ascii="Arial" w:eastAsia="Times New Roman" w:hAnsi="Arial" w:cs="Arial"/>
                <w:b/>
                <w:sz w:val="20"/>
                <w:szCs w:val="20"/>
              </w:rPr>
              <w:t>Limitele modificarilor</w:t>
            </w:r>
            <w:r w:rsidRPr="00FC58BF">
              <w:rPr>
                <w:rFonts w:ascii="Arial" w:eastAsia="Times New Roman" w:hAnsi="Arial" w:cs="Arial"/>
                <w:sz w:val="20"/>
                <w:szCs w:val="20"/>
              </w:rPr>
              <w:t>: In urma exprimării în termeni monetari, valoarea modificării nu va putea depăşi valoarea ce rezultă din aplicarea procentului de "cheltuieli diverse şi neprevăzute" (definit în devizul general al proiectului şi în contract, conform legislaţiei incidente)</w:t>
            </w:r>
            <w:r w:rsidRPr="00FC58BF">
              <w:rPr>
                <w:rFonts w:ascii="Arial" w:eastAsia="Times New Roman" w:hAnsi="Arial" w:cs="Arial"/>
                <w:b/>
                <w:iCs/>
                <w:sz w:val="20"/>
                <w:szCs w:val="20"/>
                <w:lang w:val="it-IT"/>
              </w:rPr>
              <w:t xml:space="preserve"> </w:t>
            </w:r>
            <w:r w:rsidRPr="00FC58BF">
              <w:rPr>
                <w:rFonts w:ascii="Arial" w:eastAsia="Times New Roman" w:hAnsi="Arial" w:cs="Arial"/>
                <w:iCs/>
                <w:sz w:val="20"/>
                <w:szCs w:val="20"/>
                <w:lang w:val="it-IT"/>
              </w:rPr>
              <w:t>respectiv:</w:t>
            </w:r>
            <w:r w:rsidR="00F543B5">
              <w:rPr>
                <w:rFonts w:ascii="Arial" w:eastAsia="Times New Roman" w:hAnsi="Arial" w:cs="Arial"/>
                <w:iCs/>
                <w:sz w:val="20"/>
                <w:szCs w:val="20"/>
                <w:lang w:val="it-IT"/>
              </w:rPr>
              <w:t xml:space="preserve"> </w:t>
            </w:r>
            <w:r w:rsidRPr="00FC58BF">
              <w:rPr>
                <w:rFonts w:ascii="Arial" w:eastAsia="Times New Roman" w:hAnsi="Arial" w:cs="Arial"/>
                <w:b/>
                <w:iCs/>
                <w:sz w:val="20"/>
                <w:szCs w:val="20"/>
                <w:shd w:val="clear" w:color="auto" w:fill="FFFFFF"/>
                <w:lang w:val="it-IT"/>
              </w:rPr>
              <w:t xml:space="preserve">LOT 1 – 10 % </w:t>
            </w:r>
          </w:p>
          <w:p w:rsidR="00FC58BF" w:rsidRPr="00FC58BF" w:rsidRDefault="00FC58BF" w:rsidP="00FC58BF">
            <w:pPr>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iCs/>
                <w:sz w:val="20"/>
                <w:szCs w:val="20"/>
                <w:shd w:val="clear" w:color="auto" w:fill="FFFFFF"/>
                <w:lang w:val="it-IT"/>
              </w:rPr>
              <w:t xml:space="preserve">Se considera astfel  ca orice modificare de pret care se incadreaza in aceasta valoare indiferent de sursa care a generat necesitatea, este o modificare nesubstantiala si nu modifica caracterul general al contractului.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Times New Roman" w:hAnsi="Arial" w:cs="Arial"/>
                <w:iCs/>
                <w:sz w:val="20"/>
                <w:szCs w:val="20"/>
                <w:shd w:val="clear" w:color="auto" w:fill="FFFFFF"/>
                <w:lang w:val="it-IT"/>
              </w:rPr>
              <w:t xml:space="preserve">De asemenea se considera ca orice modificare de pret care se incadreaza in aceasta valoare indiferent de sursa care a generat necesitatea, </w:t>
            </w:r>
            <w:r w:rsidRPr="00FC58BF">
              <w:rPr>
                <w:rFonts w:ascii="Arial" w:eastAsia="Calibri" w:hAnsi="Arial" w:cs="Arial"/>
                <w:sz w:val="20"/>
                <w:szCs w:val="20"/>
              </w:rPr>
              <w:t>nu afecteaza:</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obiectivele principale urmărite de autoritatea contractantă la realizarea achiziţiei iniţiale,</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principalele cerinţe de calitate şi performanţă,</w:t>
            </w:r>
          </w:p>
          <w:p w:rsidR="00FC58BF" w:rsidRPr="00FC58BF" w:rsidRDefault="00FC58BF" w:rsidP="00FC58BF">
            <w:pPr>
              <w:tabs>
                <w:tab w:val="left" w:pos="7035"/>
              </w:tabs>
              <w:spacing w:after="0" w:line="240" w:lineRule="auto"/>
              <w:jc w:val="both"/>
              <w:rPr>
                <w:rFonts w:ascii="Arial" w:eastAsia="Calibri" w:hAnsi="Arial" w:cs="Arial"/>
                <w:sz w:val="20"/>
                <w:szCs w:val="20"/>
              </w:rPr>
            </w:pP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aceste</w:t>
            </w:r>
            <w:proofErr w:type="gramEnd"/>
            <w:r w:rsidRPr="00FC58BF">
              <w:rPr>
                <w:rFonts w:ascii="Arial" w:eastAsia="Times New Roman" w:hAnsi="Arial" w:cs="Arial"/>
                <w:sz w:val="20"/>
                <w:szCs w:val="20"/>
              </w:rPr>
              <w:t xml:space="preserve"> elemente  considerandu-se ca ramanand nemodificate</w:t>
            </w:r>
            <w:r w:rsidRPr="00FC58BF">
              <w:rPr>
                <w:rFonts w:ascii="Arial" w:eastAsia="Times New Roman" w:hAnsi="Arial" w:cs="Arial"/>
                <w:iCs/>
                <w:sz w:val="20"/>
                <w:szCs w:val="20"/>
                <w:shd w:val="clear" w:color="auto" w:fill="FFFFFF"/>
                <w:lang w:val="it-IT"/>
              </w:rPr>
              <w:t>.</w:t>
            </w:r>
            <w:r w:rsidRPr="00FC58BF">
              <w:rPr>
                <w:rFonts w:ascii="Arial" w:eastAsia="Times New Roman" w:hAnsi="Arial" w:cs="Arial"/>
                <w:iCs/>
                <w:sz w:val="20"/>
                <w:szCs w:val="20"/>
                <w:shd w:val="clear" w:color="auto" w:fill="FFFFFF"/>
                <w:lang w:val="it-IT"/>
              </w:rPr>
              <w:tab/>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373"/>
              </w:tabs>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b/>
                <w:iCs/>
                <w:sz w:val="20"/>
                <w:szCs w:val="20"/>
                <w:shd w:val="clear" w:color="auto" w:fill="FFFFFF"/>
                <w:lang w:val="it-IT"/>
              </w:rPr>
              <w:t>Natura</w:t>
            </w:r>
            <w:r w:rsidRPr="00FC58BF">
              <w:rPr>
                <w:rFonts w:ascii="Arial" w:eastAsia="Times New Roman" w:hAnsi="Arial" w:cs="Arial"/>
                <w:b/>
                <w:sz w:val="20"/>
                <w:szCs w:val="20"/>
              </w:rPr>
              <w:t xml:space="preserve"> modificarilor</w:t>
            </w:r>
            <w:r w:rsidRPr="00FC58BF">
              <w:rPr>
                <w:rFonts w:ascii="Arial" w:eastAsia="Times New Roman" w:hAnsi="Arial" w:cs="Arial"/>
                <w:b/>
                <w:iCs/>
                <w:sz w:val="20"/>
                <w:szCs w:val="20"/>
                <w:shd w:val="clear" w:color="auto" w:fill="FFFFFF"/>
                <w:lang w:val="it-IT"/>
              </w:rPr>
              <w:t>:</w:t>
            </w:r>
            <w:r w:rsidRPr="00FC58BF">
              <w:rPr>
                <w:rFonts w:ascii="Arial" w:eastAsia="Times New Roman" w:hAnsi="Arial" w:cs="Arial"/>
                <w:iCs/>
                <w:sz w:val="20"/>
                <w:szCs w:val="20"/>
                <w:shd w:val="clear" w:color="auto" w:fill="FFFFFF"/>
                <w:lang w:val="it-IT"/>
              </w:rPr>
              <w:t xml:space="preserve"> Articolele de lucrari cu privire la care pot aparea suplimentari/modificari care sa conduca la costuri aditionale fata de contractul initial sunt toate cantitatile aferente articolelor de lucrari mentionate in devizele proiectului/cerintele initiale care au fost initial ofertate de executant si care au fost cunoscute de toti participantii la procedura de atribuire.</w:t>
            </w:r>
          </w:p>
          <w:p w:rsidR="00FC58BF" w:rsidRPr="00FC58BF" w:rsidRDefault="00FC58BF" w:rsidP="00FC58BF">
            <w:pPr>
              <w:spacing w:after="0" w:line="240" w:lineRule="auto"/>
              <w:jc w:val="both"/>
              <w:rPr>
                <w:rFonts w:ascii="Arial" w:eastAsia="Times New Roman" w:hAnsi="Arial" w:cs="Arial"/>
                <w:iCs/>
                <w:sz w:val="20"/>
                <w:szCs w:val="20"/>
                <w:shd w:val="clear" w:color="auto" w:fill="FFFFFF"/>
                <w:lang w:val="it-IT"/>
              </w:rPr>
            </w:pPr>
            <w:r w:rsidRPr="00FC58BF">
              <w:rPr>
                <w:rFonts w:ascii="Arial" w:eastAsia="Times New Roman" w:hAnsi="Arial" w:cs="Arial"/>
                <w:iCs/>
                <w:sz w:val="20"/>
                <w:szCs w:val="20"/>
                <w:shd w:val="clear" w:color="auto" w:fill="FFFFFF"/>
                <w:lang w:val="it-IT"/>
              </w:rPr>
              <w:t>Astfel, in sensul prezentei clauze, cantităţile prevăzute în Lista de Cantităţi sunt cantităţi estimate şi nu vor fi considerate cantităţi reale şi corecte ale Lucrărilor ce vor fi executate de Antreprenor la îndeplinirea obligaţiilor prevăzute în Contract.</w:t>
            </w:r>
            <w:r w:rsidRPr="00FC58BF">
              <w:rPr>
                <w:rFonts w:ascii="Arial" w:eastAsia="Calibri"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Pretul final al contractului in lei fara tva, ce urmeaza a fi platit va fi determinat doar dupa executia lucrarilor, pe baza cantitatilor exacte de materiale efectiv utilizate (dupa masuratori) pentru executia proiectului (in stricta conformitate cu proiectul si cerintele initiale), costul acestor materiale fiind calculat pe baza preturilor unitare fixate in contract. </w:t>
            </w:r>
            <w:r w:rsidRPr="00FC58BF">
              <w:rPr>
                <w:rFonts w:ascii="Arial" w:eastAsia="Calibri" w:hAnsi="Arial" w:cs="Arial"/>
                <w:sz w:val="20"/>
                <w:szCs w:val="20"/>
              </w:rPr>
              <w:t xml:space="preserve">Achizitorul prin </w:t>
            </w:r>
            <w:r w:rsidRPr="00FC58BF">
              <w:rPr>
                <w:rFonts w:ascii="Arial" w:eastAsia="Times New Roman" w:hAnsi="Arial" w:cs="Arial"/>
                <w:iCs/>
                <w:sz w:val="20"/>
                <w:szCs w:val="20"/>
                <w:shd w:val="clear" w:color="auto" w:fill="FFFFFF"/>
                <w:lang w:val="it-IT"/>
              </w:rPr>
              <w:t>dirigintele de santier va stabili prin măsurare cantităţile reale ale Lucrărilor executate de Antreprenor.</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iCs/>
                <w:sz w:val="20"/>
                <w:szCs w:val="20"/>
                <w:shd w:val="clear" w:color="auto" w:fill="FFFFFF"/>
                <w:lang w:val="it-IT"/>
              </w:rPr>
              <w:t>Conditiile</w:t>
            </w:r>
            <w:r w:rsidRPr="00FC58BF">
              <w:rPr>
                <w:rFonts w:ascii="Arial" w:eastAsia="Times New Roman" w:hAnsi="Arial" w:cs="Arial"/>
                <w:iCs/>
                <w:sz w:val="20"/>
                <w:szCs w:val="20"/>
                <w:shd w:val="clear" w:color="auto" w:fill="FFFFFF"/>
                <w:lang w:val="it-IT"/>
              </w:rPr>
              <w:t xml:space="preserve"> </w:t>
            </w:r>
            <w:r w:rsidRPr="00FC58BF">
              <w:rPr>
                <w:rFonts w:ascii="Arial" w:eastAsia="Times New Roman" w:hAnsi="Arial" w:cs="Arial"/>
                <w:b/>
                <w:sz w:val="20"/>
                <w:szCs w:val="20"/>
              </w:rPr>
              <w:t>modificarilor</w:t>
            </w:r>
            <w:r w:rsidRPr="00FC58BF">
              <w:rPr>
                <w:rFonts w:ascii="Arial" w:eastAsia="Times New Roman" w:hAnsi="Arial" w:cs="Arial"/>
                <w:b/>
                <w:iCs/>
                <w:sz w:val="20"/>
                <w:szCs w:val="20"/>
                <w:shd w:val="clear" w:color="auto" w:fill="FFFFFF"/>
                <w:lang w:val="it-IT"/>
              </w:rPr>
              <w:t xml:space="preserve">: </w:t>
            </w:r>
            <w:r w:rsidRPr="00FC58BF">
              <w:rPr>
                <w:rFonts w:ascii="Arial" w:eastAsia="Times New Roman" w:hAnsi="Arial" w:cs="Arial"/>
                <w:iCs/>
                <w:sz w:val="20"/>
                <w:szCs w:val="20"/>
                <w:shd w:val="clear" w:color="auto" w:fill="FFFFFF"/>
                <w:lang w:val="it-IT"/>
              </w:rPr>
              <w:t xml:space="preserve">cand in urma masuratorilor efectuate in timpul executiei se constata diferente intre cantitatile initial estimate si cele real executate - cu privire la lucrari in stricta conformitate cu proiectul si cerintele initiale. In acest caz, aceste diferente certificate de o terta parte independenta de autoritatea contractanta si de contractor- dirigintele de santier - vor fi platite contractantului in baza unui act aditional.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 xml:space="preserve">Prezenta clauza nu se aplica situatiilor in care </w:t>
            </w:r>
            <w:r w:rsidRPr="00FC58BF">
              <w:rPr>
                <w:rFonts w:ascii="Arial" w:eastAsia="Calibri" w:hAnsi="Arial" w:cs="Arial"/>
                <w:sz w:val="20"/>
                <w:szCs w:val="20"/>
              </w:rPr>
              <w:t xml:space="preserve">diferenţele de cantităţi sunt datorate altor modificări, cum ar fi modificări de proiect tehnic sau ale specificaţiilor tehnice sau ale Pieselor Desenate. In aceasta situatie aceste diferenţe nu vor fi considerate remăsurători, ci vor fi analizate ca modificări ale contractului, Achizitorul analizand posibilitatea de aplicare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art 221 alin 1 litera f sau e din Legea 98/2016. In cazul in care in urma analizei, se constata ca modificarea este una substantiala in sensul art 221 alin 7 din Legea 98, se va organiza o noua procedura competitiva.</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u w:val="single"/>
              </w:rPr>
              <w:t>Modul de soluţionare a eventualelor situaţii în care valoarea netă a diferenţelor rezultate din remăsurători depăşeşte plafonul anunţat</w:t>
            </w:r>
            <w:r w:rsidRPr="00FC58BF">
              <w:rPr>
                <w:rFonts w:ascii="Arial" w:eastAsia="Calibri" w:hAnsi="Arial" w:cs="Arial"/>
                <w:sz w:val="20"/>
                <w:szCs w:val="20"/>
              </w:rPr>
              <w:t xml:space="preserve"> – orice depasire a plafonului de </w:t>
            </w:r>
            <w:r w:rsidRPr="00FC58BF">
              <w:rPr>
                <w:rFonts w:ascii="Arial" w:eastAsia="Times New Roman" w:hAnsi="Arial" w:cs="Arial"/>
                <w:iCs/>
                <w:sz w:val="20"/>
                <w:szCs w:val="20"/>
                <w:shd w:val="clear" w:color="auto" w:fill="FFFFFF"/>
                <w:lang w:val="it-IT"/>
              </w:rPr>
              <w:t xml:space="preserve">LOT 1 – </w:t>
            </w:r>
            <w:r w:rsidRPr="00FC58BF">
              <w:rPr>
                <w:rFonts w:ascii="Arial" w:eastAsia="Times New Roman" w:hAnsi="Arial" w:cs="Arial"/>
                <w:b/>
                <w:iCs/>
                <w:sz w:val="20"/>
                <w:szCs w:val="20"/>
                <w:shd w:val="clear" w:color="auto" w:fill="FFFFFF"/>
                <w:lang w:val="it-IT"/>
              </w:rPr>
              <w:t>10</w:t>
            </w:r>
            <w:r w:rsidRPr="00FC58BF">
              <w:rPr>
                <w:rFonts w:ascii="Arial" w:eastAsia="Times New Roman" w:hAnsi="Arial" w:cs="Arial"/>
                <w:b/>
                <w:sz w:val="20"/>
                <w:szCs w:val="20"/>
                <w:shd w:val="clear" w:color="auto" w:fill="FFFFFF"/>
              </w:rPr>
              <w:t> </w:t>
            </w:r>
            <w:proofErr w:type="gramStart"/>
            <w:r w:rsidRPr="00FC58BF">
              <w:rPr>
                <w:rFonts w:ascii="Arial" w:eastAsia="Times New Roman" w:hAnsi="Arial" w:cs="Arial"/>
                <w:b/>
                <w:iCs/>
                <w:sz w:val="20"/>
                <w:szCs w:val="20"/>
                <w:shd w:val="clear" w:color="auto" w:fill="FFFFFF"/>
                <w:lang w:val="it-IT"/>
              </w:rPr>
              <w:t xml:space="preserve">% </w:t>
            </w:r>
            <w:r w:rsidRPr="00FC58BF">
              <w:rPr>
                <w:rFonts w:ascii="Arial" w:eastAsia="Calibri" w:hAnsi="Arial" w:cs="Arial"/>
                <w:sz w:val="20"/>
                <w:szCs w:val="20"/>
              </w:rPr>
              <w:t xml:space="preserve"> din</w:t>
            </w:r>
            <w:proofErr w:type="gramEnd"/>
            <w:r w:rsidRPr="00FC58BF">
              <w:rPr>
                <w:rFonts w:ascii="Arial" w:eastAsia="Calibri" w:hAnsi="Arial" w:cs="Arial"/>
                <w:sz w:val="20"/>
                <w:szCs w:val="20"/>
              </w:rPr>
              <w:t xml:space="preserve"> valoarea cheltuielilor prevăzute </w:t>
            </w:r>
            <w:r w:rsidRPr="00FC58BF">
              <w:rPr>
                <w:rFonts w:ascii="Arial" w:eastAsia="Calibri" w:hAnsi="Arial" w:cs="Arial"/>
                <w:b/>
                <w:sz w:val="20"/>
                <w:szCs w:val="20"/>
              </w:rPr>
              <w:t>in oferta depusa</w:t>
            </w:r>
            <w:r w:rsidRPr="00FC58BF">
              <w:rPr>
                <w:rFonts w:ascii="Arial" w:eastAsia="Calibri" w:hAnsi="Arial" w:cs="Arial"/>
                <w:sz w:val="20"/>
                <w:szCs w:val="20"/>
              </w:rPr>
              <w:t xml:space="preserve"> la cap./subcap. 1.2, 1.3, 1.4, 2, 3.5, 3.8, 4 ale devizului general, alocat pentru cheltuielile diverse si neprevazute, va putea fi achizitionata in baza art 221 alin 1 litera f din Legea 98/2016 daca vor fi indeplinite cumulativ urmatoarele conditii:</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proofErr w:type="gramStart"/>
            <w:r w:rsidRPr="00FC58BF">
              <w:rPr>
                <w:rFonts w:ascii="Arial" w:eastAsia="Times New Roman" w:hAnsi="Arial" w:cs="Arial"/>
                <w:sz w:val="20"/>
                <w:szCs w:val="20"/>
              </w:rPr>
              <w:t>valoarea</w:t>
            </w:r>
            <w:proofErr w:type="gramEnd"/>
            <w:r w:rsidRPr="00FC58BF">
              <w:rPr>
                <w:rFonts w:ascii="Arial" w:eastAsia="Times New Roman" w:hAnsi="Arial" w:cs="Arial"/>
                <w:sz w:val="20"/>
                <w:szCs w:val="20"/>
              </w:rPr>
              <w:t xml:space="preserve"> modificării este mai mică decât pragurile corespunzătoare prevăzute la art. 7 alin. (1) din Legea 98/2016;</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proofErr w:type="gramStart"/>
            <w:r w:rsidRPr="00FC58BF">
              <w:rPr>
                <w:rFonts w:ascii="Arial" w:eastAsia="Times New Roman" w:hAnsi="Arial" w:cs="Arial"/>
                <w:sz w:val="20"/>
                <w:szCs w:val="20"/>
              </w:rPr>
              <w:lastRenderedPageBreak/>
              <w:t>valoarea</w:t>
            </w:r>
            <w:proofErr w:type="gramEnd"/>
            <w:r w:rsidRPr="00FC58BF">
              <w:rPr>
                <w:rFonts w:ascii="Arial" w:eastAsia="Times New Roman" w:hAnsi="Arial" w:cs="Arial"/>
                <w:sz w:val="20"/>
                <w:szCs w:val="20"/>
              </w:rPr>
              <w:t xml:space="preserve"> modificării este mai mică decât 15% din preţul contractului de achiziţie publică iniţial.</w:t>
            </w:r>
          </w:p>
          <w:p w:rsidR="00FC58BF" w:rsidRPr="00FC58BF" w:rsidRDefault="00FC58BF" w:rsidP="00205042">
            <w:pPr>
              <w:numPr>
                <w:ilvl w:val="0"/>
                <w:numId w:val="70"/>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Modificarea nu afecteaza caracterul general al contractului respectiv:</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 obiectivele principale urmărite de autoritatea contractantă la realizarea achiziţiei iniţiale,</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obiectul principal al contractului şi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drepturile şi obligaţiile principale ale contractului, inclusiv </w:t>
            </w:r>
          </w:p>
          <w:p w:rsidR="00FC58BF" w:rsidRPr="00FC58BF" w:rsidRDefault="00FC58BF" w:rsidP="00FC58BF">
            <w:pPr>
              <w:spacing w:after="0" w:line="240" w:lineRule="auto"/>
              <w:ind w:left="720"/>
              <w:contextualSpacing/>
              <w:jc w:val="both"/>
              <w:rPr>
                <w:rFonts w:ascii="Arial" w:eastAsia="Times New Roman" w:hAnsi="Arial" w:cs="Arial"/>
                <w:sz w:val="20"/>
                <w:szCs w:val="20"/>
              </w:rPr>
            </w:pP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principalele</w:t>
            </w:r>
            <w:proofErr w:type="gramEnd"/>
            <w:r w:rsidRPr="00FC58BF">
              <w:rPr>
                <w:rFonts w:ascii="Arial" w:eastAsia="Times New Roman" w:hAnsi="Arial" w:cs="Arial"/>
                <w:sz w:val="20"/>
                <w:szCs w:val="20"/>
              </w:rPr>
              <w:t xml:space="preserve"> cerinţe de calitate şi performanţă.</w:t>
            </w:r>
          </w:p>
          <w:p w:rsidR="00FC58BF" w:rsidRPr="00FC58BF" w:rsidRDefault="00FC58BF" w:rsidP="00CD5DD2">
            <w:pPr>
              <w:spacing w:after="0" w:line="240" w:lineRule="auto"/>
              <w:jc w:val="both"/>
              <w:rPr>
                <w:rFonts w:ascii="Arial" w:eastAsia="Calibri" w:hAnsi="Arial" w:cs="Arial"/>
                <w:b/>
                <w:sz w:val="20"/>
                <w:szCs w:val="20"/>
              </w:rPr>
            </w:pPr>
            <w:r w:rsidRPr="00FC58BF">
              <w:rPr>
                <w:rFonts w:ascii="Arial" w:eastAsia="Calibri" w:hAnsi="Arial" w:cs="Arial"/>
                <w:sz w:val="20"/>
                <w:szCs w:val="20"/>
              </w:rPr>
              <w:t xml:space="preserve">In caz contrar, pentru achizitia </w:t>
            </w:r>
            <w:proofErr w:type="gramStart"/>
            <w:r w:rsidRPr="00FC58BF">
              <w:rPr>
                <w:rFonts w:ascii="Arial" w:eastAsia="Calibri" w:hAnsi="Arial" w:cs="Arial"/>
                <w:sz w:val="20"/>
                <w:szCs w:val="20"/>
              </w:rPr>
              <w:t>lucrarilor  suplimentare</w:t>
            </w:r>
            <w:proofErr w:type="gramEnd"/>
            <w:r w:rsidRPr="00FC58BF">
              <w:rPr>
                <w:rFonts w:ascii="Arial" w:eastAsia="Calibri" w:hAnsi="Arial" w:cs="Arial"/>
                <w:sz w:val="20"/>
                <w:szCs w:val="20"/>
              </w:rPr>
              <w:t xml:space="preserve"> rezultate in urma remasuratorilor si a caror valoare neta depaseste pragul </w:t>
            </w:r>
            <w:r w:rsidRPr="00FC58BF">
              <w:rPr>
                <w:rFonts w:ascii="Arial" w:eastAsia="Times New Roman" w:hAnsi="Arial" w:cs="Arial"/>
                <w:iCs/>
                <w:sz w:val="20"/>
                <w:szCs w:val="20"/>
                <w:shd w:val="clear" w:color="auto" w:fill="FFFFFF"/>
                <w:lang w:val="it-IT"/>
              </w:rPr>
              <w:t xml:space="preserve">LOT 1 – </w:t>
            </w:r>
            <w:r w:rsidRPr="00FC58BF">
              <w:rPr>
                <w:rFonts w:ascii="Arial" w:eastAsia="Times New Roman" w:hAnsi="Arial" w:cs="Arial"/>
                <w:b/>
                <w:iCs/>
                <w:sz w:val="20"/>
                <w:szCs w:val="20"/>
                <w:shd w:val="clear" w:color="auto" w:fill="FFFFFF"/>
                <w:lang w:val="it-IT"/>
              </w:rPr>
              <w:t>10</w:t>
            </w:r>
            <w:r w:rsidRPr="00FC58BF">
              <w:rPr>
                <w:rFonts w:ascii="Arial" w:eastAsia="Times New Roman" w:hAnsi="Arial" w:cs="Arial"/>
                <w:b/>
                <w:sz w:val="20"/>
                <w:szCs w:val="20"/>
                <w:shd w:val="clear" w:color="auto" w:fill="FFFFFF"/>
              </w:rPr>
              <w:t> </w:t>
            </w:r>
            <w:r w:rsidRPr="00FC58BF">
              <w:rPr>
                <w:rFonts w:ascii="Arial" w:eastAsia="Times New Roman" w:hAnsi="Arial" w:cs="Arial"/>
                <w:b/>
                <w:iCs/>
                <w:sz w:val="20"/>
                <w:szCs w:val="20"/>
                <w:shd w:val="clear" w:color="auto" w:fill="FFFFFF"/>
                <w:lang w:val="it-IT"/>
              </w:rPr>
              <w:t>% ;</w:t>
            </w:r>
            <w:r w:rsidRPr="00FC58BF">
              <w:rPr>
                <w:rFonts w:ascii="Arial" w:eastAsia="Calibri" w:hAnsi="Arial" w:cs="Arial"/>
                <w:b/>
                <w:sz w:val="20"/>
                <w:szCs w:val="20"/>
              </w:rPr>
              <w:t xml:space="preserve"> -</w:t>
            </w:r>
            <w:r w:rsidR="00CD5DD2">
              <w:rPr>
                <w:rFonts w:ascii="Arial" w:eastAsia="Calibri" w:hAnsi="Arial" w:cs="Arial"/>
                <w:b/>
                <w:sz w:val="20"/>
                <w:szCs w:val="20"/>
              </w:rPr>
              <w:t xml:space="preserve"> </w:t>
            </w:r>
            <w:r w:rsidRPr="00FC58BF">
              <w:rPr>
                <w:rFonts w:ascii="Arial" w:eastAsia="Calibri" w:hAnsi="Arial" w:cs="Arial"/>
                <w:sz w:val="20"/>
                <w:szCs w:val="20"/>
              </w:rPr>
              <w:t>alocat pentru cheltuielile diverse si neprevazute,se va organiza o procedura competitiva.</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a optiunii de modificare a contractului revine  Achizitorului,</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sz w:val="20"/>
                <w:szCs w:val="20"/>
              </w:rPr>
              <w:t xml:space="preserve"> </w:t>
            </w:r>
            <w:r w:rsidRPr="00FC58BF">
              <w:rPr>
                <w:rFonts w:ascii="Arial" w:eastAsia="Times New Roman" w:hAnsi="Arial" w:cs="Arial"/>
                <w:bCs/>
                <w:sz w:val="20"/>
                <w:szCs w:val="20"/>
                <w:lang w:val="rm-CH"/>
              </w:rPr>
              <w:t xml:space="preserve">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de a prezenta o propunere de modificare, ca urmare a faptului ca in prealabil, Executantul si-a indeplinit obligatia de notificare prompta</w:t>
            </w:r>
            <w:r w:rsidRPr="00FC58BF">
              <w:rPr>
                <w:rFonts w:ascii="Arial" w:eastAsia="Times New Roman" w:hAnsi="Arial" w:cs="Arial"/>
                <w:bCs/>
                <w:sz w:val="20"/>
                <w:szCs w:val="20"/>
                <w:vertAlign w:val="superscript"/>
                <w:lang w:val="rm-CH"/>
              </w:rPr>
              <w:footnoteReference w:id="5"/>
            </w:r>
            <w:r w:rsidRPr="00FC58BF">
              <w:rPr>
                <w:rFonts w:ascii="Arial" w:eastAsia="Times New Roman" w:hAnsi="Arial" w:cs="Arial"/>
                <w:bCs/>
                <w:sz w:val="20"/>
                <w:szCs w:val="20"/>
                <w:lang w:val="rm-CH"/>
              </w:rPr>
              <w:t xml:space="preserve">  </w:t>
            </w:r>
          </w:p>
          <w:p w:rsidR="00FC58BF" w:rsidRPr="00FC58BF" w:rsidRDefault="00FC58BF" w:rsidP="00FC58BF">
            <w:pPr>
              <w:tabs>
                <w:tab w:val="left" w:pos="9000"/>
              </w:tabs>
              <w:autoSpaceDE w:val="0"/>
              <w:autoSpaceDN w:val="0"/>
              <w:adjustRightInd w:val="0"/>
              <w:spacing w:after="0" w:line="240" w:lineRule="auto"/>
              <w:ind w:left="720"/>
              <w:contextualSpacing/>
              <w:jc w:val="both"/>
              <w:rPr>
                <w:rFonts w:ascii="Arial" w:eastAsia="Times New Roman" w:hAnsi="Arial" w:cs="Arial"/>
                <w:bCs/>
                <w:sz w:val="20"/>
                <w:szCs w:val="20"/>
              </w:rPr>
            </w:pP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72"/>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sz w:val="20"/>
                <w:szCs w:val="20"/>
              </w:rPr>
            </w:pPr>
            <w:r w:rsidRPr="00FC58BF">
              <w:rPr>
                <w:rFonts w:ascii="Arial" w:eastAsia="Calibri" w:hAnsi="Arial" w:cs="Arial"/>
                <w:b/>
                <w:sz w:val="20"/>
                <w:szCs w:val="20"/>
              </w:rPr>
              <w:t xml:space="preserve">Evaluarea modificarilor: </w:t>
            </w:r>
            <w:r w:rsidRPr="00FC58BF">
              <w:rPr>
                <w:rFonts w:ascii="Arial" w:eastAsia="Calibri" w:hAnsi="Arial" w:cs="Arial"/>
                <w:sz w:val="20"/>
                <w:szCs w:val="20"/>
              </w:rPr>
              <w:t>Modificările vor fi evaluate</w:t>
            </w:r>
            <w:r w:rsidRPr="00FC58BF">
              <w:rPr>
                <w:rFonts w:ascii="Arial" w:eastAsia="Calibri" w:hAnsi="Arial" w:cs="Arial"/>
                <w:b/>
                <w:sz w:val="20"/>
                <w:szCs w:val="20"/>
              </w:rPr>
              <w:t xml:space="preserve"> </w:t>
            </w: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5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r w:rsidRPr="00FC58BF">
              <w:rPr>
                <w:rFonts w:ascii="Arial" w:eastAsia="Calibri" w:hAnsi="Arial" w:cs="Arial"/>
                <w:sz w:val="20"/>
                <w:szCs w:val="20"/>
                <w:vertAlign w:val="superscript"/>
              </w:rPr>
              <w:footnoteReference w:id="6"/>
            </w:r>
            <w:r w:rsidRPr="00FC58BF">
              <w:rPr>
                <w:rFonts w:ascii="Arial" w:eastAsia="Calibri" w:hAnsi="Arial" w:cs="Arial"/>
                <w:sz w:val="20"/>
                <w:szCs w:val="20"/>
              </w:rPr>
              <w:t xml:space="preserve">. Astfel, </w:t>
            </w:r>
            <w:r w:rsidRPr="00FC58BF">
              <w:rPr>
                <w:rFonts w:ascii="Arial" w:eastAsia="Calibri" w:hAnsi="Arial" w:cs="Arial"/>
                <w:color w:val="000000"/>
                <w:sz w:val="20"/>
                <w:szCs w:val="20"/>
                <w:shd w:val="clear" w:color="auto" w:fill="FFFFFF"/>
              </w:rPr>
              <w:t>actele adiţionale se vor întocmi de catre Serviciu de Achizitii Publice, obligatoriu, în baza unei note justificative  , însoţita de (fara ca enumerarea sa fie limitativa):</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0"/>
                <w:numId w:val="71"/>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Propunerea primita, incluzand oferta financiara </w:t>
            </w:r>
          </w:p>
        </w:tc>
      </w:tr>
      <w:tr w:rsidR="00FC58BF" w:rsidRPr="00FC58BF" w:rsidTr="00D333C3">
        <w:trPr>
          <w:trHeight w:val="471"/>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lastRenderedPageBreak/>
              <w:t>Clauza de revizuire nr 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lang w:val="rm-CH"/>
              </w:rPr>
              <w:t>Obiectul si natura modificarii:</w:t>
            </w:r>
            <w:r w:rsidRPr="00FC58BF">
              <w:rPr>
                <w:rFonts w:ascii="Arial" w:eastAsia="Calibri" w:hAnsi="Arial" w:cs="Arial"/>
                <w:i/>
                <w:sz w:val="20"/>
                <w:szCs w:val="20"/>
                <w:lang w:val="rm-CH"/>
              </w:rPr>
              <w:t xml:space="preserve"> </w:t>
            </w:r>
            <w:r w:rsidRPr="00FC58BF">
              <w:rPr>
                <w:rFonts w:ascii="Arial" w:eastAsia="Calibri" w:hAnsi="Arial" w:cs="Arial"/>
                <w:sz w:val="20"/>
                <w:szCs w:val="20"/>
                <w:lang w:val="rm-CH"/>
              </w:rPr>
              <w:t xml:space="preserve">Modificare preturilor contractului in sensul cresterii sau diminuarii acestora,  </w:t>
            </w:r>
            <w:r w:rsidRPr="00FC58BF">
              <w:rPr>
                <w:rFonts w:ascii="Arial" w:eastAsia="Calibri" w:hAnsi="Arial" w:cs="Arial"/>
                <w:sz w:val="20"/>
                <w:szCs w:val="20"/>
              </w:rPr>
              <w:t>sub rezerva constatării de către una din părți a unei creșteri sau diminuări a unuia dintre elementele costului care poate fi supus ajustării .</w:t>
            </w:r>
          </w:p>
        </w:tc>
      </w:tr>
      <w:tr w:rsidR="00FC58BF" w:rsidRPr="00FC58BF" w:rsidTr="00D333C3">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Limitele si conditiile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rPr>
                <w:rFonts w:ascii="Arial" w:eastAsia="Calibri" w:hAnsi="Arial" w:cs="Arial"/>
                <w:sz w:val="20"/>
                <w:szCs w:val="20"/>
              </w:rPr>
            </w:pPr>
            <w:r w:rsidRPr="00FC58BF">
              <w:rPr>
                <w:rFonts w:ascii="Arial" w:eastAsia="Calibri" w:hAnsi="Arial" w:cs="Arial"/>
                <w:sz w:val="20"/>
                <w:szCs w:val="20"/>
              </w:rPr>
              <w:t>In cazul în care:</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au loc modificări legislative sau </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au fost emise de către autorităţile locale acte administrative care au ca obiect instituirea, modificarea sau renunţarea la anumite taxe/impozite locale, al căror efect se reflectă în creşterea/diminuarea costurilor pe baza cărora s-a fundamentat preţul contractului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Preţul contractului poate fi ajustat doar în măsura strict necesară pentru acoperirea costurilor pe baza cărora s-a fundamentat preţul contractului.</w:t>
            </w:r>
          </w:p>
          <w:p w:rsidR="00FC58BF" w:rsidRPr="00FC58BF" w:rsidRDefault="00FC58BF" w:rsidP="00FC58BF">
            <w:pPr>
              <w:spacing w:after="0" w:line="240" w:lineRule="auto"/>
              <w:jc w:val="both"/>
              <w:rPr>
                <w:rFonts w:ascii="Arial" w:eastAsia="Calibri" w:hAnsi="Arial" w:cs="Arial"/>
                <w:sz w:val="20"/>
                <w:szCs w:val="20"/>
                <w:lang w:val="rm-CH"/>
              </w:rPr>
            </w:pPr>
            <w:r w:rsidRPr="00FC58BF">
              <w:rPr>
                <w:rFonts w:ascii="Arial" w:eastAsia="Calibri" w:hAnsi="Arial" w:cs="Arial"/>
                <w:sz w:val="20"/>
                <w:szCs w:val="20"/>
                <w:lang w:val="rm-CH"/>
              </w:rPr>
              <w:t>Sumele revizuite vor avea un număr maxim de 2 (două) zecimale.</w:t>
            </w:r>
          </w:p>
          <w:p w:rsidR="00FC58BF" w:rsidRPr="00FC58BF" w:rsidRDefault="00FC58BF" w:rsidP="00FC58BF">
            <w:pPr>
              <w:spacing w:after="0" w:line="240" w:lineRule="auto"/>
              <w:jc w:val="both"/>
              <w:rPr>
                <w:rFonts w:ascii="Arial" w:eastAsia="Calibri" w:hAnsi="Arial" w:cs="Arial"/>
                <w:b/>
                <w:sz w:val="20"/>
                <w:szCs w:val="20"/>
                <w:lang w:val="rm-CH"/>
              </w:rPr>
            </w:pPr>
          </w:p>
        </w:tc>
      </w:tr>
      <w:tr w:rsidR="00FC58BF" w:rsidRPr="00FC58BF" w:rsidTr="00D333C3">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lang w:val="rm-CH"/>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optiunii de modificare a contractului apartine oricareia dintre parti, printr-o Notificare comunicata celeilalte. </w:t>
            </w:r>
            <w:r w:rsidRPr="00FC58BF">
              <w:rPr>
                <w:rFonts w:ascii="Arial" w:eastAsia="Calibri" w:hAnsi="Arial" w:cs="Arial"/>
                <w:sz w:val="20"/>
                <w:szCs w:val="20"/>
                <w:lang w:val="rm-CH"/>
              </w:rPr>
              <w:t>Orice solicitare de ajustare a sumelor trebuie să evidențieze influența corectă pe care o exercită situația care justifică ajustarea sumelor.</w:t>
            </w:r>
          </w:p>
        </w:tc>
      </w:tr>
      <w:tr w:rsidR="00FC58BF" w:rsidRPr="00FC58BF" w:rsidTr="00D333C3">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46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prin persoana desemnata in acest sens de structura cu atributii in implementarea contractului, in cadrul unei note justificative conform Ordin 2332/2017.</w:t>
            </w:r>
          </w:p>
        </w:tc>
      </w:tr>
      <w:tr w:rsidR="00FC58BF" w:rsidRPr="00FC58BF" w:rsidTr="00D333C3">
        <w:trPr>
          <w:trHeight w:val="74"/>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Clauza de revizuire nr 3 </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Obiectul modificarii:</w:t>
            </w:r>
            <w:r w:rsidRPr="00FC58BF">
              <w:rPr>
                <w:rFonts w:ascii="Arial" w:eastAsia="Times New Roman" w:hAnsi="Arial" w:cs="Arial"/>
                <w:sz w:val="20"/>
                <w:szCs w:val="20"/>
              </w:rPr>
              <w:t xml:space="preserve"> Inlocuirea Contractantului initial cu un nou contractant in persoana unuia dintre Subcontractanti/ a Subcontractantului sau a Asocierii acestora</w:t>
            </w:r>
          </w:p>
        </w:tc>
      </w:tr>
      <w:tr w:rsidR="00FC58BF" w:rsidRPr="00FC58BF" w:rsidTr="00D333C3">
        <w:trPr>
          <w:trHeight w:val="74"/>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Natura modificarii:</w:t>
            </w:r>
            <w:r w:rsidRPr="00FC58BF">
              <w:rPr>
                <w:rFonts w:ascii="Arial" w:eastAsia="Times New Roman" w:hAnsi="Arial" w:cs="Arial"/>
                <w:sz w:val="20"/>
                <w:szCs w:val="20"/>
              </w:rPr>
              <w:t xml:space="preserve"> cesiunea contractelor de subcontractare, catre Achizitor, la incetarea anticipata a contractului initial de achizitie publica</w:t>
            </w:r>
            <w:r w:rsidRPr="00FC58BF">
              <w:rPr>
                <w:rFonts w:ascii="Arial" w:eastAsia="Calibri" w:hAnsi="Arial" w:cs="Arial"/>
                <w:sz w:val="20"/>
                <w:szCs w:val="20"/>
              </w:rPr>
              <w:t>, operând un transfer de poziţie contractuală.</w:t>
            </w:r>
          </w:p>
        </w:tc>
      </w:tr>
      <w:tr w:rsidR="00FC58BF" w:rsidRPr="00FC58BF" w:rsidTr="00D333C3">
        <w:trPr>
          <w:trHeight w:val="74"/>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Limitele si conditiile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La incetarea anticipata a contractului de achizitie publica, contractantul principal are obligatia de a cesiona autoritatii contractante contractele incheiate cu subcontractantii acestuia. </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Consimţământul la cesiune va fi exprimat anticipat de catre subcontractanti, in cadrul contractelor de subcontractare parte a contractului de achizitie publica, însă efectele operaţiunii faţă de cedat (Subcontractant/ Asocierea Subccontractantilor) se vor produce numai din momentul în care substituirea îi este notificată  (art. 1317 alin. 1 Noul Cod civil)</w:t>
            </w:r>
          </w:p>
          <w:p w:rsidR="00FC58BF" w:rsidRPr="00FC58BF" w:rsidRDefault="00FC58BF" w:rsidP="00FC58BF">
            <w:pPr>
              <w:spacing w:after="0" w:line="240" w:lineRule="auto"/>
              <w:jc w:val="both"/>
              <w:rPr>
                <w:rFonts w:ascii="Arial" w:eastAsia="Times New Roman" w:hAnsi="Arial" w:cs="Arial"/>
                <w:sz w:val="20"/>
                <w:szCs w:val="20"/>
              </w:rPr>
            </w:pP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In aceasta situatie, va opera un transfer de pozitie contractuala, contractantul cu care autoritatea contractanta </w:t>
            </w:r>
            <w:proofErr w:type="gramStart"/>
            <w:r w:rsidRPr="00FC58BF">
              <w:rPr>
                <w:rFonts w:ascii="Arial" w:eastAsia="Times New Roman" w:hAnsi="Arial" w:cs="Arial"/>
                <w:sz w:val="20"/>
                <w:szCs w:val="20"/>
              </w:rPr>
              <w:t>a</w:t>
            </w:r>
            <w:proofErr w:type="gramEnd"/>
            <w:r w:rsidRPr="00FC58BF">
              <w:rPr>
                <w:rFonts w:ascii="Arial" w:eastAsia="Times New Roman" w:hAnsi="Arial" w:cs="Arial"/>
                <w:sz w:val="20"/>
                <w:szCs w:val="20"/>
              </w:rPr>
              <w:t xml:space="preserve"> incheiat initial contractul de achizitie publica fiind inlocuit de un nou contractant in persoana unuia dintre subcontractanti sau a asocierii acestora. </w:t>
            </w:r>
          </w:p>
          <w:p w:rsidR="00FC58BF" w:rsidRPr="00FC58BF" w:rsidRDefault="00FC58BF" w:rsidP="00FC58BF">
            <w:pPr>
              <w:spacing w:after="0" w:line="240" w:lineRule="auto"/>
              <w:jc w:val="both"/>
              <w:rPr>
                <w:rFonts w:ascii="Arial" w:eastAsia="Times New Roman" w:hAnsi="Arial" w:cs="Arial"/>
                <w:b/>
                <w:sz w:val="20"/>
                <w:szCs w:val="20"/>
              </w:rPr>
            </w:pPr>
          </w:p>
        </w:tc>
      </w:tr>
      <w:tr w:rsidR="00FC58BF" w:rsidRPr="00FC58BF" w:rsidTr="00D333C3">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bCs/>
                <w:sz w:val="20"/>
                <w:szCs w:val="20"/>
                <w:lang w:val="rm-CH"/>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Achizitorului</w:t>
            </w:r>
            <w:proofErr w:type="gramEnd"/>
            <w:r w:rsidRPr="00FC58BF">
              <w:rPr>
                <w:rFonts w:ascii="Arial" w:eastAsia="Calibri" w:hAnsi="Arial" w:cs="Arial"/>
                <w:sz w:val="20"/>
                <w:szCs w:val="20"/>
              </w:rPr>
              <w:t xml:space="preserve"> </w:t>
            </w:r>
            <w:r w:rsidRPr="00FC58BF">
              <w:rPr>
                <w:rFonts w:ascii="Arial" w:eastAsia="Calibri" w:hAnsi="Arial" w:cs="Arial"/>
                <w:bCs/>
                <w:sz w:val="20"/>
                <w:szCs w:val="20"/>
              </w:rPr>
              <w:t xml:space="preserve">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 xml:space="preserve">catre Subcontractant/Subcontractanti in termen de </w:t>
            </w:r>
            <w:r w:rsidRPr="00FC58BF">
              <w:rPr>
                <w:rFonts w:ascii="Arial" w:eastAsia="Calibri" w:hAnsi="Arial" w:cs="Arial"/>
                <w:i/>
                <w:sz w:val="20"/>
                <w:szCs w:val="20"/>
                <w:lang w:val="rm-CH"/>
              </w:rPr>
              <w:t>10 (zece) zile de la data declanșării evenimentului care generează posibila preluare a drepturilor și obligațiilor Contractantului din prezentul Contract.</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transferului de pozitie contractuala, între cele două Părți, cu condiția respectării cerințelor stabilite, prin art. 221, alin. (1), lit. d), pct. 2 (iii) din Legea 98/2016, pentru:</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prezentul Contract, prin inexistența de modificări substanțiale ale acestuia ca urmare a preluării de drepturi și obligații,</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FC58BF">
              <w:rPr>
                <w:rFonts w:ascii="Arial" w:eastAsia="Times New Roman" w:hAnsi="Arial" w:cs="Arial"/>
                <w:sz w:val="20"/>
                <w:szCs w:val="20"/>
              </w:rPr>
              <w:t>devin</w:t>
            </w:r>
            <w:proofErr w:type="gramEnd"/>
            <w:r w:rsidRPr="00FC58BF">
              <w:rPr>
                <w:rFonts w:ascii="Arial" w:eastAsia="Times New Roman" w:hAnsi="Arial" w:cs="Arial"/>
                <w:sz w:val="20"/>
                <w:szCs w:val="20"/>
              </w:rPr>
              <w:t xml:space="preserve"> subiect al contractului de novație.]</w:t>
            </w:r>
          </w:p>
        </w:tc>
      </w:tr>
      <w:tr w:rsidR="00FC58BF" w:rsidRPr="00FC58BF" w:rsidTr="00D333C3">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revizuire.</w:t>
            </w:r>
          </w:p>
        </w:tc>
      </w:tr>
      <w:tr w:rsidR="00FC58BF" w:rsidRPr="00FC58BF" w:rsidTr="00D333C3">
        <w:trPr>
          <w:trHeight w:val="73"/>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 xml:space="preserve">cesiune de contract conform art1315, 1316, 1317 din Noul Cod Civil si incheierea unui act additional de modificare a partilor </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revizuire nr 4</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Obiectul, natura si limitele modificarii:</w:t>
            </w:r>
            <w:r w:rsidRPr="00FC58BF">
              <w:rPr>
                <w:rFonts w:ascii="Arial" w:eastAsia="Times New Roman" w:hAnsi="Arial" w:cs="Arial"/>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I</w:t>
            </w:r>
            <w:r w:rsidRPr="00FC58BF">
              <w:rPr>
                <w:rFonts w:ascii="Arial" w:eastAsia="Calibri" w:hAnsi="Arial" w:cs="Arial"/>
                <w:b/>
                <w:sz w:val="20"/>
                <w:szCs w:val="20"/>
              </w:rPr>
              <w:t>nlocuirea Executantului initial cu un alt operator economic nou-înfiinţat</w:t>
            </w:r>
            <w:r w:rsidRPr="00FC58BF">
              <w:rPr>
                <w:rFonts w:ascii="Arial" w:eastAsia="Calibri" w:hAnsi="Arial" w:cs="Arial"/>
                <w:sz w:val="20"/>
                <w:szCs w:val="20"/>
              </w:rPr>
              <w:t xml:space="preserve"> care îndeplineşte criteriile de calificare şi selecţie stabilite initial atunci cand acesta din urma preia drepturile şi obligaţiile contractantului iniţial rezultate din contractul de achiziţie publică/sectorială sau acordul-cadru, ca urmare a unei </w:t>
            </w:r>
            <w:r w:rsidRPr="00FC58BF">
              <w:rPr>
                <w:rFonts w:ascii="Arial" w:eastAsia="Calibri" w:hAnsi="Arial" w:cs="Arial"/>
                <w:b/>
                <w:sz w:val="20"/>
                <w:szCs w:val="20"/>
              </w:rPr>
              <w:t>succesiuni universale</w:t>
            </w:r>
            <w:r w:rsidRPr="00FC58BF">
              <w:rPr>
                <w:rFonts w:ascii="Arial" w:eastAsia="Calibri" w:hAnsi="Arial" w:cs="Arial"/>
                <w:sz w:val="20"/>
                <w:szCs w:val="20"/>
              </w:rPr>
              <w:t xml:space="preserve"> sau </w:t>
            </w:r>
            <w:r w:rsidRPr="00FC58BF">
              <w:rPr>
                <w:rFonts w:ascii="Arial" w:eastAsia="Calibri" w:hAnsi="Arial" w:cs="Arial"/>
                <w:b/>
                <w:sz w:val="20"/>
                <w:szCs w:val="20"/>
              </w:rPr>
              <w:t>cu titlu universal</w:t>
            </w:r>
            <w:r w:rsidRPr="00FC58BF">
              <w:rPr>
                <w:rFonts w:ascii="Arial" w:eastAsia="Calibri" w:hAnsi="Arial" w:cs="Arial"/>
                <w:sz w:val="20"/>
                <w:szCs w:val="20"/>
              </w:rPr>
              <w:t xml:space="preserve"> în cadrul unui proces de reorganizare, inclusiv prin fuziune sau divizare, cu condiţia ca această modificare să nu presupună alte modificări substanţiale ale contractului de achiziţie publică/sectorială sau acordului-cadru şi să nu se realizeze cu scopul de a eluda aplicarea procedurilor de atribuire;</w:t>
            </w:r>
            <w:r w:rsidRPr="00FC58BF">
              <w:rPr>
                <w:rFonts w:ascii="Arial" w:eastAsia="Times New Roman" w:hAnsi="Arial" w:cs="Arial"/>
                <w:sz w:val="20"/>
                <w:szCs w:val="20"/>
              </w:rPr>
              <w:t xml:space="preserve"> Inlocuirea </w:t>
            </w:r>
            <w:r w:rsidRPr="00FC58BF">
              <w:rPr>
                <w:rFonts w:ascii="Arial" w:eastAsia="Calibri" w:hAnsi="Arial" w:cs="Arial"/>
                <w:b/>
                <w:sz w:val="20"/>
                <w:szCs w:val="20"/>
              </w:rPr>
              <w:t>Executantului</w:t>
            </w:r>
            <w:r w:rsidRPr="00FC58BF">
              <w:rPr>
                <w:rFonts w:ascii="Arial" w:eastAsia="Times New Roman" w:hAnsi="Arial" w:cs="Arial"/>
                <w:sz w:val="20"/>
                <w:szCs w:val="20"/>
              </w:rPr>
              <w:t xml:space="preserve"> initial in aceasta situatie, nu reprezinta o modificare substantiala a contractului in cursul perioadei sale de valabilitate si se va efectua prin semnarea unui act aditional la contract si fara organizarea unei alte proceduri de atribuire. </w:t>
            </w:r>
          </w:p>
        </w:tc>
      </w:tr>
      <w:tr w:rsidR="00FC58BF" w:rsidRPr="00FC58BF" w:rsidTr="00D333C3">
        <w:trPr>
          <w:trHeight w:val="14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t>Conditiile modificarii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w:t>
            </w:r>
          </w:p>
        </w:tc>
      </w:tr>
      <w:tr w:rsidR="00FC58BF" w:rsidRPr="00FC58BF" w:rsidTr="00D333C3">
        <w:trPr>
          <w:trHeight w:val="962"/>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w:t>
            </w:r>
            <w:r w:rsidRPr="00FC58BF">
              <w:rPr>
                <w:rFonts w:ascii="Arial" w:eastAsia="Calibri" w:hAnsi="Arial" w:cs="Arial"/>
                <w:bCs/>
                <w:sz w:val="20"/>
                <w:szCs w:val="20"/>
              </w:rPr>
              <w:t xml:space="preserve"> 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catre</w:t>
            </w:r>
            <w:r w:rsidRPr="00FC58BF">
              <w:rPr>
                <w:rFonts w:ascii="Arial" w:eastAsia="Calibri" w:hAnsi="Arial" w:cs="Arial"/>
                <w:sz w:val="20"/>
                <w:szCs w:val="20"/>
              </w:rPr>
              <w:t xml:space="preserve"> Achizitor cu privire la modificarile survenite in organizarea sa in termen de 10 (zece) zile de la data declanșării evenimentului care generează posibila preluare a drepturilor și obligațiilor Contractantului din prezentul Contract.</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transferului de pozitie contractuala între cele două Părți, cu condiția respectării cerințelor stabilite, prin art. 221, alin. (1), lit. d), pct. 2 (ii) din Legea 98/2016, pentru:</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Operatorul Economic care preia drepturile și obligațiile Contractantului din acest Contract, respectiv îndeplinirea criteriilor de calificare stabilite în cadrul procedurii din care a rezultat prezentul Contract,</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prezentul Contract, prin inexistența de modificări substanțiale ale acestuia ca urmare a preluării de drepturi și obligații,</w:t>
            </w:r>
          </w:p>
          <w:p w:rsidR="00FC58BF" w:rsidRPr="00FC58BF" w:rsidRDefault="00FC58BF" w:rsidP="00205042">
            <w:pPr>
              <w:numPr>
                <w:ilvl w:val="0"/>
                <w:numId w:val="32"/>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 prin neeludarea aplicării de către Achizitor a procedurilor de atribuire prevăzute de Lege pentru obligațiile care </w:t>
            </w:r>
            <w:proofErr w:type="gramStart"/>
            <w:r w:rsidRPr="00FC58BF">
              <w:rPr>
                <w:rFonts w:ascii="Arial" w:eastAsia="Times New Roman" w:hAnsi="Arial" w:cs="Arial"/>
                <w:sz w:val="20"/>
                <w:szCs w:val="20"/>
              </w:rPr>
              <w:t>devin</w:t>
            </w:r>
            <w:proofErr w:type="gramEnd"/>
            <w:r w:rsidRPr="00FC58BF">
              <w:rPr>
                <w:rFonts w:ascii="Arial" w:eastAsia="Times New Roman" w:hAnsi="Arial" w:cs="Arial"/>
                <w:sz w:val="20"/>
                <w:szCs w:val="20"/>
              </w:rPr>
              <w:t xml:space="preserve"> subiect al contractului de novație.</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organizarea sa si care va contine justificari din care sa reiasa posibilitatea de activare a clauzei de revizuire nr 5.</w:t>
            </w:r>
          </w:p>
          <w:p w:rsidR="00FC58BF" w:rsidRPr="00FC58BF" w:rsidRDefault="00FC58BF" w:rsidP="00FC58BF">
            <w:pPr>
              <w:spacing w:after="0" w:line="240" w:lineRule="auto"/>
              <w:jc w:val="both"/>
              <w:rPr>
                <w:rFonts w:ascii="Arial" w:eastAsia="Calibri" w:hAnsi="Arial" w:cs="Arial"/>
                <w:b/>
                <w:sz w:val="20"/>
                <w:szCs w:val="20"/>
              </w:rPr>
            </w:pP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146"/>
        </w:trPr>
        <w:tc>
          <w:tcPr>
            <w:tcW w:w="10458" w:type="dxa"/>
            <w:gridSpan w:val="4"/>
            <w:shd w:val="clear" w:color="auto" w:fill="C6D9F1"/>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highlight w:val="cyan"/>
              </w:rPr>
            </w:pPr>
            <w:r w:rsidRPr="00FC58BF">
              <w:rPr>
                <w:rFonts w:ascii="Arial" w:eastAsia="Calibri" w:hAnsi="Arial" w:cs="Arial"/>
                <w:b/>
                <w:sz w:val="20"/>
                <w:szCs w:val="20"/>
              </w:rPr>
              <w:t>Efectuarea de modificari, care reprezinta modificari contractuale nesubstantiale rezultate din adaptari la contextul practic al executiei de lucrari conform art.221 alin 1 litera e din Legea 98/2016.</w:t>
            </w:r>
          </w:p>
        </w:tc>
      </w:tr>
      <w:tr w:rsidR="00FC58BF" w:rsidRPr="00FC58BF" w:rsidTr="00D333C3">
        <w:trPr>
          <w:trHeight w:val="75"/>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b/>
                <w:sz w:val="20"/>
                <w:szCs w:val="20"/>
              </w:rPr>
            </w:pPr>
            <w:r w:rsidRPr="00FC58BF">
              <w:rPr>
                <w:rFonts w:ascii="Arial" w:eastAsia="Calibri" w:hAnsi="Arial" w:cs="Arial"/>
                <w:b/>
                <w:sz w:val="20"/>
                <w:szCs w:val="20"/>
              </w:rPr>
              <w:t>Acele modificări care nu se încadrează în unul dintre aspectele cu privire la modificările substanţiale menţionate la art 221 alin 7 din Legea 98/2016 respectiv:</w:t>
            </w:r>
          </w:p>
          <w:p w:rsidR="00FC58BF" w:rsidRPr="00FC58BF" w:rsidRDefault="00FC58BF" w:rsidP="00FC58BF">
            <w:pPr>
              <w:spacing w:after="0" w:line="240" w:lineRule="auto"/>
              <w:jc w:val="both"/>
              <w:rPr>
                <w:rFonts w:ascii="Arial" w:eastAsia="Calibri" w:hAnsi="Arial" w:cs="Arial"/>
                <w:sz w:val="20"/>
                <w:szCs w:val="20"/>
              </w:rPr>
            </w:pPr>
            <w:bookmarkStart w:id="18" w:name="do|caV|si2|ar221|al7|lia"/>
            <w:bookmarkEnd w:id="18"/>
            <w:r w:rsidRPr="00FC58BF">
              <w:rPr>
                <w:rFonts w:ascii="Arial" w:eastAsia="Calibri" w:hAnsi="Arial" w:cs="Arial"/>
                <w:sz w:val="20"/>
                <w:szCs w:val="20"/>
              </w:rPr>
              <w:t>a)modificarea NU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w:t>
            </w:r>
          </w:p>
          <w:p w:rsidR="00FC58BF" w:rsidRPr="00FC58BF" w:rsidRDefault="00FC58BF" w:rsidP="00FC58BF">
            <w:pPr>
              <w:spacing w:after="0" w:line="240" w:lineRule="auto"/>
              <w:jc w:val="both"/>
              <w:rPr>
                <w:rFonts w:ascii="Arial" w:eastAsia="Calibri" w:hAnsi="Arial" w:cs="Arial"/>
                <w:sz w:val="20"/>
                <w:szCs w:val="20"/>
              </w:rPr>
            </w:pPr>
            <w:bookmarkStart w:id="19" w:name="do|caV|si2|ar221|al7|lib"/>
            <w:bookmarkEnd w:id="19"/>
            <w:r w:rsidRPr="00FC58BF">
              <w:rPr>
                <w:rFonts w:ascii="Arial" w:eastAsia="Calibri" w:hAnsi="Arial" w:cs="Arial"/>
                <w:sz w:val="20"/>
                <w:szCs w:val="20"/>
              </w:rPr>
              <w:t>b)modificarea NU schimbă echilibrul economic al contractului de achiziţie publică/acordului-cadru în favoarea contractantului într-un mod care nu a fost prevăzut în contractul de achiziţie publică/acordul-cadru iniţial;</w:t>
            </w:r>
          </w:p>
          <w:p w:rsidR="00FC58BF" w:rsidRPr="00FC58BF" w:rsidRDefault="00FC58BF" w:rsidP="00FC58BF">
            <w:pPr>
              <w:spacing w:after="0" w:line="240" w:lineRule="auto"/>
              <w:jc w:val="both"/>
              <w:rPr>
                <w:rFonts w:ascii="Arial" w:eastAsia="Calibri" w:hAnsi="Arial" w:cs="Arial"/>
                <w:sz w:val="20"/>
                <w:szCs w:val="20"/>
              </w:rPr>
            </w:pPr>
            <w:bookmarkStart w:id="20" w:name="do|caV|si2|ar221|al7|lic"/>
            <w:bookmarkEnd w:id="20"/>
            <w:r w:rsidRPr="00FC58BF">
              <w:rPr>
                <w:rFonts w:ascii="Arial" w:eastAsia="Calibri" w:hAnsi="Arial" w:cs="Arial"/>
                <w:sz w:val="20"/>
                <w:szCs w:val="20"/>
              </w:rPr>
              <w:t>c)modificarea NU extinde în mod considerabil obiectul contractului de achiziţie publică/acordului-cadru;</w:t>
            </w:r>
          </w:p>
          <w:p w:rsidR="00FC58BF" w:rsidRPr="00FC58BF" w:rsidRDefault="00FC58BF" w:rsidP="00FC58BF">
            <w:pPr>
              <w:spacing w:after="0" w:line="240" w:lineRule="auto"/>
              <w:jc w:val="both"/>
              <w:rPr>
                <w:rFonts w:ascii="Arial" w:eastAsia="Calibri" w:hAnsi="Arial" w:cs="Arial"/>
                <w:sz w:val="20"/>
                <w:szCs w:val="20"/>
              </w:rPr>
            </w:pPr>
            <w:bookmarkStart w:id="21" w:name="do|caV|si2|ar221|al7|lid"/>
            <w:bookmarkEnd w:id="21"/>
            <w:r w:rsidRPr="00FC58BF">
              <w:rPr>
                <w:rFonts w:ascii="Arial" w:eastAsia="Calibri" w:hAnsi="Arial" w:cs="Arial"/>
                <w:sz w:val="20"/>
                <w:szCs w:val="20"/>
              </w:rPr>
              <w:t xml:space="preserve">d)NU presupune inlocuirea contractantului initial cu un nou contractant in alte cazuri decat cele prevazute prin clauza de revizuire din prezentul contract </w:t>
            </w:r>
          </w:p>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Modificările  nesubstantiale care sunt evaluabile in bani, vor fi evaluate după cum urmează</w:t>
            </w:r>
            <w:r w:rsidRPr="00FC58BF">
              <w:rPr>
                <w:rFonts w:ascii="Arial" w:eastAsia="Calibri" w:hAnsi="Arial" w:cs="Arial"/>
                <w:sz w:val="20"/>
                <w:szCs w:val="20"/>
              </w:rPr>
              <w:t>:</w:t>
            </w:r>
          </w:p>
          <w:p w:rsidR="00FC58BF" w:rsidRPr="00FC58BF" w:rsidRDefault="00FC58BF" w:rsidP="00205042">
            <w:pPr>
              <w:numPr>
                <w:ilvl w:val="0"/>
                <w:numId w:val="16"/>
              </w:numPr>
              <w:shd w:val="clear" w:color="auto" w:fill="FFFFFF"/>
              <w:tabs>
                <w:tab w:val="left" w:pos="9000"/>
              </w:tabs>
              <w:spacing w:after="0" w:line="240" w:lineRule="auto"/>
              <w:jc w:val="both"/>
              <w:rPr>
                <w:rFonts w:ascii="Arial" w:eastAsia="Calibri" w:hAnsi="Arial" w:cs="Arial"/>
                <w:sz w:val="20"/>
                <w:szCs w:val="20"/>
              </w:rPr>
            </w:pPr>
            <w:r w:rsidRPr="00FC58BF">
              <w:rPr>
                <w:rFonts w:ascii="Arial" w:eastAsia="Calibri" w:hAnsi="Arial" w:cs="Arial"/>
                <w:sz w:val="20"/>
                <w:szCs w:val="20"/>
              </w:rPr>
              <w:lastRenderedPageBreak/>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16"/>
              </w:numPr>
              <w:shd w:val="clear" w:color="auto" w:fill="FFFFFF"/>
              <w:tabs>
                <w:tab w:val="left" w:pos="879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 xml:space="preserve"> pe baza unor preţuri similare din contract, cu adaptările de rigoare sau</w:t>
            </w:r>
          </w:p>
          <w:p w:rsidR="00FC58BF" w:rsidRPr="00FC58BF" w:rsidRDefault="00FC58BF" w:rsidP="00205042">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w:t>
            </w:r>
          </w:p>
          <w:p w:rsidR="00FC58BF" w:rsidRPr="00FC58BF" w:rsidRDefault="00FC58BF" w:rsidP="00205042">
            <w:pPr>
              <w:numPr>
                <w:ilvl w:val="0"/>
                <w:numId w:val="16"/>
              </w:numPr>
              <w:shd w:val="clear" w:color="auto" w:fill="FFFFFF"/>
              <w:tabs>
                <w:tab w:val="left" w:pos="9000"/>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 xml:space="preserve">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modificare </w:t>
            </w:r>
            <w:proofErr w:type="gramStart"/>
            <w:r w:rsidRPr="00FC58BF">
              <w:rPr>
                <w:rFonts w:ascii="Arial" w:eastAsia="Calibri" w:hAnsi="Arial" w:cs="Arial"/>
                <w:sz w:val="20"/>
                <w:szCs w:val="20"/>
              </w:rPr>
              <w:t>substantiala  a</w:t>
            </w:r>
            <w:proofErr w:type="gramEnd"/>
            <w:r w:rsidRPr="00FC58BF">
              <w:rPr>
                <w:rFonts w:ascii="Arial" w:eastAsia="Calibri" w:hAnsi="Arial" w:cs="Arial"/>
                <w:sz w:val="20"/>
                <w:szCs w:val="20"/>
              </w:rPr>
              <w:t xml:space="preserve"> contractului in sensul art 221 alin 7 din Legea 98/2016 si nu va aduce atingere naturii generale a contractului de achiziţie publică. </w:t>
            </w:r>
          </w:p>
          <w:p w:rsidR="00FC58BF" w:rsidRPr="00FC58BF" w:rsidRDefault="00FC58BF" w:rsidP="00FC58BF">
            <w:pPr>
              <w:spacing w:after="0" w:line="240" w:lineRule="auto"/>
              <w:jc w:val="both"/>
              <w:rPr>
                <w:rFonts w:ascii="Arial" w:eastAsia="Calibri" w:hAnsi="Arial" w:cs="Arial"/>
                <w:sz w:val="20"/>
                <w:szCs w:val="20"/>
              </w:rPr>
            </w:pP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Ab initio, se considera ca nu aduce atingere naturii generale a contractului orice modificare prin care  nu se afecteaza:</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 obiectivele principale urmărite de autoritatea contractantă la realizarea achiziţiei iniţiale,</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principalele</w:t>
            </w:r>
            <w:proofErr w:type="gramEnd"/>
            <w:r w:rsidRPr="00FC58BF">
              <w:rPr>
                <w:rFonts w:ascii="Arial" w:eastAsia="Calibri" w:hAnsi="Arial" w:cs="Arial"/>
                <w:sz w:val="20"/>
                <w:szCs w:val="20"/>
              </w:rPr>
              <w:t xml:space="preserve"> cerinţe de calitate şi performanţă.</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 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ca rezultat al constatarilor din teren,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 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 </w:t>
            </w: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bCs/>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0"/>
                <w:numId w:val="27"/>
              </w:numPr>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222"/>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Urmatoarele modificari avand ca impact cresterea valorii contractului, vor putea fi efectuate in baza prezentei clauze, fiind considerate modificari nesubstantiale </w:t>
            </w:r>
            <w:r w:rsidRPr="00FC58BF">
              <w:rPr>
                <w:rFonts w:ascii="Arial" w:eastAsia="Calibri" w:hAnsi="Arial" w:cs="Arial"/>
                <w:i/>
                <w:sz w:val="20"/>
                <w:szCs w:val="20"/>
              </w:rPr>
              <w:t>ab initio</w:t>
            </w:r>
            <w:r w:rsidRPr="00FC58BF">
              <w:rPr>
                <w:rFonts w:ascii="Arial" w:eastAsia="Calibri" w:hAnsi="Arial" w:cs="Arial"/>
                <w:sz w:val="20"/>
                <w:szCs w:val="20"/>
              </w:rPr>
              <w:t xml:space="preserve"> deoarece identificarea lor concreta in cadrul prezentei sectiuni, le confera caitatea de “conditii incluse in procedura initiala” fapt ce genereaza imposibilitatea indeplinirii conditiilor mentionate la art 221 alin 7 </w:t>
            </w:r>
            <w:r w:rsidRPr="00FC58BF">
              <w:rPr>
                <w:rFonts w:ascii="Arial" w:eastAsia="Calibri" w:hAnsi="Arial" w:cs="Arial"/>
                <w:sz w:val="20"/>
                <w:szCs w:val="20"/>
              </w:rPr>
              <w:lastRenderedPageBreak/>
              <w:t>lit a si b din Legea 98/2016. De asemenea modificarile identificate mai jos   nu sunt de natura celor de la art 221 alin 7 lit c si d din Legea 98/2016 si nu aduc atingere naturii generale a contractului:</w:t>
            </w:r>
          </w:p>
          <w:p w:rsidR="00FC58BF" w:rsidRPr="00FC58BF" w:rsidRDefault="00FC58BF" w:rsidP="00205042">
            <w:pPr>
              <w:numPr>
                <w:ilvl w:val="0"/>
                <w:numId w:val="17"/>
              </w:numPr>
              <w:tabs>
                <w:tab w:val="left" w:pos="8410"/>
              </w:tabs>
              <w:spacing w:after="0" w:line="240" w:lineRule="auto"/>
              <w:contextualSpacing/>
              <w:jc w:val="both"/>
              <w:rPr>
                <w:rFonts w:ascii="Arial" w:eastAsia="Times New Roman" w:hAnsi="Arial" w:cs="Arial"/>
                <w:b/>
                <w:sz w:val="20"/>
                <w:szCs w:val="20"/>
              </w:rPr>
            </w:pPr>
            <w:r w:rsidRPr="00FC58BF">
              <w:rPr>
                <w:rFonts w:ascii="Arial" w:eastAsia="Times New Roman" w:hAnsi="Arial" w:cs="Arial"/>
                <w:sz w:val="20"/>
                <w:szCs w:val="20"/>
              </w:rPr>
              <w:t xml:space="preserve"> Suplimentarea valorii contractului cu contravaloarea chetuielilor suplimentare generate de solicitări specifice ale factorilor interesați ce pot lua inclusiv rol de entități/autorități cu atribuții în legătură cu Lucrările care fac obiectul Contractului, respectiv solicitări privind necesitatea obținerii de avize/acorduri/autorizații/permise sau altele asemenea, care se dovedesc a fi necesare pe parcursul executiei, în plus față de cele solicitate sau prevazute de legisatia in vigoare la momentul depunerii Ofertei</w:t>
            </w:r>
          </w:p>
          <w:p w:rsidR="00FC58BF" w:rsidRPr="00FC58BF" w:rsidRDefault="00FC58BF" w:rsidP="00205042">
            <w:pPr>
              <w:numPr>
                <w:ilvl w:val="0"/>
                <w:numId w:val="17"/>
              </w:numPr>
              <w:spacing w:after="0" w:line="240" w:lineRule="auto"/>
              <w:contextualSpacing/>
              <w:jc w:val="both"/>
              <w:rPr>
                <w:rFonts w:ascii="Arial" w:eastAsia="Times New Roman" w:hAnsi="Arial" w:cs="Arial"/>
                <w:b/>
                <w:sz w:val="20"/>
                <w:szCs w:val="20"/>
              </w:rPr>
            </w:pPr>
            <w:r w:rsidRPr="00FC58BF">
              <w:rPr>
                <w:rFonts w:ascii="Arial" w:eastAsia="Times New Roman" w:hAnsi="Arial" w:cs="Arial"/>
                <w:sz w:val="20"/>
                <w:szCs w:val="20"/>
              </w:rPr>
              <w:t>Suplimentarea valorii contractului cu contravaloarea chetuielilor suplimentare generate de obligatia Executantului de a asigura garantia lucrarilor, in urmatoarea situatie:</w:t>
            </w:r>
          </w:p>
          <w:p w:rsidR="00FC58BF" w:rsidRPr="00FC58BF" w:rsidRDefault="00FC58BF" w:rsidP="00FC58BF">
            <w:pPr>
              <w:spacing w:after="0" w:line="240" w:lineRule="auto"/>
              <w:ind w:left="720"/>
              <w:contextualSpacing/>
              <w:jc w:val="both"/>
              <w:rPr>
                <w:rFonts w:ascii="Arial" w:eastAsia="Times New Roman" w:hAnsi="Arial" w:cs="Arial"/>
                <w:b/>
                <w:sz w:val="20"/>
                <w:szCs w:val="20"/>
              </w:rPr>
            </w:pPr>
            <w:r w:rsidRPr="00FC58BF">
              <w:rPr>
                <w:rFonts w:ascii="Arial" w:eastAsia="Calibri" w:hAnsi="Arial" w:cs="Arial"/>
                <w:i/>
                <w:sz w:val="20"/>
                <w:szCs w:val="20"/>
              </w:rPr>
              <w:t>Contractantul</w:t>
            </w:r>
            <w:r w:rsidRPr="00FC58BF">
              <w:rPr>
                <w:rFonts w:ascii="Arial" w:eastAsia="Calibri" w:hAnsi="Arial" w:cs="Arial"/>
                <w:sz w:val="20"/>
                <w:szCs w:val="20"/>
              </w:rPr>
              <w:t xml:space="preserve"> are obligaţia de a executa, pe cheltuiala proprie, toate și oricare dintre </w:t>
            </w:r>
            <w:r w:rsidRPr="00FC58BF">
              <w:rPr>
                <w:rFonts w:ascii="Arial" w:eastAsia="Calibri" w:hAnsi="Arial" w:cs="Arial"/>
                <w:i/>
                <w:sz w:val="20"/>
                <w:szCs w:val="20"/>
              </w:rPr>
              <w:t>Lucrările</w:t>
            </w:r>
            <w:r w:rsidRPr="00FC58BF">
              <w:rPr>
                <w:rFonts w:ascii="Arial" w:eastAsia="Calibri" w:hAnsi="Arial" w:cs="Arial"/>
                <w:sz w:val="20"/>
                <w:szCs w:val="20"/>
              </w:rPr>
              <w:t>, în cazul în care ele sunt necesare datorită:</w:t>
            </w:r>
          </w:p>
          <w:p w:rsidR="00FC58BF" w:rsidRPr="00FC58BF" w:rsidRDefault="00FC58BF" w:rsidP="00205042">
            <w:pPr>
              <w:numPr>
                <w:ilvl w:val="7"/>
                <w:numId w:val="23"/>
              </w:numPr>
              <w:tabs>
                <w:tab w:val="left" w:pos="9000"/>
              </w:tabs>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 xml:space="preserve"> utilizării de </w:t>
            </w:r>
            <w:r w:rsidRPr="00FC58BF">
              <w:rPr>
                <w:rFonts w:ascii="Arial" w:eastAsia="Times New Roman" w:hAnsi="Arial" w:cs="Arial"/>
                <w:i/>
                <w:sz w:val="20"/>
                <w:szCs w:val="20"/>
              </w:rPr>
              <w:t>Materiale</w:t>
            </w:r>
            <w:r w:rsidRPr="00FC58BF">
              <w:rPr>
                <w:rFonts w:ascii="Arial" w:eastAsia="Times New Roman" w:hAnsi="Arial" w:cs="Arial"/>
                <w:sz w:val="20"/>
                <w:szCs w:val="20"/>
              </w:rPr>
              <w:t xml:space="preserve">, de </w:t>
            </w:r>
            <w:r w:rsidRPr="00FC58BF">
              <w:rPr>
                <w:rFonts w:ascii="Arial" w:eastAsia="Times New Roman" w:hAnsi="Arial" w:cs="Arial"/>
                <w:i/>
                <w:sz w:val="20"/>
                <w:szCs w:val="20"/>
              </w:rPr>
              <w:t>Instalaţii</w:t>
            </w:r>
            <w:r w:rsidRPr="00FC58BF">
              <w:rPr>
                <w:rFonts w:ascii="Arial" w:eastAsia="Times New Roman" w:hAnsi="Arial" w:cs="Arial"/>
                <w:sz w:val="20"/>
                <w:szCs w:val="20"/>
              </w:rPr>
              <w:t xml:space="preserve"> sau a unei manopere neconforme cu prevederile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sau</w:t>
            </w:r>
          </w:p>
          <w:p w:rsidR="00FC58BF" w:rsidRPr="00FC58BF" w:rsidRDefault="00FC58BF" w:rsidP="00205042">
            <w:pPr>
              <w:numPr>
                <w:ilvl w:val="7"/>
                <w:numId w:val="23"/>
              </w:numPr>
              <w:spacing w:after="0" w:line="240" w:lineRule="auto"/>
              <w:ind w:left="1080"/>
              <w:jc w:val="both"/>
              <w:rPr>
                <w:rFonts w:ascii="Arial" w:eastAsia="Times New Roman" w:hAnsi="Arial" w:cs="Arial"/>
                <w:sz w:val="20"/>
                <w:szCs w:val="20"/>
              </w:rPr>
            </w:pPr>
            <w:r w:rsidRPr="00FC58BF">
              <w:rPr>
                <w:rFonts w:ascii="Arial" w:eastAsia="Times New Roman" w:hAnsi="Arial" w:cs="Arial"/>
                <w:sz w:val="20"/>
                <w:szCs w:val="20"/>
              </w:rPr>
              <w:t>unui viciu provenit din nerespectarea proiectării sau</w:t>
            </w:r>
          </w:p>
          <w:p w:rsidR="00FC58BF" w:rsidRPr="00FC58BF" w:rsidRDefault="00FC58BF" w:rsidP="00205042">
            <w:pPr>
              <w:numPr>
                <w:ilvl w:val="7"/>
                <w:numId w:val="23"/>
              </w:numPr>
              <w:spacing w:after="0" w:line="240" w:lineRule="auto"/>
              <w:ind w:left="1080"/>
              <w:jc w:val="both"/>
              <w:rPr>
                <w:rFonts w:ascii="Arial" w:eastAsia="Times New Roman" w:hAnsi="Arial" w:cs="Arial"/>
                <w:sz w:val="20"/>
                <w:szCs w:val="20"/>
              </w:rPr>
            </w:pPr>
            <w:proofErr w:type="gramStart"/>
            <w:r w:rsidRPr="00FC58BF">
              <w:rPr>
                <w:rFonts w:ascii="Arial" w:eastAsia="Times New Roman" w:hAnsi="Arial" w:cs="Arial"/>
                <w:sz w:val="20"/>
                <w:szCs w:val="20"/>
              </w:rPr>
              <w:t>neglijenţei</w:t>
            </w:r>
            <w:proofErr w:type="gramEnd"/>
            <w:r w:rsidRPr="00FC58BF">
              <w:rPr>
                <w:rFonts w:ascii="Arial" w:eastAsia="Times New Roman" w:hAnsi="Arial" w:cs="Arial"/>
                <w:sz w:val="20"/>
                <w:szCs w:val="20"/>
              </w:rPr>
              <w:t xml:space="preserve"> sau neîndeplinirii de catre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a oricăreia dintre obligaţiile explicite sau implicite care îi revin în baza </w:t>
            </w:r>
            <w:r w:rsidRPr="00FC58BF">
              <w:rPr>
                <w:rFonts w:ascii="Arial" w:eastAsia="Times New Roman" w:hAnsi="Arial" w:cs="Arial"/>
                <w:i/>
                <w:sz w:val="20"/>
                <w:szCs w:val="20"/>
              </w:rPr>
              <w:t>Contractului</w:t>
            </w:r>
            <w:r w:rsidRPr="00FC58BF">
              <w:rPr>
                <w:rFonts w:ascii="Arial" w:eastAsia="Times New Roman" w:hAnsi="Arial" w:cs="Arial"/>
                <w:sz w:val="20"/>
                <w:szCs w:val="20"/>
              </w:rPr>
              <w:t>.</w:t>
            </w:r>
          </w:p>
          <w:p w:rsidR="00FC58BF" w:rsidRPr="00FC58BF" w:rsidRDefault="00FC58BF" w:rsidP="00FC58BF">
            <w:pPr>
              <w:tabs>
                <w:tab w:val="left" w:pos="9000"/>
              </w:tabs>
              <w:spacing w:after="0" w:line="240" w:lineRule="auto"/>
              <w:ind w:left="720"/>
              <w:jc w:val="both"/>
              <w:rPr>
                <w:rFonts w:ascii="Arial" w:eastAsia="Times New Roman" w:hAnsi="Arial" w:cs="Arial"/>
                <w:sz w:val="20"/>
                <w:szCs w:val="20"/>
              </w:rPr>
            </w:pPr>
            <w:r w:rsidRPr="00FC58BF">
              <w:rPr>
                <w:rFonts w:ascii="Arial" w:eastAsia="Times New Roman" w:hAnsi="Arial" w:cs="Arial"/>
                <w:sz w:val="20"/>
                <w:szCs w:val="20"/>
              </w:rPr>
              <w:t xml:space="preserve">În cazul în care </w:t>
            </w:r>
            <w:r w:rsidRPr="00FC58BF">
              <w:rPr>
                <w:rFonts w:ascii="Arial" w:eastAsia="Times New Roman" w:hAnsi="Arial" w:cs="Arial"/>
                <w:i/>
                <w:sz w:val="20"/>
                <w:szCs w:val="20"/>
              </w:rPr>
              <w:t>Defecţiunile</w:t>
            </w:r>
            <w:r w:rsidRPr="00FC58BF">
              <w:rPr>
                <w:rFonts w:ascii="Arial" w:eastAsia="Times New Roman" w:hAnsi="Arial" w:cs="Arial"/>
                <w:sz w:val="20"/>
                <w:szCs w:val="20"/>
              </w:rPr>
              <w:t xml:space="preserve"> nu se datorează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Lucrările</w:t>
            </w:r>
            <w:r w:rsidRPr="00FC58BF">
              <w:rPr>
                <w:rFonts w:ascii="Arial" w:eastAsia="Times New Roman" w:hAnsi="Arial" w:cs="Arial"/>
                <w:sz w:val="20"/>
                <w:szCs w:val="20"/>
              </w:rPr>
              <w:t xml:space="preserve"> fiind executate de către acesta conform prevederilor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costul remedierilor va fi evaluat şi plătit ca </w:t>
            </w:r>
            <w:r w:rsidRPr="00FC58BF">
              <w:rPr>
                <w:rFonts w:ascii="Arial" w:eastAsia="Times New Roman" w:hAnsi="Arial" w:cs="Arial"/>
                <w:i/>
                <w:sz w:val="20"/>
                <w:szCs w:val="20"/>
              </w:rPr>
              <w:t>Lucrări suplimentare</w:t>
            </w:r>
            <w:r w:rsidRPr="00FC58BF">
              <w:rPr>
                <w:rFonts w:ascii="Arial" w:eastAsia="Times New Roman" w:hAnsi="Arial" w:cs="Arial"/>
                <w:sz w:val="20"/>
                <w:szCs w:val="20"/>
              </w:rPr>
              <w:t xml:space="preserve"> in baza prezentei clauze.</w:t>
            </w:r>
          </w:p>
          <w:p w:rsidR="00FC58BF" w:rsidRPr="00FC58BF" w:rsidRDefault="00FC58BF" w:rsidP="00205042">
            <w:pPr>
              <w:numPr>
                <w:ilvl w:val="0"/>
                <w:numId w:val="17"/>
              </w:num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noProof/>
                <w:sz w:val="20"/>
                <w:szCs w:val="20"/>
              </w:rPr>
              <w:t xml:space="preserve"> Suplimentarea valorii contractului cu contravaloarea chetuielilor suplimentare generate de obligatia Executantului de a efectua testarile pentru verificarea lucrarilor/materialelor, in urmatoarea situatie:</w:t>
            </w:r>
          </w:p>
          <w:p w:rsidR="00FC58BF" w:rsidRPr="00FC58BF" w:rsidRDefault="00FC58BF" w:rsidP="00FC58BF">
            <w:pPr>
              <w:tabs>
                <w:tab w:val="left" w:pos="9000"/>
              </w:tabs>
              <w:spacing w:after="0" w:line="240" w:lineRule="auto"/>
              <w:ind w:left="720"/>
              <w:jc w:val="both"/>
              <w:rPr>
                <w:rFonts w:ascii="Arial" w:eastAsia="Times New Roman" w:hAnsi="Arial" w:cs="Arial"/>
                <w:sz w:val="20"/>
                <w:szCs w:val="20"/>
              </w:rPr>
            </w:pPr>
            <w:r w:rsidRPr="00FC58BF">
              <w:rPr>
                <w:rFonts w:ascii="Arial" w:eastAsia="Times New Roman" w:hAnsi="Arial" w:cs="Arial"/>
                <w:sz w:val="20"/>
                <w:szCs w:val="20"/>
              </w:rPr>
              <w:t>Achizitorul poate emite instrucțiuni referitoare la desfacerea și/sau testarea oricărei Lucrări. Probele neprevăzute și comandate de Achizitor pentru verificarea unor Lucrări sau Materiale puse în operă vor fi suportate de Achizitor in baza prezentei clauze de revizuire, cu excepția cazului în care se stabilește că, în urma unei desfaceri și/sau testări, Materialele, Echipamentele sau manopera nu sunt corespunzătoare calitativ</w:t>
            </w:r>
          </w:p>
        </w:tc>
      </w:tr>
      <w:tr w:rsidR="00FC58BF" w:rsidRPr="00FC58BF" w:rsidTr="00D333C3">
        <w:trPr>
          <w:trHeight w:val="222"/>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sz w:val="20"/>
                <w:szCs w:val="20"/>
              </w:rPr>
            </w:pPr>
            <w:r w:rsidRPr="00FC58BF">
              <w:rPr>
                <w:rFonts w:ascii="Arial" w:eastAsia="Calibri" w:hAnsi="Arial" w:cs="Arial"/>
                <w:b/>
                <w:sz w:val="20"/>
                <w:szCs w:val="20"/>
              </w:rPr>
              <w:t>Modificările vor fi evaluate după cum urmează</w:t>
            </w:r>
            <w:r w:rsidRPr="00FC58BF">
              <w:rPr>
                <w:rFonts w:ascii="Arial" w:eastAsia="Calibri" w:hAnsi="Arial" w:cs="Arial"/>
                <w:sz w:val="20"/>
                <w:szCs w:val="20"/>
              </w:rPr>
              <w:t>:</w:t>
            </w:r>
          </w:p>
          <w:p w:rsidR="00FC58BF" w:rsidRPr="00FC58BF" w:rsidRDefault="00FC58BF" w:rsidP="00205042">
            <w:pPr>
              <w:numPr>
                <w:ilvl w:val="0"/>
                <w:numId w:val="28"/>
              </w:numPr>
              <w:shd w:val="clear" w:color="auto" w:fill="FFFFFF"/>
              <w:tabs>
                <w:tab w:val="left" w:pos="9000"/>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 la prețurile din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sau</w:t>
            </w:r>
          </w:p>
          <w:p w:rsidR="00FC58BF" w:rsidRPr="00FC58BF" w:rsidRDefault="00FC58BF" w:rsidP="00205042">
            <w:pPr>
              <w:numPr>
                <w:ilvl w:val="4"/>
                <w:numId w:val="17"/>
              </w:numPr>
              <w:shd w:val="clear" w:color="auto" w:fill="FFFFFF"/>
              <w:tabs>
                <w:tab w:val="left" w:pos="9000"/>
              </w:tabs>
              <w:spacing w:after="0" w:line="240" w:lineRule="auto"/>
              <w:ind w:left="702"/>
              <w:contextualSpacing/>
              <w:jc w:val="both"/>
              <w:rPr>
                <w:rFonts w:ascii="Arial" w:eastAsia="Times New Roman" w:hAnsi="Arial" w:cs="Arial"/>
                <w:sz w:val="20"/>
                <w:szCs w:val="20"/>
              </w:rPr>
            </w:pPr>
            <w:r w:rsidRPr="00FC58BF">
              <w:rPr>
                <w:rFonts w:ascii="Arial" w:eastAsia="Times New Roman" w:hAnsi="Arial" w:cs="Arial"/>
                <w:sz w:val="20"/>
                <w:szCs w:val="20"/>
              </w:rPr>
              <w:t xml:space="preserve"> pe baza unor preţuri similare din contract, cu adaptările de rigoare sau</w:t>
            </w:r>
          </w:p>
          <w:p w:rsidR="00FC58BF" w:rsidRPr="00FC58BF" w:rsidRDefault="00FC58BF" w:rsidP="00205042">
            <w:pPr>
              <w:numPr>
                <w:ilvl w:val="4"/>
                <w:numId w:val="17"/>
              </w:numPr>
              <w:shd w:val="clear" w:color="auto" w:fill="FFFFFF"/>
              <w:tabs>
                <w:tab w:val="left" w:pos="9066"/>
              </w:tabs>
              <w:spacing w:after="0" w:line="240" w:lineRule="auto"/>
              <w:ind w:left="702" w:right="-108"/>
              <w:contextualSpacing/>
              <w:jc w:val="both"/>
              <w:rPr>
                <w:rFonts w:ascii="Arial" w:eastAsia="Times New Roman" w:hAnsi="Arial" w:cs="Arial"/>
                <w:sz w:val="20"/>
                <w:szCs w:val="20"/>
              </w:rPr>
            </w:pPr>
            <w:r w:rsidRPr="00FC58BF">
              <w:rPr>
                <w:rFonts w:ascii="Arial" w:eastAsia="Times New Roman" w:hAnsi="Arial" w:cs="Arial"/>
                <w:sz w:val="20"/>
                <w:szCs w:val="20"/>
              </w:rPr>
              <w:t xml:space="preserve"> </w:t>
            </w:r>
            <w:proofErr w:type="gramStart"/>
            <w:r w:rsidRPr="00FC58BF">
              <w:rPr>
                <w:rFonts w:ascii="Arial" w:eastAsia="Times New Roman" w:hAnsi="Arial" w:cs="Arial"/>
                <w:sz w:val="20"/>
                <w:szCs w:val="20"/>
              </w:rPr>
              <w:t>la</w:t>
            </w:r>
            <w:proofErr w:type="gramEnd"/>
            <w:r w:rsidRPr="00FC58BF">
              <w:rPr>
                <w:rFonts w:ascii="Arial" w:eastAsia="Times New Roman" w:hAnsi="Arial" w:cs="Arial"/>
                <w:sz w:val="20"/>
                <w:szCs w:val="20"/>
              </w:rPr>
              <w:t xml:space="preserve"> prețuri noi corespunzătoare, care pot fi convenite de către </w:t>
            </w:r>
            <w:r w:rsidRPr="00FC58BF">
              <w:rPr>
                <w:rFonts w:ascii="Arial" w:eastAsia="Times New Roman" w:hAnsi="Arial" w:cs="Arial"/>
                <w:i/>
                <w:sz w:val="20"/>
                <w:szCs w:val="20"/>
              </w:rPr>
              <w:t>Părți</w:t>
            </w:r>
            <w:r w:rsidRPr="00FC58BF">
              <w:rPr>
                <w:rFonts w:ascii="Arial" w:eastAsia="Times New Roman" w:hAnsi="Arial" w:cs="Arial"/>
                <w:sz w:val="20"/>
                <w:szCs w:val="20"/>
              </w:rPr>
              <w:t xml:space="preserve"> sau pe care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le consideră adecvate. Aceste preturi trebuie </w:t>
            </w:r>
            <w:proofErr w:type="gramStart"/>
            <w:r w:rsidRPr="00FC58BF">
              <w:rPr>
                <w:rFonts w:ascii="Arial" w:eastAsia="Times New Roman" w:hAnsi="Arial" w:cs="Arial"/>
                <w:sz w:val="20"/>
                <w:szCs w:val="20"/>
              </w:rPr>
              <w:t>sa  reprezinte</w:t>
            </w:r>
            <w:proofErr w:type="gramEnd"/>
            <w:r w:rsidRPr="00FC58BF">
              <w:rPr>
                <w:rFonts w:ascii="Arial" w:eastAsia="Times New Roman"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proofErr w:type="gramStart"/>
            <w:r w:rsidRPr="00FC58BF">
              <w:rPr>
                <w:rFonts w:ascii="Arial" w:eastAsia="Calibri" w:hAnsi="Arial" w:cs="Arial"/>
                <w:i/>
                <w:sz w:val="20"/>
                <w:szCs w:val="20"/>
              </w:rPr>
              <w:t>Ofertă</w:t>
            </w:r>
            <w:r w:rsidRPr="00FC58BF">
              <w:rPr>
                <w:rFonts w:ascii="Arial" w:eastAsia="Calibri" w:hAnsi="Arial" w:cs="Arial"/>
                <w:sz w:val="20"/>
                <w:szCs w:val="20"/>
              </w:rPr>
              <w:t xml:space="preserve"> .</w:t>
            </w:r>
            <w:proofErr w:type="gramEnd"/>
          </w:p>
        </w:tc>
      </w:tr>
      <w:tr w:rsidR="00FC58BF" w:rsidRPr="00FC58BF" w:rsidTr="00D333C3">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w:t>
            </w:r>
            <w:r w:rsidRPr="00FC58BF">
              <w:rPr>
                <w:rFonts w:ascii="Arial" w:eastAsia="Calibri" w:hAnsi="Arial" w:cs="Arial"/>
                <w:sz w:val="20"/>
                <w:szCs w:val="20"/>
              </w:rPr>
              <w:t xml:space="preserve"> a optiunii de modificare a contractului revine  Achizitorului,</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sz w:val="20"/>
                <w:szCs w:val="20"/>
              </w:rPr>
              <w:t xml:space="preserve"> </w:t>
            </w: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9000"/>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 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9000"/>
              </w:tabs>
              <w:autoSpaceDE w:val="0"/>
              <w:autoSpaceDN w:val="0"/>
              <w:adjustRightInd w:val="0"/>
              <w:spacing w:after="0" w:line="240" w:lineRule="auto"/>
              <w:ind w:left="720"/>
              <w:contextualSpacing/>
              <w:jc w:val="both"/>
              <w:rPr>
                <w:rFonts w:ascii="Arial" w:eastAsia="Times New Roman" w:hAnsi="Arial" w:cs="Arial"/>
                <w:bCs/>
                <w:sz w:val="20"/>
                <w:szCs w:val="20"/>
              </w:rPr>
            </w:pP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lastRenderedPageBreak/>
              <w:t>să o respingă sau</w:t>
            </w:r>
          </w:p>
          <w:p w:rsidR="00FC58BF" w:rsidRPr="00FC58BF" w:rsidRDefault="00FC58BF" w:rsidP="00205042">
            <w:pPr>
              <w:numPr>
                <w:ilvl w:val="0"/>
                <w:numId w:val="25"/>
              </w:numPr>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spacing w:after="0" w:line="240" w:lineRule="auto"/>
              <w:ind w:left="52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D333C3">
        <w:trPr>
          <w:trHeight w:val="221"/>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3</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Inlocuirea subcontractanţilor nominalizaţi în ofertă şi ale căror activităţi au fost indicate în ofertă ca fiind realizate de subcontractanţi</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prin comunicarea unei </w:t>
            </w:r>
            <w:r w:rsidRPr="00FC58BF">
              <w:rPr>
                <w:rFonts w:ascii="Arial" w:eastAsia="Calibri" w:hAnsi="Arial" w:cs="Arial"/>
                <w:b/>
                <w:sz w:val="20"/>
                <w:szCs w:val="20"/>
              </w:rPr>
              <w:t>Notificari</w:t>
            </w:r>
            <w:r w:rsidRPr="00FC58BF">
              <w:rPr>
                <w:rFonts w:ascii="Arial" w:eastAsia="Calibri" w:hAnsi="Arial" w:cs="Arial"/>
                <w:sz w:val="20"/>
                <w:szCs w:val="20"/>
              </w:rPr>
              <w:t xml:space="preserve"> catre Achizitor prin care solicita acestuia acordul pentru  inlocuirea subcontractantului/subcontractantilor nominalizati in oferta. Notificarea Achizitorului se va face cu 15 zile înainte de momentul începerii activității în care respectivul Subcontractant este implicat</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lang w:val="es-ES"/>
              </w:rPr>
              <w:t>In vederea obtinerii acordului Achizitorului</w:t>
            </w:r>
            <w:r w:rsidRPr="00FC58BF">
              <w:rPr>
                <w:rFonts w:ascii="Arial" w:eastAsia="Calibri" w:hAnsi="Arial" w:cs="Arial"/>
                <w:sz w:val="20"/>
                <w:szCs w:val="20"/>
              </w:rPr>
              <w:t>, Executantul va atasa adresei:</w:t>
            </w:r>
          </w:p>
          <w:p w:rsidR="00FC58BF" w:rsidRPr="00FC58BF" w:rsidRDefault="00FC58BF" w:rsidP="00205042">
            <w:pPr>
              <w:numPr>
                <w:ilvl w:val="0"/>
                <w:numId w:val="14"/>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o declaratie pe proprie raspundere prin care isi asuma prevederile caietului de sarcini si a propunerii tehnice depusa de catre </w:t>
            </w:r>
            <w:r w:rsidRPr="00FC58BF">
              <w:rPr>
                <w:rFonts w:ascii="Arial" w:eastAsia="Calibri" w:hAnsi="Arial" w:cs="Arial"/>
                <w:sz w:val="20"/>
                <w:szCs w:val="20"/>
                <w:lang w:val="es-ES"/>
              </w:rPr>
              <w:t>Executant</w:t>
            </w:r>
            <w:r w:rsidRPr="00FC58BF">
              <w:rPr>
                <w:rFonts w:ascii="Arial" w:eastAsia="Times New Roman" w:hAnsi="Arial" w:cs="Arial"/>
                <w:sz w:val="20"/>
                <w:szCs w:val="20"/>
                <w:lang w:val="es-ES"/>
              </w:rPr>
              <w:t xml:space="preserve"> la oferta, pentru activitatile supuse subcontractarii.;</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w:t>
            </w:r>
            <w:r w:rsidRPr="00FC58BF">
              <w:rPr>
                <w:rFonts w:ascii="Arial" w:eastAsia="Calibri" w:hAnsi="Arial" w:cs="Arial"/>
                <w:sz w:val="20"/>
                <w:szCs w:val="20"/>
                <w:lang w:val="es-ES"/>
              </w:rPr>
              <w:t>Executant</w:t>
            </w:r>
            <w:r w:rsidRPr="00FC58BF">
              <w:rPr>
                <w:rFonts w:ascii="Arial" w:eastAsia="Times New Roman" w:hAnsi="Arial" w:cs="Arial"/>
                <w:sz w:val="20"/>
                <w:szCs w:val="20"/>
                <w:shd w:val="clear" w:color="auto" w:fill="FFFFFF"/>
              </w:rPr>
              <w:t xml:space="preserve">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certificatele şi alte documente necesare pentru verificarea inexistenţei unor situaţii de excludere şi a resurselor/capabilităţilor corespunzătoare părţilor de implicare în contractul de achiziţie publică (ex:</w:t>
            </w:r>
            <w:r w:rsidRPr="00FC58BF">
              <w:rPr>
                <w:rFonts w:ascii="Arial" w:eastAsia="Calibri" w:hAnsi="Arial" w:cs="Arial"/>
                <w:sz w:val="20"/>
                <w:szCs w:val="20"/>
                <w:lang w:val="rm-CH"/>
              </w:rPr>
              <w:t xml:space="preserve"> prezentarea documentelor pentru verificarea formei de înregistrare și, după caz, de atestare ori apartenență din punct de vedere profesional, deținerea unei autorizații pentru realizarea Lucrărilor în cauză, motivelor de excludere, a </w:t>
            </w:r>
            <w:r w:rsidRPr="00FC58BF">
              <w:rPr>
                <w:rFonts w:ascii="Arial" w:eastAsia="Calibri" w:hAnsi="Arial" w:cs="Arial"/>
                <w:sz w:val="20"/>
                <w:szCs w:val="20"/>
              </w:rPr>
              <w:t>capacității și resurselor pentru Lucrările care urmează să fie executate, etc</w:t>
            </w:r>
            <w:r w:rsidRPr="00FC58BF">
              <w:rPr>
                <w:rFonts w:ascii="Arial" w:eastAsia="Calibri" w:hAnsi="Arial" w:cs="Arial"/>
                <w:sz w:val="20"/>
                <w:szCs w:val="20"/>
                <w:highlight w:val="lightGray"/>
              </w:rPr>
              <w:t>.</w:t>
            </w:r>
            <w:r w:rsidRPr="00FC58BF">
              <w:rPr>
                <w:rFonts w:ascii="Arial" w:eastAsia="Calibri" w:hAnsi="Arial" w:cs="Arial"/>
                <w:sz w:val="20"/>
                <w:szCs w:val="20"/>
              </w:rPr>
              <w:t>.</w:t>
            </w:r>
          </w:p>
          <w:p w:rsidR="00FC58BF" w:rsidRPr="00FC58BF" w:rsidRDefault="00FC58BF" w:rsidP="00FC58BF">
            <w:pPr>
              <w:spacing w:after="0" w:line="240" w:lineRule="auto"/>
              <w:rPr>
                <w:rFonts w:ascii="Arial" w:eastAsia="Times New Roman" w:hAnsi="Arial" w:cs="Arial"/>
                <w:sz w:val="20"/>
                <w:szCs w:val="20"/>
                <w:shd w:val="clear" w:color="auto" w:fill="FFFFFF"/>
              </w:rPr>
            </w:pPr>
            <w:r w:rsidRPr="00FC58BF">
              <w:rPr>
                <w:rFonts w:ascii="Arial" w:eastAsia="Calibri" w:hAnsi="Arial" w:cs="Arial"/>
                <w:sz w:val="20"/>
                <w:szCs w:val="20"/>
              </w:rPr>
              <w:t>Achizitorul va notifica decizia sa Contractantului în termen de maxim  30 (treizeci) de zile de la data primirii notificării</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revizuire.</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4</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Declararea unor noi subcontractanţi ulterior semnării contractului de achiziţie publică în condiţiile în care lucrările/Lucrarile ce urmează a fi subcontractate au fost prevăzute în ofertă fără a se indica iniţial opţiunea subcontractării acestora, cu conditia  indeplinirii cumulative a conditiilor prevazute la art 160 din HG 35/2016</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prin comunicarea unei Adrese catre Achizitor prin care solicita acesuia acordul pentru  inlocuirea subcontractantului/subcontractantilor nominalizati in oferta. </w:t>
            </w:r>
            <w:r w:rsidRPr="00FC58BF">
              <w:rPr>
                <w:rFonts w:ascii="Arial" w:eastAsia="Calibri" w:hAnsi="Arial" w:cs="Arial"/>
                <w:sz w:val="20"/>
                <w:szCs w:val="20"/>
                <w:lang w:val="es-ES"/>
              </w:rPr>
              <w:t>In vederea obtinerii acordului Achizitorului</w:t>
            </w:r>
            <w:r w:rsidRPr="00FC58BF">
              <w:rPr>
                <w:rFonts w:ascii="Arial" w:eastAsia="Calibri" w:hAnsi="Arial" w:cs="Arial"/>
                <w:sz w:val="20"/>
                <w:szCs w:val="20"/>
              </w:rPr>
              <w:t>, Executantul va atasa adresei:</w:t>
            </w:r>
          </w:p>
          <w:p w:rsidR="00FC58BF" w:rsidRPr="00FC58BF" w:rsidRDefault="00FC58BF" w:rsidP="00205042">
            <w:pPr>
              <w:numPr>
                <w:ilvl w:val="0"/>
                <w:numId w:val="18"/>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58BF" w:rsidRPr="00FC58BF" w:rsidRDefault="00FC58BF" w:rsidP="00205042">
            <w:pPr>
              <w:numPr>
                <w:ilvl w:val="0"/>
                <w:numId w:val="18"/>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w:t>
            </w:r>
            <w:r w:rsidRPr="00FC58BF">
              <w:rPr>
                <w:rFonts w:ascii="Arial" w:eastAsia="Times New Roman" w:hAnsi="Arial" w:cs="Arial"/>
                <w:sz w:val="20"/>
                <w:szCs w:val="20"/>
                <w:shd w:val="clear" w:color="auto" w:fill="FFFFFF"/>
              </w:rPr>
              <w:lastRenderedPageBreak/>
              <w:t xml:space="preserve">face obiectul contractului; </w:t>
            </w:r>
          </w:p>
          <w:p w:rsidR="00FC58BF" w:rsidRPr="00FC58BF" w:rsidRDefault="00FC58BF" w:rsidP="00205042">
            <w:pPr>
              <w:numPr>
                <w:ilvl w:val="0"/>
                <w:numId w:val="18"/>
              </w:numPr>
              <w:spacing w:after="0" w:line="240" w:lineRule="auto"/>
              <w:jc w:val="both"/>
              <w:rPr>
                <w:rFonts w:ascii="Arial" w:eastAsia="Times New Roman" w:hAnsi="Arial" w:cs="Arial"/>
                <w:sz w:val="20"/>
                <w:szCs w:val="20"/>
                <w:shd w:val="clear" w:color="auto" w:fill="FFFFFF"/>
              </w:rPr>
            </w:pPr>
            <w:proofErr w:type="gramStart"/>
            <w:r w:rsidRPr="00FC58BF">
              <w:rPr>
                <w:rFonts w:ascii="Arial" w:eastAsia="Times New Roman" w:hAnsi="Arial" w:cs="Arial"/>
                <w:sz w:val="20"/>
                <w:szCs w:val="20"/>
                <w:shd w:val="clear" w:color="auto" w:fill="FFFFFF"/>
              </w:rPr>
              <w:t>certificatele</w:t>
            </w:r>
            <w:proofErr w:type="gramEnd"/>
            <w:r w:rsidRPr="00FC58BF">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revizuire nr 3.</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p>
        </w:tc>
      </w:tr>
      <w:tr w:rsidR="00FC58BF" w:rsidRPr="00FC58BF" w:rsidTr="00D333C3">
        <w:trPr>
          <w:trHeight w:val="1043"/>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modificarenr 5:</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Denuntarea unilaterala/rezilierea contractelor/ cntractului de subcontractare datorita renunţarii/retragerii subcontractanţilor din contractul de achiziţie publică avand ca si consecinta indeplinirea de catre contractant a obligatiei de preluare a partii/părţilor din contract aferente activităţii subcontractate sau de inlocuire a acest subcontractantului/subcontractantilor cu un nou subcontractant/subcontractanti  </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prin comunicarea unei Adrese catre Achizitor prin care ii comunica acestuia situatia rezilierii/denuntarii unilaterale a contractelor/ contractului de subcontractare si:</w:t>
            </w:r>
          </w:p>
          <w:p w:rsidR="00FC58BF" w:rsidRPr="00FC58BF" w:rsidRDefault="00FC58BF" w:rsidP="00205042">
            <w:pPr>
              <w:numPr>
                <w:ilvl w:val="0"/>
                <w:numId w:val="20"/>
              </w:numPr>
              <w:spacing w:after="0" w:line="240" w:lineRule="auto"/>
              <w:contextualSpacing/>
              <w:jc w:val="both"/>
              <w:rPr>
                <w:rFonts w:ascii="Arial" w:eastAsia="Calibri" w:hAnsi="Arial" w:cs="Arial"/>
                <w:sz w:val="20"/>
                <w:szCs w:val="20"/>
              </w:rPr>
            </w:pPr>
            <w:r w:rsidRPr="00FC58BF">
              <w:rPr>
                <w:rFonts w:ascii="Arial" w:eastAsia="Times New Roman" w:hAnsi="Arial" w:cs="Arial"/>
                <w:sz w:val="20"/>
                <w:szCs w:val="20"/>
              </w:rPr>
              <w:t>notifica acestuia: preluarea partii/părţilor din contract aferente activităţii subcontractate sau</w:t>
            </w:r>
          </w:p>
          <w:p w:rsidR="00FC58BF" w:rsidRPr="00FC58BF" w:rsidRDefault="00FC58BF" w:rsidP="00205042">
            <w:pPr>
              <w:numPr>
                <w:ilvl w:val="0"/>
                <w:numId w:val="20"/>
              </w:numPr>
              <w:spacing w:after="0" w:line="240" w:lineRule="auto"/>
              <w:contextualSpacing/>
              <w:jc w:val="both"/>
              <w:rPr>
                <w:rFonts w:ascii="Arial" w:eastAsia="Calibri" w:hAnsi="Arial" w:cs="Arial"/>
                <w:sz w:val="20"/>
                <w:szCs w:val="20"/>
              </w:rPr>
            </w:pPr>
            <w:proofErr w:type="gramStart"/>
            <w:r w:rsidRPr="00FC58BF">
              <w:rPr>
                <w:rFonts w:ascii="Arial" w:eastAsia="Times New Roman" w:hAnsi="Arial" w:cs="Arial"/>
                <w:sz w:val="20"/>
                <w:szCs w:val="20"/>
              </w:rPr>
              <w:t>solicita</w:t>
            </w:r>
            <w:proofErr w:type="gramEnd"/>
            <w:r w:rsidRPr="00FC58BF">
              <w:rPr>
                <w:rFonts w:ascii="Arial" w:eastAsia="Times New Roman" w:hAnsi="Arial" w:cs="Arial"/>
                <w:sz w:val="20"/>
                <w:szCs w:val="20"/>
              </w:rPr>
              <w:t xml:space="preserve"> acesuia acordul pentru  inlocuirea subcontractantului/subcontractantilor nominalizati in oferta. </w:t>
            </w:r>
            <w:r w:rsidRPr="00FC58BF">
              <w:rPr>
                <w:rFonts w:ascii="Arial" w:eastAsia="Times New Roman" w:hAnsi="Arial" w:cs="Arial"/>
                <w:sz w:val="20"/>
                <w:szCs w:val="20"/>
                <w:lang w:val="es-ES"/>
              </w:rPr>
              <w:t>In acest sens</w:t>
            </w:r>
            <w:r w:rsidRPr="00FC58BF">
              <w:rPr>
                <w:rFonts w:ascii="Arial" w:eastAsia="Times New Roman" w:hAnsi="Arial" w:cs="Arial"/>
                <w:sz w:val="20"/>
                <w:szCs w:val="20"/>
              </w:rPr>
              <w:t>, Executantul va atasa adresei:</w:t>
            </w:r>
          </w:p>
          <w:p w:rsidR="00FC58BF" w:rsidRPr="00FC58BF" w:rsidRDefault="00FC58BF" w:rsidP="00205042">
            <w:pPr>
              <w:numPr>
                <w:ilvl w:val="0"/>
                <w:numId w:val="19"/>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Executant la oferta, pentru activitatile supuse subcontractarii.;</w:t>
            </w:r>
          </w:p>
          <w:p w:rsidR="00FC58BF" w:rsidRPr="00FC58BF" w:rsidRDefault="00FC58BF" w:rsidP="00205042">
            <w:pPr>
              <w:numPr>
                <w:ilvl w:val="0"/>
                <w:numId w:val="19"/>
              </w:numPr>
              <w:spacing w:after="0" w:line="240" w:lineRule="auto"/>
              <w:jc w:val="both"/>
              <w:rPr>
                <w:rFonts w:ascii="Arial" w:eastAsia="Times New Roman" w:hAnsi="Arial" w:cs="Arial"/>
                <w:sz w:val="20"/>
                <w:szCs w:val="20"/>
                <w:shd w:val="clear" w:color="auto" w:fill="FFFFFF"/>
              </w:rPr>
            </w:pPr>
            <w:r w:rsidRPr="00FC58BF">
              <w:rPr>
                <w:rFonts w:ascii="Arial" w:eastAsia="Times New Roman" w:hAnsi="Arial" w:cs="Arial"/>
                <w:sz w:val="20"/>
                <w:szCs w:val="20"/>
                <w:shd w:val="clear" w:color="auto" w:fill="FFFFFF"/>
              </w:rPr>
              <w:t xml:space="preserve">contractele de subcontractare incheiate intre Executant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9"/>
              </w:numPr>
              <w:spacing w:after="0" w:line="240" w:lineRule="auto"/>
              <w:jc w:val="both"/>
              <w:rPr>
                <w:rFonts w:ascii="Arial" w:eastAsia="Times New Roman" w:hAnsi="Arial" w:cs="Arial"/>
                <w:sz w:val="20"/>
                <w:szCs w:val="20"/>
                <w:shd w:val="clear" w:color="auto" w:fill="FFFFFF"/>
              </w:rPr>
            </w:pPr>
            <w:proofErr w:type="gramStart"/>
            <w:r w:rsidRPr="00FC58BF">
              <w:rPr>
                <w:rFonts w:ascii="Arial" w:eastAsia="Times New Roman" w:hAnsi="Arial" w:cs="Arial"/>
                <w:sz w:val="20"/>
                <w:szCs w:val="20"/>
                <w:shd w:val="clear" w:color="auto" w:fill="FFFFFF"/>
              </w:rPr>
              <w:t>certificatele</w:t>
            </w:r>
            <w:proofErr w:type="gramEnd"/>
            <w:r w:rsidRPr="00FC58BF">
              <w:rPr>
                <w:rFonts w:ascii="Arial" w:eastAsia="Times New Roman" w:hAnsi="Arial" w:cs="Arial"/>
                <w:sz w:val="20"/>
                <w:szCs w:val="20"/>
                <w:shd w:val="clear" w:color="auto" w:fill="FFFFFF"/>
              </w:rPr>
              <w:t xml:space="preserve"> şi alte documente necesare pentru verificarea inexistenţei unor situaţii de excludere şi a resurselor/capabilităţilor corespunzătoare părţilor de implicare în contractul de achiziţie publică.</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prin continutul careia se va </w:t>
            </w:r>
            <w:proofErr w:type="gramStart"/>
            <w:r w:rsidRPr="00FC58BF">
              <w:rPr>
                <w:rFonts w:ascii="Arial" w:eastAsia="Calibri" w:hAnsi="Arial" w:cs="Arial"/>
                <w:sz w:val="20"/>
                <w:szCs w:val="20"/>
              </w:rPr>
              <w:t>evidentia  indeplinirea</w:t>
            </w:r>
            <w:proofErr w:type="gramEnd"/>
            <w:r w:rsidRPr="00FC58BF">
              <w:rPr>
                <w:rFonts w:ascii="Arial" w:eastAsia="Calibri" w:hAnsi="Arial" w:cs="Arial"/>
                <w:sz w:val="20"/>
                <w:szCs w:val="20"/>
              </w:rPr>
              <w:t xml:space="preserve"> conditiilor pentru activarea clauzei de modificare nr 5 punctul 2. Clauza de modificare nr 5 punctul 1 se va activa de la data comunicarii notificarii privind preluarea de catre Executant a partii din contract aferente activitatii subcontractate.</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w:t>
            </w:r>
            <w:r w:rsidRPr="00FC58BF">
              <w:rPr>
                <w:rFonts w:ascii="Arial" w:eastAsia="Calibri" w:hAnsi="Arial" w:cs="Arial"/>
                <w:color w:val="000000"/>
                <w:sz w:val="20"/>
                <w:szCs w:val="20"/>
                <w:shd w:val="clear" w:color="auto" w:fill="FFFFFF"/>
              </w:rPr>
              <w:t>act aditional</w:t>
            </w:r>
            <w:r w:rsidRPr="00FC58BF">
              <w:rPr>
                <w:rFonts w:ascii="Arial" w:eastAsia="Calibri" w:hAnsi="Arial" w:cs="Arial"/>
                <w:sz w:val="20"/>
                <w:szCs w:val="20"/>
              </w:rPr>
              <w:t xml:space="preserve"> pentru clauza de revizuire nr 5 punctul 2; Prin “notificare” pentru clauza de revizuire nr 5 punctul 1</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6</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Înlocuirea contractantului initial cu tertul sustinator va fi posibila in cazul în care ofertantul devenit contractant întâmpină dificultăţi în implementare</w:t>
            </w:r>
            <w:r w:rsidRPr="00FC58BF">
              <w:rPr>
                <w:rFonts w:ascii="Arial" w:eastAsia="Times New Roman" w:hAnsi="Arial" w:cs="Arial"/>
                <w:sz w:val="20"/>
                <w:szCs w:val="20"/>
              </w:rPr>
              <w:t xml:space="preserve">, pentru partea de contract pentru care a primit sustinere din partea tertului in baza angajamentului ferm, acesta din urma fiind obligat a duce la indeplinire acea parte a contractului care face obiectul respectivului angajament ferm. </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 Executantului printr-o Notificare adresata Achizitorului in termen </w:t>
            </w:r>
            <w:proofErr w:type="gramStart"/>
            <w:r w:rsidRPr="00FC58BF">
              <w:rPr>
                <w:rFonts w:ascii="Arial" w:eastAsia="Times New Roman" w:hAnsi="Arial" w:cs="Arial"/>
                <w:sz w:val="20"/>
                <w:szCs w:val="20"/>
              </w:rPr>
              <w:t>de  10</w:t>
            </w:r>
            <w:proofErr w:type="gramEnd"/>
            <w:r w:rsidRPr="00FC58BF">
              <w:rPr>
                <w:rFonts w:ascii="Arial" w:eastAsia="Times New Roman" w:hAnsi="Arial" w:cs="Arial"/>
                <w:sz w:val="20"/>
                <w:szCs w:val="20"/>
              </w:rPr>
              <w:t xml:space="preserve"> (zece) zile de la data declanșării evenimentului care generează posibila preluare a drepturilor și obligațiilor Contractantului din prezentul Contract.</w:t>
            </w:r>
          </w:p>
          <w:p w:rsidR="00FC58BF" w:rsidRPr="00FC58BF" w:rsidRDefault="00FC58BF" w:rsidP="00205042">
            <w:pPr>
              <w:numPr>
                <w:ilvl w:val="0"/>
                <w:numId w:val="26"/>
              </w:numPr>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 xml:space="preserve">Achizitorului printr-o Notificare adresata Executantului in termen </w:t>
            </w:r>
            <w:proofErr w:type="gramStart"/>
            <w:r w:rsidRPr="00FC58BF">
              <w:rPr>
                <w:rFonts w:ascii="Arial" w:eastAsia="Times New Roman" w:hAnsi="Arial" w:cs="Arial"/>
                <w:sz w:val="20"/>
                <w:szCs w:val="20"/>
              </w:rPr>
              <w:t>de  10</w:t>
            </w:r>
            <w:proofErr w:type="gramEnd"/>
            <w:r w:rsidRPr="00FC58BF">
              <w:rPr>
                <w:rFonts w:ascii="Arial" w:eastAsia="Times New Roman" w:hAnsi="Arial" w:cs="Arial"/>
                <w:sz w:val="20"/>
                <w:szCs w:val="20"/>
              </w:rPr>
              <w:t xml:space="preserve"> (zece) zile de la data declanșării evenimentului care generează posibila preluare a drepturilor și obligațiilor Contractantului din prezentul Contract. Initierea procesului de implementare a optiunii de mdificare se va face de catre Achizitor, in situatia in care partea de contract pentru care acesta a primit sustinere din partea tertului in baza angajamentului ferm nu se deruleaza cu respectarea Graficului General </w:t>
            </w:r>
            <w:r w:rsidRPr="00FC58BF">
              <w:rPr>
                <w:rFonts w:ascii="Arial" w:eastAsia="Times New Roman" w:hAnsi="Arial" w:cs="Arial"/>
                <w:i/>
                <w:sz w:val="20"/>
                <w:szCs w:val="20"/>
              </w:rPr>
              <w:t>de realizare a investiției publice</w:t>
            </w:r>
            <w:r w:rsidRPr="00FC58BF">
              <w:rPr>
                <w:rFonts w:ascii="Arial" w:eastAsia="Times New Roman" w:hAnsi="Arial" w:cs="Arial"/>
                <w:sz w:val="20"/>
                <w:szCs w:val="20"/>
                <w:lang w:eastAsia="en-GB"/>
              </w:rPr>
              <w:t xml:space="preserve"> </w:t>
            </w:r>
            <w:r w:rsidRPr="00FC58BF">
              <w:rPr>
                <w:rFonts w:ascii="Arial" w:eastAsia="Times New Roman" w:hAnsi="Arial" w:cs="Arial"/>
                <w:i/>
                <w:sz w:val="20"/>
                <w:szCs w:val="20"/>
              </w:rPr>
              <w:t>(fizic și valoric)desi Executantula fost notificat prealabil in acest sens.</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Notificarea generează inițierea novației între cele două Părți.</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din continutul careia sa reiasa documentele care au stat la baza </w:t>
            </w:r>
            <w:r w:rsidRPr="00FC58BF">
              <w:rPr>
                <w:rFonts w:ascii="Arial" w:eastAsia="Calibri" w:hAnsi="Arial" w:cs="Arial"/>
                <w:sz w:val="20"/>
                <w:szCs w:val="20"/>
              </w:rPr>
              <w:lastRenderedPageBreak/>
              <w:t xml:space="preserve">concluziei ca executantul intampina dificultati in implementare pe </w:t>
            </w:r>
            <w:r w:rsidRPr="00FC58BF">
              <w:rPr>
                <w:rFonts w:ascii="Arial" w:eastAsia="Times New Roman" w:hAnsi="Arial" w:cs="Arial"/>
                <w:sz w:val="20"/>
                <w:szCs w:val="20"/>
              </w:rPr>
              <w:t>partea de contract pentru care a primit sustinere din partea tertului in baza angajamentului ferm ( de ex: notificari privind indeplinirea obligatiilor contractuale comunicate de Achizitor si carora Executantul nu le-a dat curs sau nu le-a dat curs in termen etc )</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7</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w:t>
            </w:r>
            <w:r w:rsidRPr="00FC58BF">
              <w:rPr>
                <w:rFonts w:ascii="Arial" w:eastAsia="Times New Roman" w:hAnsi="Arial" w:cs="Arial"/>
                <w:sz w:val="20"/>
                <w:szCs w:val="20"/>
              </w:rPr>
              <w:t xml:space="preserve">Schimbarea denumirii legale a contractantului principal, nu reprezinta o modificare substantiala a contractului in cursul perioadei sale de valabilitate si se va efectua prin semnarea unui act aditional la contract si fara organizarea unei alte proceduri de atribuire, in cazul in care in fapt, operatrul economic va ramane acelasi. </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care va instiinta Achizitorul cu privire la modificarile survenite in denumirea sa legala atasand documente doveditoare in acest sens.</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Executant privind modificarile survenite in denumirea sa legala.</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8</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Înlocuirea personalului de specialitate nominalizat pentru îndeplinirea contractului realizează numai cu acceptul autorităţii contractante, şi nu reprezintă o modificare substanţială daca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a) noul personal de specialitate nominalizat pentru îndeplinirea contractului îndeplineşte cel puţin criteriile de calificare/selecţie prevăzute în cadrul documentaţiei de atribuire; </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sz w:val="20"/>
                <w:szCs w:val="20"/>
              </w:rPr>
              <w:t>b) noul personal de specialitate nominalizat pentru îndeplinirea contractului obţine cel puţin acelaşi punctaj ca personalul propus la momentul aplicării factorilor de evaluare</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revine  Executantului, care va instiinta Achizitorul printr-o Notificare cu privire la necesitatea inlocuirii personalului nominalizat in oferta, solicitandu-I acestuia acordul in acest sens. Notifcarea va fi insotita de:</w:t>
            </w:r>
          </w:p>
          <w:p w:rsidR="00FC58BF" w:rsidRPr="00FC58BF" w:rsidRDefault="00FC58BF" w:rsidP="00205042">
            <w:pPr>
              <w:numPr>
                <w:ilvl w:val="0"/>
                <w:numId w:val="21"/>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Documentele  solicitate prin documentaţia de atribuire fie în vederea demonstrării îndeplinirii criteriilor de calificare/selecţie stabilite, fie în vederea calculării punctajului aferent factorilor de evaluare pentru fiecare noua persoana pentru care solicita acceptul pentru nominalizare, in cazul personalului pentru care s-au aplicat factri de atribuire sau criterii de selectie</w:t>
            </w:r>
          </w:p>
          <w:p w:rsidR="00FC58BF" w:rsidRPr="00FC58BF" w:rsidRDefault="00FC58BF" w:rsidP="00205042">
            <w:pPr>
              <w:widowControl w:val="0"/>
              <w:numPr>
                <w:ilvl w:val="0"/>
                <w:numId w:val="21"/>
              </w:numPr>
              <w:tabs>
                <w:tab w:val="left" w:pos="851"/>
              </w:tabs>
              <w:autoSpaceDE w:val="0"/>
              <w:autoSpaceDN w:val="0"/>
              <w:adjustRightInd w:val="0"/>
              <w:spacing w:after="0" w:line="240" w:lineRule="auto"/>
              <w:contextualSpacing/>
              <w:jc w:val="both"/>
              <w:rPr>
                <w:rFonts w:ascii="Arial" w:eastAsia="Times New Roman" w:hAnsi="Arial" w:cs="Arial"/>
                <w:bCs/>
                <w:i/>
                <w:sz w:val="20"/>
                <w:szCs w:val="20"/>
              </w:rPr>
            </w:pPr>
            <w:r w:rsidRPr="00FC58BF">
              <w:rPr>
                <w:rFonts w:ascii="Arial" w:eastAsia="Times New Roman" w:hAnsi="Arial" w:cs="Arial"/>
                <w:bCs/>
                <w:i/>
                <w:sz w:val="20"/>
                <w:szCs w:val="20"/>
              </w:rPr>
              <w:t xml:space="preserve">Tabelul cuprinzand Informatiile relevante pentru personalul propus prezentat in cadrul propunerii tehnice, </w:t>
            </w:r>
            <w:r w:rsidRPr="00FC58BF">
              <w:rPr>
                <w:rFonts w:ascii="Arial" w:eastAsia="Times New Roman" w:hAnsi="Arial" w:cs="Arial"/>
                <w:sz w:val="20"/>
                <w:szCs w:val="20"/>
              </w:rPr>
              <w:t>pentru fiecare noua persoana pentru care solicita acceptul pentru nominalizare</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Notificarea primita de la Executant solicitarea de activare a clauzei de revizuire.</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
        </w:tc>
      </w:tr>
      <w:tr w:rsidR="00FC58BF" w:rsidRPr="00FC58BF" w:rsidTr="00D333C3">
        <w:trPr>
          <w:trHeight w:val="129"/>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9</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Obiectul modificarii: Prelungirea termenului de executie</w:t>
            </w:r>
          </w:p>
        </w:tc>
      </w:tr>
      <w:tr w:rsidR="00FC58BF" w:rsidRPr="00FC58BF" w:rsidTr="00D333C3">
        <w:trPr>
          <w:trHeight w:val="129"/>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Conditiile modificarii: </w:t>
            </w:r>
          </w:p>
          <w:p w:rsidR="00FC58BF" w:rsidRPr="00FC58BF" w:rsidRDefault="00FC58BF" w:rsidP="00205042">
            <w:pPr>
              <w:numPr>
                <w:ilvl w:val="0"/>
                <w:numId w:val="29"/>
              </w:numPr>
              <w:spacing w:after="0" w:line="240" w:lineRule="auto"/>
              <w:contextualSpacing/>
              <w:rPr>
                <w:rFonts w:ascii="Arial" w:eastAsia="Times New Roman" w:hAnsi="Arial" w:cs="Arial"/>
                <w:sz w:val="20"/>
                <w:szCs w:val="20"/>
              </w:rPr>
            </w:pPr>
            <w:r w:rsidRPr="00FC58BF">
              <w:rPr>
                <w:rFonts w:ascii="Arial" w:eastAsia="Times New Roman" w:hAnsi="Arial" w:cs="Arial"/>
                <w:sz w:val="20"/>
                <w:szCs w:val="20"/>
              </w:rPr>
              <w:t>Modificarea succesiunii fazelor de implementare a unor activităţi, fără a afecta nici termenele contractuale, nici condiţiile de aplicare a criteriului de atribuire şi/sau nici preţul contractului</w:t>
            </w:r>
          </w:p>
          <w:p w:rsidR="00FC58BF" w:rsidRPr="00FC58BF" w:rsidRDefault="00FC58BF" w:rsidP="00205042">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In cazul in care Contractantul sufera intarzieri datorita dispozitiilor primite din partea Achizitorului cu privire la protejarea/indepartarea fosilelor, monedelor, obiectelor de valoare sau oricaror alte vestigii sau obiecte de interes arheologic descoperite pe amplasamentul lucrarii.</w:t>
            </w:r>
          </w:p>
          <w:p w:rsidR="00FC58BF" w:rsidRPr="00FC58BF" w:rsidRDefault="00FC58BF" w:rsidP="00205042">
            <w:pPr>
              <w:numPr>
                <w:ilvl w:val="0"/>
                <w:numId w:val="29"/>
              </w:numPr>
              <w:autoSpaceDE w:val="0"/>
              <w:autoSpaceDN w:val="0"/>
              <w:adjustRightInd w:val="0"/>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rPr>
              <w:t>Daca Executantul inregistreaza intarzieri ca urmare a producerii unui Risc al Achizitorului:</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omisiuni în documentele puse la dispozitia </w:t>
            </w:r>
            <w:r w:rsidRPr="00FC58BF">
              <w:rPr>
                <w:rFonts w:ascii="Arial" w:eastAsia="Times New Roman" w:hAnsi="Arial" w:cs="Arial"/>
                <w:i/>
                <w:sz w:val="20"/>
                <w:szCs w:val="20"/>
              </w:rPr>
              <w:t>Contractantului</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interferențe din partea personalului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utilizarea sau ocuparea de către </w:t>
            </w:r>
            <w:r w:rsidRPr="00FC58BF">
              <w:rPr>
                <w:rFonts w:ascii="Arial" w:eastAsia="Times New Roman" w:hAnsi="Arial" w:cs="Arial"/>
                <w:i/>
                <w:sz w:val="20"/>
                <w:szCs w:val="20"/>
              </w:rPr>
              <w:t>Achizitor</w:t>
            </w:r>
            <w:r w:rsidRPr="00FC58BF">
              <w:rPr>
                <w:rFonts w:ascii="Arial" w:eastAsia="Times New Roman" w:hAnsi="Arial" w:cs="Arial"/>
                <w:sz w:val="20"/>
                <w:szCs w:val="20"/>
              </w:rPr>
              <w:t xml:space="preserve"> a oricărei părți a Lucrărilor, cu excepția celor specificate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Forța Majoră;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suspendarea execuției lucrărilor, cu excepția cazului în care se datorează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lastRenderedPageBreak/>
              <w:t xml:space="preserve">orice neîndeplinire a obligațiilor de către </w:t>
            </w:r>
            <w:r w:rsidRPr="00FC58BF">
              <w:rPr>
                <w:rFonts w:ascii="Arial" w:eastAsia="Times New Roman" w:hAnsi="Arial" w:cs="Arial"/>
                <w:i/>
                <w:sz w:val="20"/>
                <w:szCs w:val="20"/>
              </w:rPr>
              <w:t>Achizitor</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obstacole (ex. intersectarea cu utilități, cu descoperiri arheologice, etc.)</w:t>
            </w:r>
            <w:r w:rsidRPr="00FC58BF">
              <w:rPr>
                <w:rFonts w:ascii="Arial" w:eastAsia="Times New Roman" w:hAnsi="Arial" w:cs="Arial"/>
                <w:color w:val="1F497D"/>
                <w:sz w:val="20"/>
                <w:szCs w:val="20"/>
              </w:rPr>
              <w:t xml:space="preserve"> </w:t>
            </w:r>
            <w:r w:rsidRPr="00FC58BF">
              <w:rPr>
                <w:rFonts w:ascii="Arial" w:eastAsia="Times New Roman" w:hAnsi="Arial" w:cs="Arial"/>
                <w:sz w:val="20"/>
                <w:szCs w:val="20"/>
              </w:rPr>
              <w:t xml:space="preserve">sau condiții fizice (ex. situația solului, subsolului, etc.), altele decât condițiile climatice întâmpinate pe Șantier în timpul execuției Lucrărilor, care nu puteau fi prevăzute de către un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cu suficientă experiență și pe care </w:t>
            </w:r>
            <w:r w:rsidRPr="00FC58BF">
              <w:rPr>
                <w:rFonts w:ascii="Arial" w:eastAsia="Times New Roman" w:hAnsi="Arial" w:cs="Arial"/>
                <w:i/>
                <w:sz w:val="20"/>
                <w:szCs w:val="20"/>
              </w:rPr>
              <w:t>Contractantul</w:t>
            </w:r>
            <w:r w:rsidRPr="00FC58BF">
              <w:rPr>
                <w:rFonts w:ascii="Arial" w:eastAsia="Times New Roman" w:hAnsi="Arial" w:cs="Arial"/>
                <w:sz w:val="20"/>
                <w:szCs w:val="20"/>
              </w:rPr>
              <w:t xml:space="preserve"> le-a notificat imediat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orice întârziere sau întrerupere cauzată de o Modificare;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orice schimbare adusă legii aplicabile </w:t>
            </w:r>
            <w:r w:rsidRPr="00FC58BF">
              <w:rPr>
                <w:rFonts w:ascii="Arial" w:eastAsia="Times New Roman" w:hAnsi="Arial" w:cs="Arial"/>
                <w:i/>
                <w:sz w:val="20"/>
                <w:szCs w:val="20"/>
              </w:rPr>
              <w:t>Contractului</w:t>
            </w:r>
            <w:r w:rsidRPr="00FC58BF">
              <w:rPr>
                <w:rFonts w:ascii="Arial" w:eastAsia="Times New Roman" w:hAnsi="Arial" w:cs="Arial"/>
                <w:sz w:val="20"/>
                <w:szCs w:val="20"/>
              </w:rPr>
              <w:t xml:space="preserve"> după data depunerii ofertei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așa cum este specificat în </w:t>
            </w:r>
            <w:r w:rsidRPr="00FC58BF">
              <w:rPr>
                <w:rFonts w:ascii="Arial" w:eastAsia="Times New Roman" w:hAnsi="Arial" w:cs="Arial"/>
                <w:i/>
                <w:sz w:val="20"/>
                <w:szCs w:val="20"/>
              </w:rPr>
              <w:t>Contract</w:t>
            </w:r>
            <w:r w:rsidRPr="00FC58BF">
              <w:rPr>
                <w:rFonts w:ascii="Arial" w:eastAsia="Times New Roman" w:hAnsi="Arial" w:cs="Arial"/>
                <w:sz w:val="20"/>
                <w:szCs w:val="20"/>
              </w:rPr>
              <w:t xml:space="preserve">; </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 xml:space="preserve">pierderi rezultate din dreptul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de a executa lucrări permanente pe, deasupra, sub, în sau prin orice teren și de a-l ocupa în vederea execuției lucrărilor permanente,</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autorităţi publice, personalul lor sau agenţii lor, întârzie activitatea Antreprenorului din motive care nu se datorează culpei Antreprenorului şi într-un mod pe care un antreprenor diligent nu îl putea prevede la data depunerii Ofertei sau preveni în mod rezonabil;</w:t>
            </w:r>
          </w:p>
          <w:p w:rsidR="00FC58BF" w:rsidRPr="00FC58BF" w:rsidRDefault="00FC58BF" w:rsidP="00205042">
            <w:pPr>
              <w:numPr>
                <w:ilvl w:val="7"/>
                <w:numId w:val="17"/>
              </w:numPr>
              <w:tabs>
                <w:tab w:val="left" w:pos="876"/>
              </w:tabs>
              <w:spacing w:after="0" w:line="240" w:lineRule="auto"/>
              <w:ind w:left="876" w:hanging="270"/>
              <w:contextualSpacing/>
              <w:jc w:val="both"/>
              <w:rPr>
                <w:rFonts w:ascii="Arial" w:eastAsia="Times New Roman" w:hAnsi="Arial" w:cs="Arial"/>
                <w:sz w:val="20"/>
                <w:szCs w:val="20"/>
              </w:rPr>
            </w:pPr>
            <w:r w:rsidRPr="00FC58BF">
              <w:rPr>
                <w:rFonts w:ascii="Arial" w:eastAsia="Times New Roman" w:hAnsi="Arial" w:cs="Arial"/>
                <w:sz w:val="20"/>
                <w:szCs w:val="20"/>
              </w:rPr>
              <w:t>Ordine Administrative care afectează data de terminare a Lucrărilor şi care nu se datorează culpei Antreprenorului, inclusiv Modificări (în cazul în care nu s-a convenit altfel în cadrul Modificării);</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 xml:space="preserve">Daca Executantul inregistreaza intarzieri ca urmare a lipsei de </w:t>
            </w:r>
            <w:r w:rsidRPr="00FC58BF">
              <w:rPr>
                <w:rFonts w:ascii="Arial" w:eastAsia="Times New Roman" w:hAnsi="Arial" w:cs="Arial"/>
                <w:i/>
                <w:sz w:val="20"/>
                <w:szCs w:val="20"/>
              </w:rPr>
              <w:t>Documentație Tehnică</w:t>
            </w:r>
            <w:r w:rsidRPr="00FC58BF">
              <w:rPr>
                <w:rFonts w:ascii="Arial" w:eastAsia="Times New Roman" w:hAnsi="Arial" w:cs="Arial"/>
                <w:sz w:val="20"/>
                <w:szCs w:val="20"/>
              </w:rPr>
              <w:t xml:space="preserve"> sau a lipsei frontului de lucru, datorate culpei </w:t>
            </w:r>
            <w:r w:rsidRPr="00FC58BF">
              <w:rPr>
                <w:rFonts w:ascii="Arial" w:eastAsia="Times New Roman" w:hAnsi="Arial" w:cs="Arial"/>
                <w:i/>
                <w:sz w:val="20"/>
                <w:szCs w:val="20"/>
              </w:rPr>
              <w:t>Achizitorului</w:t>
            </w:r>
            <w:r w:rsidRPr="00FC58BF">
              <w:rPr>
                <w:rFonts w:ascii="Arial" w:eastAsia="Times New Roman" w:hAnsi="Arial" w:cs="Arial"/>
                <w:sz w:val="20"/>
                <w:szCs w:val="20"/>
              </w:rPr>
              <w:t xml:space="preserve">. </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 xml:space="preserve">Daca Executantul inregistreaza intarzieri ca urmare a indeplinirii cu intarziere de catre Achizitor a obligatiei de </w:t>
            </w:r>
            <w:r w:rsidRPr="00FC58BF">
              <w:rPr>
                <w:rFonts w:ascii="Arial" w:eastAsia="Times New Roman" w:hAnsi="Arial" w:cs="Arial"/>
                <w:snapToGrid w:val="0"/>
                <w:sz w:val="20"/>
                <w:szCs w:val="20"/>
              </w:rPr>
              <w:t>notificare a  Inspectoratului de Stat în Construcții</w:t>
            </w:r>
          </w:p>
          <w:p w:rsidR="00FC58BF" w:rsidRPr="00FC58BF" w:rsidRDefault="00FC58BF" w:rsidP="00205042">
            <w:pPr>
              <w:numPr>
                <w:ilvl w:val="0"/>
                <w:numId w:val="29"/>
              </w:numPr>
              <w:tabs>
                <w:tab w:val="left" w:pos="696"/>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Daca Executantul inregistreaza intarzieri in urmatoarele cazuri:</w:t>
            </w:r>
          </w:p>
          <w:p w:rsidR="00FC58BF" w:rsidRPr="00FC58BF" w:rsidRDefault="00FC58BF" w:rsidP="00205042">
            <w:pPr>
              <w:numPr>
                <w:ilvl w:val="0"/>
                <w:numId w:val="26"/>
              </w:numPr>
              <w:tabs>
                <w:tab w:val="left" w:pos="696"/>
                <w:tab w:val="num" w:pos="1080"/>
              </w:tabs>
              <w:spacing w:after="0" w:line="240" w:lineRule="auto"/>
              <w:contextualSpacing/>
              <w:jc w:val="both"/>
              <w:rPr>
                <w:rFonts w:ascii="Arial" w:eastAsia="Times New Roman" w:hAnsi="Arial" w:cs="Arial"/>
                <w:snapToGrid w:val="0"/>
                <w:sz w:val="20"/>
                <w:szCs w:val="20"/>
              </w:rPr>
            </w:pPr>
            <w:r w:rsidRPr="00FC58BF">
              <w:rPr>
                <w:rFonts w:ascii="Arial" w:eastAsia="Times New Roman" w:hAnsi="Arial" w:cs="Arial"/>
                <w:snapToGrid w:val="0"/>
                <w:sz w:val="20"/>
                <w:szCs w:val="20"/>
              </w:rPr>
              <w:t xml:space="preserve">condițiile climaterice extrem de nefavorabile precum și temperaturi care, potrivit normelor, normativelor și argumentelor tehnice, nu permit punerea în execuție a unor </w:t>
            </w:r>
            <w:r w:rsidRPr="00FC58BF">
              <w:rPr>
                <w:rFonts w:ascii="Arial" w:eastAsia="Times New Roman" w:hAnsi="Arial" w:cs="Arial"/>
                <w:i/>
                <w:snapToGrid w:val="0"/>
                <w:sz w:val="20"/>
                <w:szCs w:val="20"/>
              </w:rPr>
              <w:t>Materiale</w:t>
            </w:r>
            <w:r w:rsidRPr="00FC58BF">
              <w:rPr>
                <w:rFonts w:ascii="Arial" w:eastAsia="Times New Roman" w:hAnsi="Arial" w:cs="Arial"/>
                <w:snapToGrid w:val="0"/>
                <w:sz w:val="20"/>
                <w:szCs w:val="20"/>
              </w:rPr>
              <w:t xml:space="preserve"> sau procedee tehnice,</w:t>
            </w:r>
          </w:p>
          <w:p w:rsidR="00FC58BF" w:rsidRPr="00FC58BF" w:rsidRDefault="00FC58BF" w:rsidP="00205042">
            <w:pPr>
              <w:numPr>
                <w:ilvl w:val="0"/>
                <w:numId w:val="26"/>
              </w:numPr>
              <w:tabs>
                <w:tab w:val="left" w:pos="696"/>
                <w:tab w:val="num" w:pos="1080"/>
              </w:tabs>
              <w:spacing w:after="0" w:line="240" w:lineRule="auto"/>
              <w:contextualSpacing/>
              <w:jc w:val="both"/>
              <w:rPr>
                <w:rFonts w:ascii="Arial" w:eastAsia="Times New Roman" w:hAnsi="Arial" w:cs="Arial"/>
                <w:b/>
                <w:sz w:val="20"/>
                <w:szCs w:val="20"/>
              </w:rPr>
            </w:pPr>
            <w:r w:rsidRPr="00FC58BF">
              <w:rPr>
                <w:rFonts w:ascii="Arial" w:eastAsia="Times New Roman" w:hAnsi="Arial" w:cs="Arial"/>
                <w:snapToGrid w:val="0"/>
                <w:sz w:val="20"/>
                <w:szCs w:val="20"/>
              </w:rPr>
              <w:t xml:space="preserve">oricare alt motiv de întârziere care nu se datorează </w:t>
            </w:r>
            <w:r w:rsidRPr="00FC58BF">
              <w:rPr>
                <w:rFonts w:ascii="Arial" w:eastAsia="Times New Roman" w:hAnsi="Arial" w:cs="Arial"/>
                <w:i/>
                <w:snapToGrid w:val="0"/>
                <w:sz w:val="20"/>
                <w:szCs w:val="20"/>
              </w:rPr>
              <w:t>Contractantului</w:t>
            </w:r>
            <w:r w:rsidRPr="00FC58BF">
              <w:rPr>
                <w:rFonts w:ascii="Arial" w:eastAsia="Times New Roman" w:hAnsi="Arial" w:cs="Arial"/>
                <w:snapToGrid w:val="0"/>
                <w:sz w:val="20"/>
                <w:szCs w:val="20"/>
              </w:rPr>
              <w:t xml:space="preserve"> și nu a survenit prin încălcarea </w:t>
            </w:r>
            <w:r w:rsidRPr="00FC58BF">
              <w:rPr>
                <w:rFonts w:ascii="Arial" w:eastAsia="Times New Roman" w:hAnsi="Arial" w:cs="Arial"/>
                <w:i/>
                <w:snapToGrid w:val="0"/>
                <w:sz w:val="20"/>
                <w:szCs w:val="20"/>
              </w:rPr>
              <w:t>Contractului</w:t>
            </w:r>
            <w:r w:rsidRPr="00FC58BF">
              <w:rPr>
                <w:rFonts w:ascii="Arial" w:eastAsia="Times New Roman" w:hAnsi="Arial" w:cs="Arial"/>
                <w:snapToGrid w:val="0"/>
                <w:sz w:val="20"/>
                <w:szCs w:val="20"/>
              </w:rPr>
              <w:t xml:space="preserve"> de către acesta; </w:t>
            </w:r>
          </w:p>
          <w:p w:rsidR="00FC58BF" w:rsidRPr="00FC58BF" w:rsidRDefault="00FC58BF" w:rsidP="00FC58BF">
            <w:pPr>
              <w:tabs>
                <w:tab w:val="left" w:pos="696"/>
              </w:tabs>
              <w:spacing w:after="0" w:line="240" w:lineRule="auto"/>
              <w:ind w:hanging="360"/>
              <w:jc w:val="both"/>
              <w:rPr>
                <w:rFonts w:ascii="Arial" w:eastAsia="Calibri" w:hAnsi="Arial" w:cs="Arial"/>
                <w:b/>
                <w:sz w:val="20"/>
                <w:szCs w:val="20"/>
              </w:rPr>
            </w:pPr>
            <w:r w:rsidRPr="00FC58BF">
              <w:rPr>
                <w:rFonts w:ascii="Arial" w:eastAsia="Calibri" w:hAnsi="Arial" w:cs="Arial"/>
                <w:color w:val="000000"/>
                <w:sz w:val="20"/>
                <w:szCs w:val="20"/>
                <w:shd w:val="clear" w:color="auto" w:fill="FFFFFF"/>
              </w:rPr>
              <w:t>Cu excepţia Riscurilor Beneficiarului şi a altor situaţii prevăzute în mod expres în Condiţiile Contractuale care îndreptăţesc Antreprenorul la prelungirea Duratei de Execuţie, Antreprenorul îşi asumă toate celelalte riscuri care rezulta din executarea contractului</w:t>
            </w:r>
          </w:p>
        </w:tc>
      </w:tr>
      <w:tr w:rsidR="00FC58BF" w:rsidRPr="00FC58BF" w:rsidTr="00D333C3">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num" w:pos="1080"/>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Executantului</w:t>
            </w:r>
            <w:proofErr w:type="gramEnd"/>
            <w:r w:rsidRPr="00FC58BF">
              <w:rPr>
                <w:rFonts w:ascii="Arial" w:eastAsia="Calibri" w:hAnsi="Arial" w:cs="Arial"/>
                <w:sz w:val="20"/>
                <w:szCs w:val="20"/>
              </w:rPr>
              <w:t xml:space="preserve"> care isi va indeplini Obligatia de notificare prompta, sesizand Achizitorul asupra imprejurarilor care pot determina prelungirea duratei de executie</w:t>
            </w:r>
            <w:r w:rsidRPr="00FC58BF">
              <w:rPr>
                <w:rFonts w:ascii="Arial" w:eastAsia="Calibri" w:hAnsi="Arial" w:cs="Arial"/>
                <w:snapToGrid w:val="0"/>
                <w:sz w:val="20"/>
                <w:szCs w:val="20"/>
              </w:rPr>
              <w:t xml:space="preserve"> si solicitand în scris prelungirea termenului de execuție a oricărei părți din </w:t>
            </w:r>
            <w:r w:rsidRPr="00FC58BF">
              <w:rPr>
                <w:rFonts w:ascii="Arial" w:eastAsia="Calibri" w:hAnsi="Arial" w:cs="Arial"/>
                <w:i/>
                <w:snapToGrid w:val="0"/>
                <w:sz w:val="20"/>
                <w:szCs w:val="20"/>
              </w:rPr>
              <w:t>Lucrare</w:t>
            </w:r>
            <w:r w:rsidRPr="00FC58BF">
              <w:rPr>
                <w:rFonts w:ascii="Arial" w:eastAsia="Calibri" w:hAnsi="Arial" w:cs="Arial"/>
                <w:snapToGrid w:val="0"/>
                <w:sz w:val="20"/>
                <w:szCs w:val="20"/>
              </w:rPr>
              <w:t>.</w:t>
            </w:r>
          </w:p>
          <w:p w:rsidR="00FC58BF" w:rsidRPr="00FC58BF" w:rsidRDefault="00FC58BF" w:rsidP="00FC58BF">
            <w:pPr>
              <w:tabs>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snapToGrid w:val="0"/>
                <w:sz w:val="20"/>
                <w:szCs w:val="20"/>
              </w:rPr>
              <w:t xml:space="preserve">Intervenția unei situații care poate determina imposibilitatea temporară a executării </w:t>
            </w:r>
            <w:r w:rsidRPr="00FC58BF">
              <w:rPr>
                <w:rFonts w:ascii="Arial" w:eastAsia="Calibri" w:hAnsi="Arial" w:cs="Arial"/>
                <w:i/>
                <w:snapToGrid w:val="0"/>
                <w:sz w:val="20"/>
                <w:szCs w:val="20"/>
              </w:rPr>
              <w:t>Contractantului</w:t>
            </w:r>
            <w:r w:rsidRPr="00FC58BF">
              <w:rPr>
                <w:rFonts w:ascii="Arial" w:eastAsia="Calibri" w:hAnsi="Arial" w:cs="Arial"/>
                <w:snapToGrid w:val="0"/>
                <w:sz w:val="20"/>
                <w:szCs w:val="20"/>
              </w:rPr>
              <w:t xml:space="preserve"> de executare a obligațiilor contractuale obligă </w:t>
            </w:r>
            <w:r w:rsidRPr="00FC58BF">
              <w:rPr>
                <w:rFonts w:ascii="Arial" w:eastAsia="Calibri" w:hAnsi="Arial" w:cs="Arial"/>
                <w:i/>
                <w:snapToGrid w:val="0"/>
                <w:sz w:val="20"/>
                <w:szCs w:val="20"/>
              </w:rPr>
              <w:t>Contractantul</w:t>
            </w:r>
            <w:r w:rsidRPr="00FC58BF">
              <w:rPr>
                <w:rFonts w:ascii="Arial" w:eastAsia="Calibri" w:hAnsi="Arial" w:cs="Arial"/>
                <w:snapToGrid w:val="0"/>
                <w:sz w:val="20"/>
                <w:szCs w:val="20"/>
              </w:rPr>
              <w:t xml:space="preserve"> la informarea cu promptitutine a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în </w:t>
            </w:r>
            <w:proofErr w:type="gramStart"/>
            <w:r w:rsidRPr="00FC58BF">
              <w:rPr>
                <w:rFonts w:ascii="Arial" w:eastAsia="Calibri" w:hAnsi="Arial" w:cs="Arial"/>
                <w:snapToGrid w:val="0"/>
                <w:sz w:val="20"/>
                <w:szCs w:val="20"/>
              </w:rPr>
              <w:t>termen  de</w:t>
            </w:r>
            <w:proofErr w:type="gramEnd"/>
            <w:r w:rsidRPr="00FC58BF">
              <w:rPr>
                <w:rFonts w:ascii="Arial" w:eastAsia="Calibri" w:hAnsi="Arial" w:cs="Arial"/>
                <w:snapToGrid w:val="0"/>
                <w:sz w:val="20"/>
                <w:szCs w:val="20"/>
              </w:rPr>
              <w:t xml:space="preserve"> 5  zile de la data la care a constatat interventia situatiei .</w:t>
            </w:r>
          </w:p>
          <w:p w:rsidR="00FC58BF" w:rsidRPr="00FC58BF" w:rsidRDefault="00FC58BF" w:rsidP="00FC58BF">
            <w:pPr>
              <w:tabs>
                <w:tab w:val="left" w:pos="9000"/>
              </w:tabs>
              <w:spacing w:after="0" w:line="240" w:lineRule="auto"/>
              <w:jc w:val="both"/>
              <w:rPr>
                <w:rFonts w:ascii="Arial" w:eastAsia="Calibri" w:hAnsi="Arial" w:cs="Arial"/>
                <w:snapToGrid w:val="0"/>
                <w:sz w:val="20"/>
                <w:szCs w:val="20"/>
              </w:rPr>
            </w:pPr>
            <w:r w:rsidRPr="00FC58BF">
              <w:rPr>
                <w:rFonts w:ascii="Arial" w:eastAsia="Calibri" w:hAnsi="Arial" w:cs="Arial"/>
                <w:snapToGrid w:val="0"/>
                <w:sz w:val="20"/>
                <w:szCs w:val="20"/>
              </w:rPr>
              <w:t xml:space="preserve">Lipsa informării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în cadrul acestui termen face inopozabilă acestuia dispoziția sau decizia </w:t>
            </w:r>
            <w:r w:rsidRPr="00FC58BF">
              <w:rPr>
                <w:rFonts w:ascii="Arial" w:eastAsia="Calibri" w:hAnsi="Arial" w:cs="Arial"/>
                <w:i/>
                <w:snapToGrid w:val="0"/>
                <w:sz w:val="20"/>
                <w:szCs w:val="20"/>
              </w:rPr>
              <w:t>Dirigintelui de Șantier</w:t>
            </w:r>
            <w:r w:rsidRPr="00FC58BF">
              <w:rPr>
                <w:rFonts w:ascii="Arial" w:eastAsia="Calibri" w:hAnsi="Arial" w:cs="Arial"/>
                <w:snapToGrid w:val="0"/>
                <w:sz w:val="20"/>
                <w:szCs w:val="20"/>
              </w:rPr>
              <w:t xml:space="preserve"> sau a </w:t>
            </w:r>
            <w:r w:rsidRPr="00FC58BF">
              <w:rPr>
                <w:rFonts w:ascii="Arial" w:eastAsia="Calibri" w:hAnsi="Arial" w:cs="Arial"/>
                <w:i/>
                <w:snapToGrid w:val="0"/>
                <w:sz w:val="20"/>
                <w:szCs w:val="20"/>
              </w:rPr>
              <w:t>Contractantului</w:t>
            </w:r>
            <w:r w:rsidRPr="00FC58BF">
              <w:rPr>
                <w:rFonts w:ascii="Arial" w:eastAsia="Calibri" w:hAnsi="Arial" w:cs="Arial"/>
                <w:snapToGrid w:val="0"/>
                <w:sz w:val="20"/>
                <w:szCs w:val="20"/>
              </w:rPr>
              <w:t xml:space="preserve"> cu privire la sistarea temporară, integrală sau parțială, a </w:t>
            </w:r>
            <w:r w:rsidRPr="00FC58BF">
              <w:rPr>
                <w:rFonts w:ascii="Arial" w:eastAsia="Calibri" w:hAnsi="Arial" w:cs="Arial"/>
                <w:i/>
                <w:snapToGrid w:val="0"/>
                <w:sz w:val="20"/>
                <w:szCs w:val="20"/>
              </w:rPr>
              <w:t>Lucrărilor</w:t>
            </w:r>
            <w:r w:rsidRPr="00FC58BF">
              <w:rPr>
                <w:rFonts w:ascii="Arial" w:eastAsia="Calibri" w:hAnsi="Arial" w:cs="Arial"/>
                <w:snapToGrid w:val="0"/>
                <w:sz w:val="20"/>
                <w:szCs w:val="20"/>
              </w:rPr>
              <w:t xml:space="preserve">, cu consecința dreptului </w:t>
            </w:r>
            <w:r w:rsidRPr="00FC58BF">
              <w:rPr>
                <w:rFonts w:ascii="Arial" w:eastAsia="Calibri" w:hAnsi="Arial" w:cs="Arial"/>
                <w:i/>
                <w:snapToGrid w:val="0"/>
                <w:sz w:val="20"/>
                <w:szCs w:val="20"/>
              </w:rPr>
              <w:t>Achizitorului</w:t>
            </w:r>
            <w:r w:rsidRPr="00FC58BF">
              <w:rPr>
                <w:rFonts w:ascii="Arial" w:eastAsia="Calibri" w:hAnsi="Arial" w:cs="Arial"/>
                <w:snapToGrid w:val="0"/>
                <w:sz w:val="20"/>
                <w:szCs w:val="20"/>
              </w:rPr>
              <w:t xml:space="preserve"> de a refuza prelungirea </w:t>
            </w:r>
            <w:r w:rsidRPr="00FC58BF">
              <w:rPr>
                <w:rFonts w:ascii="Arial" w:eastAsia="Calibri" w:hAnsi="Arial" w:cs="Arial"/>
                <w:i/>
                <w:snapToGrid w:val="0"/>
                <w:sz w:val="20"/>
                <w:szCs w:val="20"/>
              </w:rPr>
              <w:t>Duratei de Execuție</w:t>
            </w:r>
            <w:r w:rsidRPr="00FC58BF">
              <w:rPr>
                <w:rFonts w:ascii="Arial" w:eastAsia="Calibri" w:hAnsi="Arial" w:cs="Arial"/>
                <w:snapToGrid w:val="0"/>
                <w:sz w:val="20"/>
                <w:szCs w:val="20"/>
              </w:rPr>
              <w:t xml:space="preserve"> a </w:t>
            </w:r>
            <w:r w:rsidRPr="00FC58BF">
              <w:rPr>
                <w:rFonts w:ascii="Arial" w:eastAsia="Calibri" w:hAnsi="Arial" w:cs="Arial"/>
                <w:i/>
                <w:snapToGrid w:val="0"/>
                <w:sz w:val="20"/>
                <w:szCs w:val="20"/>
              </w:rPr>
              <w:t>Lucrărilor</w:t>
            </w:r>
            <w:r w:rsidRPr="00FC58BF">
              <w:rPr>
                <w:rFonts w:ascii="Arial" w:eastAsia="Calibri" w:hAnsi="Arial" w:cs="Arial"/>
                <w:snapToGrid w:val="0"/>
                <w:sz w:val="20"/>
                <w:szCs w:val="20"/>
              </w:rPr>
              <w:t xml:space="preserve"> contractate.</w:t>
            </w:r>
          </w:p>
          <w:p w:rsidR="00FC58BF" w:rsidRPr="00FC58BF" w:rsidRDefault="00FC58BF" w:rsidP="00FC58BF">
            <w:pPr>
              <w:tabs>
                <w:tab w:val="left" w:pos="9000"/>
              </w:tabs>
              <w:spacing w:after="0" w:line="240" w:lineRule="auto"/>
              <w:jc w:val="both"/>
              <w:rPr>
                <w:rFonts w:ascii="Arial" w:eastAsia="Times New Roman" w:hAnsi="Arial" w:cs="Arial"/>
                <w:color w:val="FF0000"/>
                <w:sz w:val="20"/>
                <w:szCs w:val="20"/>
              </w:rPr>
            </w:pPr>
            <w:r w:rsidRPr="00FC58BF">
              <w:rPr>
                <w:rFonts w:ascii="Arial" w:eastAsia="Times New Roman" w:hAnsi="Arial" w:cs="Arial"/>
                <w:sz w:val="20"/>
                <w:szCs w:val="20"/>
              </w:rPr>
              <w:t xml:space="preserve">La primirea solicitării motivate din partea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w:t>
            </w:r>
            <w:r w:rsidRPr="00FC58BF">
              <w:rPr>
                <w:rFonts w:ascii="Arial" w:eastAsia="Times New Roman" w:hAnsi="Arial" w:cs="Arial"/>
                <w:i/>
                <w:sz w:val="20"/>
                <w:szCs w:val="20"/>
              </w:rPr>
              <w:t>Achizitorul</w:t>
            </w:r>
            <w:r w:rsidRPr="00FC58BF">
              <w:rPr>
                <w:rFonts w:ascii="Arial" w:eastAsia="Times New Roman" w:hAnsi="Arial" w:cs="Arial"/>
                <w:sz w:val="20"/>
                <w:szCs w:val="20"/>
              </w:rPr>
              <w:t xml:space="preserve"> va lua în considerare toate detaliile justificative furnizate de către </w:t>
            </w:r>
            <w:r w:rsidRPr="00FC58BF">
              <w:rPr>
                <w:rFonts w:ascii="Arial" w:eastAsia="Times New Roman" w:hAnsi="Arial" w:cs="Arial"/>
                <w:i/>
                <w:sz w:val="20"/>
                <w:szCs w:val="20"/>
              </w:rPr>
              <w:t>Contractant</w:t>
            </w:r>
            <w:r w:rsidRPr="00FC58BF">
              <w:rPr>
                <w:rFonts w:ascii="Arial" w:eastAsia="Times New Roman" w:hAnsi="Arial" w:cs="Arial"/>
                <w:sz w:val="20"/>
                <w:szCs w:val="20"/>
              </w:rPr>
              <w:t xml:space="preserve"> și, dacă este cazul, va prelungi </w:t>
            </w:r>
            <w:r w:rsidRPr="00FC58BF">
              <w:rPr>
                <w:rFonts w:ascii="Arial" w:eastAsia="Times New Roman" w:hAnsi="Arial" w:cs="Arial"/>
                <w:i/>
                <w:sz w:val="20"/>
                <w:szCs w:val="20"/>
              </w:rPr>
              <w:t>Durata de Execuție</w:t>
            </w:r>
            <w:r w:rsidRPr="00FC58BF">
              <w:rPr>
                <w:rFonts w:ascii="Arial" w:eastAsia="Times New Roman" w:hAnsi="Arial" w:cs="Arial"/>
                <w:color w:val="FF0000"/>
                <w:sz w:val="20"/>
                <w:szCs w:val="20"/>
              </w:rPr>
              <w:t>.</w:t>
            </w:r>
          </w:p>
        </w:tc>
      </w:tr>
      <w:tr w:rsidR="00FC58BF" w:rsidRPr="00FC58BF" w:rsidTr="00D333C3">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Notificarea primita de la Executant privind solicitarea de activare a clauzei de revizuire.</w:t>
            </w:r>
          </w:p>
        </w:tc>
      </w:tr>
      <w:tr w:rsidR="00FC58BF" w:rsidRPr="00FC58BF" w:rsidTr="00D333C3">
        <w:trPr>
          <w:trHeight w:val="12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Times New Roman" w:hAnsi="Arial" w:cs="Arial"/>
                <w:sz w:val="20"/>
                <w:szCs w:val="20"/>
              </w:rPr>
            </w:pPr>
            <w:r w:rsidRPr="00FC58BF">
              <w:rPr>
                <w:rFonts w:ascii="Arial" w:eastAsia="Times New Roman" w:hAnsi="Arial" w:cs="Arial"/>
                <w:b/>
                <w:sz w:val="20"/>
                <w:szCs w:val="20"/>
              </w:rPr>
              <w:t>Modalitatea de implementare a modificarii contractului</w:t>
            </w:r>
            <w:r w:rsidRPr="00FC58BF">
              <w:rPr>
                <w:rFonts w:ascii="Arial" w:eastAsia="Times New Roman" w:hAnsi="Arial" w:cs="Arial"/>
                <w:sz w:val="20"/>
                <w:szCs w:val="20"/>
              </w:rPr>
              <w:t xml:space="preserve"> : În toate ipotezele termenul de execuție care curge împotriva </w:t>
            </w:r>
            <w:r w:rsidRPr="00FC58BF">
              <w:rPr>
                <w:rFonts w:ascii="Arial" w:eastAsia="Times New Roman" w:hAnsi="Arial" w:cs="Arial"/>
                <w:i/>
                <w:sz w:val="20"/>
                <w:szCs w:val="20"/>
              </w:rPr>
              <w:t>Contractantului</w:t>
            </w:r>
            <w:r w:rsidRPr="00FC58BF">
              <w:rPr>
                <w:rFonts w:ascii="Arial" w:eastAsia="Times New Roman" w:hAnsi="Arial" w:cs="Arial"/>
                <w:sz w:val="20"/>
                <w:szCs w:val="20"/>
              </w:rPr>
              <w:t xml:space="preserve"> va fi prelungit cu durata impedimentelor, constatate </w:t>
            </w:r>
            <w:r w:rsidRPr="00FC58BF">
              <w:rPr>
                <w:rFonts w:ascii="Arial" w:eastAsia="Times New Roman" w:hAnsi="Arial" w:cs="Arial"/>
                <w:i/>
                <w:sz w:val="20"/>
                <w:szCs w:val="20"/>
              </w:rPr>
              <w:t>în scris</w:t>
            </w:r>
            <w:r w:rsidRPr="00FC58BF">
              <w:rPr>
                <w:rFonts w:ascii="Arial" w:eastAsia="Times New Roman" w:hAnsi="Arial" w:cs="Arial"/>
                <w:sz w:val="20"/>
                <w:szCs w:val="20"/>
              </w:rPr>
              <w:t xml:space="preserve"> de către </w:t>
            </w:r>
            <w:r w:rsidRPr="00FC58BF">
              <w:rPr>
                <w:rFonts w:ascii="Arial" w:eastAsia="Times New Roman" w:hAnsi="Arial" w:cs="Arial"/>
                <w:i/>
                <w:sz w:val="20"/>
                <w:szCs w:val="20"/>
              </w:rPr>
              <w:t>Părți</w:t>
            </w:r>
            <w:r w:rsidRPr="00FC58BF">
              <w:rPr>
                <w:rFonts w:ascii="Arial" w:eastAsia="Times New Roman" w:hAnsi="Arial" w:cs="Arial"/>
                <w:sz w:val="20"/>
                <w:szCs w:val="20"/>
              </w:rPr>
              <w:t xml:space="preserve"> prin reprezentanții lor împuterniciți în acest sens, prin încheierea unui </w:t>
            </w:r>
            <w:r w:rsidRPr="00FC58BF">
              <w:rPr>
                <w:rFonts w:ascii="Arial" w:eastAsia="Times New Roman" w:hAnsi="Arial" w:cs="Arial"/>
                <w:i/>
                <w:sz w:val="20"/>
                <w:szCs w:val="20"/>
              </w:rPr>
              <w:t>Act Adițional</w:t>
            </w:r>
            <w:r w:rsidRPr="00FC58BF">
              <w:rPr>
                <w:rFonts w:ascii="Arial" w:eastAsia="Times New Roman" w:hAnsi="Arial" w:cs="Arial"/>
                <w:sz w:val="20"/>
                <w:szCs w:val="20"/>
              </w:rPr>
              <w:t xml:space="preserve"> la </w:t>
            </w:r>
            <w:r w:rsidRPr="00FC58BF">
              <w:rPr>
                <w:rFonts w:ascii="Arial" w:eastAsia="Times New Roman" w:hAnsi="Arial" w:cs="Arial"/>
                <w:i/>
                <w:sz w:val="20"/>
                <w:szCs w:val="20"/>
              </w:rPr>
              <w:t>Contract</w:t>
            </w:r>
            <w:r w:rsidRPr="00FC58BF">
              <w:rPr>
                <w:rFonts w:ascii="Arial" w:eastAsia="Times New Roman" w:hAnsi="Arial" w:cs="Arial"/>
                <w:sz w:val="20"/>
                <w:szCs w:val="20"/>
              </w:rPr>
              <w:t>.</w:t>
            </w:r>
          </w:p>
        </w:tc>
      </w:tr>
      <w:tr w:rsidR="00FC58BF" w:rsidRPr="00FC58BF" w:rsidTr="00D333C3">
        <w:trPr>
          <w:trHeight w:val="138"/>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10</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Obiectul, conditiile modificarii:</w:t>
            </w:r>
            <w:r w:rsidRPr="00FC58BF">
              <w:rPr>
                <w:rFonts w:ascii="Arial" w:eastAsia="Calibri" w:hAnsi="Arial" w:cs="Arial"/>
                <w:sz w:val="20"/>
                <w:szCs w:val="20"/>
              </w:rPr>
              <w:t xml:space="preserve">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Orice modificare care nu a fost mentionata expressis verbis si care nu se incadreaza in </w:t>
            </w:r>
            <w:proofErr w:type="gramStart"/>
            <w:r w:rsidRPr="00FC58BF">
              <w:rPr>
                <w:rFonts w:ascii="Arial" w:eastAsia="Calibri" w:hAnsi="Arial" w:cs="Arial"/>
                <w:sz w:val="20"/>
                <w:szCs w:val="20"/>
              </w:rPr>
              <w:t>categoria  modificărilor</w:t>
            </w:r>
            <w:proofErr w:type="gramEnd"/>
            <w:r w:rsidRPr="00FC58BF">
              <w:rPr>
                <w:rFonts w:ascii="Arial" w:eastAsia="Calibri" w:hAnsi="Arial" w:cs="Arial"/>
                <w:sz w:val="20"/>
                <w:szCs w:val="20"/>
              </w:rPr>
              <w:t xml:space="preserve"> substanţiale menţionate la art. 12 alin. (1) </w:t>
            </w:r>
            <w:proofErr w:type="gramStart"/>
            <w:r w:rsidRPr="00FC58BF">
              <w:rPr>
                <w:rFonts w:ascii="Arial" w:eastAsia="Calibri" w:hAnsi="Arial" w:cs="Arial"/>
                <w:sz w:val="20"/>
                <w:szCs w:val="20"/>
              </w:rPr>
              <w:t>din</w:t>
            </w:r>
            <w:proofErr w:type="gramEnd"/>
            <w:r w:rsidRPr="00FC58BF">
              <w:rPr>
                <w:rFonts w:ascii="Arial" w:eastAsia="Calibri" w:hAnsi="Arial" w:cs="Arial"/>
                <w:sz w:val="20"/>
                <w:szCs w:val="20"/>
              </w:rPr>
              <w:t xml:space="preserve"> Instructiunea ANAP 3/2017 si art 221 alin 7 din Legea 98/2016.</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Sunt considerate modificari substantiale in sensul acestui articol modificarile care indeplinesc cel puţin una dintre următoarele condiţii:</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lastRenderedPageBreak/>
              <w:t xml:space="preserve">  a) modificarea introduce condiţii care, dacă ar fi fost incluse în procedura de atribuire iniţială, ar fi permis selecţia altor candidaţi decât cei selectaţi iniţial sau acceptarea unei alte oferte decât cea acceptată iniţial sau ar fi atras şi alţi participanţi la procedura de atribuire; </w:t>
            </w:r>
          </w:p>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b) modificarea schimbă echilibrul economic al contractului de achiziţie publică/acordului-cadru în favoarea Executantului într-un mod care nu a fost prevăzut în contractul de achiziţie publică/acordul-cadru iniţial; </w:t>
            </w:r>
          </w:p>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rPr>
              <w:t>c) modificarea extinde în mod considerabil obiectul contractului de achiziţie publică/acordului-cadru</w:t>
            </w:r>
          </w:p>
        </w:tc>
      </w:tr>
      <w:tr w:rsidR="00FC58BF" w:rsidRPr="00FC58BF" w:rsidTr="00D333C3">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105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Executare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tabs>
                <w:tab w:val="left" w:pos="1056"/>
              </w:tabs>
              <w:spacing w:after="0" w:line="240" w:lineRule="auto"/>
              <w:jc w:val="both"/>
              <w:rPr>
                <w:rFonts w:ascii="Arial" w:eastAsia="Times New Roman" w:hAnsi="Arial" w:cs="Arial"/>
                <w:b/>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p>
        </w:tc>
      </w:tr>
      <w:tr w:rsidR="00FC58BF" w:rsidRPr="00FC58BF" w:rsidTr="00D333C3">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Contractantul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Lucrarilor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Contractantul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 necesar a fi realizate și un grafic de Executare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de Executare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Executantului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Lucrarilor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Executantului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Times New Roman"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Lucrarilor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spacing w:after="0" w:line="240" w:lineRule="auto"/>
              <w:jc w:val="both"/>
              <w:rPr>
                <w:rFonts w:ascii="Arial" w:eastAsia="Calibri" w:hAnsi="Arial" w:cs="Arial"/>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sz w:val="20"/>
                <w:szCs w:val="20"/>
                <w:shd w:val="clear" w:color="auto" w:fill="FFFFFF"/>
              </w:rPr>
              <w:t xml:space="preserve"> Documente justificative</w:t>
            </w:r>
          </w:p>
          <w:p w:rsidR="00FC58BF" w:rsidRPr="00FC58BF" w:rsidRDefault="00FC58BF" w:rsidP="00205042">
            <w:pPr>
              <w:numPr>
                <w:ilvl w:val="2"/>
                <w:numId w:val="25"/>
              </w:numPr>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sz w:val="20"/>
                <w:szCs w:val="20"/>
                <w:shd w:val="clear" w:color="auto" w:fill="FFFFFF"/>
              </w:rPr>
              <w:t>Cererea adresata Executantului pentru depunerea unei propuneri</w:t>
            </w:r>
          </w:p>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Times New Roman" w:hAnsi="Arial" w:cs="Arial"/>
                <w:sz w:val="20"/>
                <w:szCs w:val="20"/>
                <w:shd w:val="clear" w:color="auto" w:fill="FFFFFF"/>
              </w:rPr>
              <w:t>3. Propunerea primita, incluzand oferta financiara</w:t>
            </w:r>
          </w:p>
        </w:tc>
      </w:tr>
      <w:tr w:rsidR="00FC58BF" w:rsidRPr="00FC58BF" w:rsidTr="00D333C3">
        <w:trPr>
          <w:trHeight w:val="138"/>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Times New Roman"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gridBefore w:val="1"/>
          <w:wBefore w:w="18" w:type="dxa"/>
          <w:trHeight w:val="1188"/>
        </w:trPr>
        <w:tc>
          <w:tcPr>
            <w:tcW w:w="1170" w:type="dxa"/>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lastRenderedPageBreak/>
              <w:t>Clauza de modificare  nr 11</w:t>
            </w: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Times New Roman" w:hAnsi="Arial" w:cs="Arial"/>
                <w:sz w:val="20"/>
                <w:szCs w:val="20"/>
              </w:rPr>
            </w:pPr>
            <w:r w:rsidRPr="00FC58BF">
              <w:rPr>
                <w:rFonts w:ascii="Arial" w:eastAsia="Times New Roman" w:hAnsi="Arial" w:cs="Arial"/>
                <w:b/>
                <w:sz w:val="20"/>
                <w:szCs w:val="20"/>
                <w:lang w:val="rm-CH"/>
              </w:rPr>
              <w:t>Obiectul , natura, limitele si conditiile modificarii:</w:t>
            </w:r>
            <w:r w:rsidRPr="00FC58BF">
              <w:rPr>
                <w:rFonts w:ascii="Arial" w:eastAsia="Times New Roman" w:hAnsi="Arial" w:cs="Arial"/>
                <w:i/>
                <w:sz w:val="20"/>
                <w:szCs w:val="20"/>
                <w:lang w:val="rm-CH"/>
              </w:rPr>
              <w:t xml:space="preserve"> </w:t>
            </w:r>
            <w:r w:rsidRPr="00FC58BF">
              <w:rPr>
                <w:rFonts w:ascii="Arial" w:eastAsia="Times New Roman" w:hAnsi="Arial" w:cs="Arial"/>
                <w:sz w:val="20"/>
                <w:szCs w:val="20"/>
              </w:rPr>
              <w:t>preţul poate fi ajustat prin actualizare în cazul în care pe piaţă au apărut anumite condiţii, în urma cărora s-a constatat creşterea/diminuarea indicilor de preţ pentru elemente constitutive ale ofertei, al căror efect se reflectă în creşterea/diminuarea costurilor pe baza cărora s-a fundamentat preţul contractului în cazul în care:</w:t>
            </w:r>
          </w:p>
          <w:p w:rsidR="00FC58BF" w:rsidRPr="00FC58BF" w:rsidRDefault="00FC58BF" w:rsidP="00205042">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FC58BF">
              <w:rPr>
                <w:rFonts w:ascii="Arial" w:eastAsia="Calibri" w:hAnsi="Arial" w:cs="Arial"/>
                <w:sz w:val="20"/>
                <w:szCs w:val="20"/>
                <w:lang w:val="ro-RO" w:eastAsia="ar-SA"/>
              </w:rPr>
              <w:t xml:space="preserve"> au loc modificări legislative sau </w:t>
            </w:r>
          </w:p>
          <w:p w:rsidR="00FC58BF" w:rsidRPr="00FC58BF" w:rsidRDefault="00FC58BF" w:rsidP="00205042">
            <w:pPr>
              <w:numPr>
                <w:ilvl w:val="0"/>
                <w:numId w:val="32"/>
              </w:numPr>
              <w:autoSpaceDE w:val="0"/>
              <w:autoSpaceDN w:val="0"/>
              <w:adjustRightInd w:val="0"/>
              <w:spacing w:after="0" w:line="240" w:lineRule="auto"/>
              <w:contextualSpacing/>
              <w:jc w:val="both"/>
              <w:rPr>
                <w:rFonts w:ascii="Arial" w:eastAsia="Calibri" w:hAnsi="Arial" w:cs="Arial"/>
                <w:b/>
                <w:sz w:val="20"/>
                <w:szCs w:val="20"/>
              </w:rPr>
            </w:pPr>
            <w:r w:rsidRPr="00FC58BF">
              <w:rPr>
                <w:rFonts w:ascii="Arial" w:eastAsia="Calibri" w:hAnsi="Arial" w:cs="Arial"/>
                <w:sz w:val="20"/>
                <w:szCs w:val="20"/>
                <w:lang w:val="ro-RO" w:eastAsia="ar-SA"/>
              </w:rPr>
              <w:t>au fost emise de către autorităţile locale acte administrative care au ca obiect instituirea, modificarea sau renunţarea la anumite taxe/impozite locale,</w:t>
            </w:r>
          </w:p>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proofErr w:type="gramStart"/>
            <w:r w:rsidRPr="00FC58BF">
              <w:rPr>
                <w:rFonts w:ascii="Arial" w:eastAsia="Times New Roman" w:hAnsi="Arial" w:cs="Arial"/>
                <w:sz w:val="20"/>
                <w:szCs w:val="20"/>
              </w:rPr>
              <w:t>al</w:t>
            </w:r>
            <w:proofErr w:type="gramEnd"/>
            <w:r w:rsidRPr="00FC58BF">
              <w:rPr>
                <w:rFonts w:ascii="Arial" w:eastAsia="Times New Roman" w:hAnsi="Arial" w:cs="Arial"/>
                <w:sz w:val="20"/>
                <w:szCs w:val="20"/>
              </w:rPr>
              <w:t xml:space="preserve"> căror efect se reflectă în creşterea/diminuarea costurilor pe baza cărora s-a fundamentat preţul contractului. (art 164 din HG 395/2016)</w:t>
            </w:r>
          </w:p>
        </w:tc>
      </w:tr>
      <w:tr w:rsidR="00FC58BF" w:rsidRPr="00FC58BF" w:rsidTr="00D333C3">
        <w:trPr>
          <w:gridBefore w:val="1"/>
          <w:wBefore w:w="18" w:type="dxa"/>
          <w:trHeight w:val="890"/>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Initierea procesului de implementare a optiunii de modificare</w:t>
            </w:r>
            <w:r w:rsidRPr="00FC58BF">
              <w:rPr>
                <w:rFonts w:ascii="Arial" w:eastAsia="Calibri" w:hAnsi="Arial" w:cs="Arial"/>
                <w:sz w:val="20"/>
                <w:szCs w:val="20"/>
              </w:rPr>
              <w:t xml:space="preserve"> a contractului </w:t>
            </w:r>
            <w:proofErr w:type="gramStart"/>
            <w:r w:rsidRPr="00FC58BF">
              <w:rPr>
                <w:rFonts w:ascii="Arial" w:eastAsia="Calibri" w:hAnsi="Arial" w:cs="Arial"/>
                <w:sz w:val="20"/>
                <w:szCs w:val="20"/>
              </w:rPr>
              <w:t>revine  Prestatorului</w:t>
            </w:r>
            <w:proofErr w:type="gramEnd"/>
            <w:r w:rsidRPr="00FC58BF">
              <w:rPr>
                <w:rFonts w:ascii="Arial" w:eastAsia="Calibri" w:hAnsi="Arial" w:cs="Arial"/>
                <w:bCs/>
                <w:sz w:val="20"/>
                <w:szCs w:val="20"/>
              </w:rPr>
              <w:t xml:space="preserve"> printr-o </w:t>
            </w:r>
            <w:r w:rsidRPr="00FC58BF">
              <w:rPr>
                <w:rFonts w:ascii="Arial" w:eastAsia="Calibri" w:hAnsi="Arial" w:cs="Arial"/>
                <w:b/>
                <w:bCs/>
                <w:sz w:val="20"/>
                <w:szCs w:val="20"/>
              </w:rPr>
              <w:t>Notificare</w:t>
            </w:r>
            <w:r w:rsidRPr="00FC58BF">
              <w:rPr>
                <w:rFonts w:ascii="Arial" w:eastAsia="Calibri" w:hAnsi="Arial" w:cs="Arial"/>
                <w:bCs/>
                <w:sz w:val="20"/>
                <w:szCs w:val="20"/>
              </w:rPr>
              <w:t xml:space="preserve"> emisa </w:t>
            </w:r>
            <w:r w:rsidRPr="00FC58BF">
              <w:rPr>
                <w:rFonts w:ascii="Arial" w:eastAsia="Calibri" w:hAnsi="Arial" w:cs="Arial"/>
                <w:bCs/>
                <w:sz w:val="20"/>
                <w:szCs w:val="20"/>
                <w:lang w:val="rm-CH"/>
              </w:rPr>
              <w:t>catre</w:t>
            </w:r>
            <w:r w:rsidRPr="00FC58BF">
              <w:rPr>
                <w:rFonts w:ascii="Arial" w:eastAsia="Calibri" w:hAnsi="Arial" w:cs="Arial"/>
                <w:sz w:val="20"/>
                <w:szCs w:val="20"/>
              </w:rPr>
              <w:t xml:space="preserve"> Achizitor in termen de 10 (zece) zile de la data la care se indeplinesc conditiile de actualizare a pretului.</w:t>
            </w:r>
          </w:p>
        </w:tc>
      </w:tr>
      <w:tr w:rsidR="00FC58BF" w:rsidRPr="00FC58BF" w:rsidTr="00D333C3">
        <w:trPr>
          <w:gridBefore w:val="1"/>
          <w:wBefore w:w="18" w:type="dxa"/>
          <w:trHeight w:val="1439"/>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care va avea la baza instiintarea primita de la Prestator privind modificarile survenite in organizarea sa si care va contine justificari din care sa reiasa posibilitatea de activare a clauzei de revizuire nr 5.</w:t>
            </w:r>
          </w:p>
        </w:tc>
      </w:tr>
      <w:tr w:rsidR="00FC58BF" w:rsidRPr="00FC58BF" w:rsidTr="00D333C3">
        <w:trPr>
          <w:gridBefore w:val="1"/>
          <w:wBefore w:w="18" w:type="dxa"/>
          <w:trHeight w:val="449"/>
        </w:trPr>
        <w:tc>
          <w:tcPr>
            <w:tcW w:w="1170" w:type="dxa"/>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70" w:type="dxa"/>
            <w:gridSpan w:val="2"/>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138"/>
        </w:trPr>
        <w:tc>
          <w:tcPr>
            <w:tcW w:w="1194" w:type="dxa"/>
            <w:gridSpan w:val="3"/>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9000"/>
              </w:tabs>
              <w:spacing w:after="0" w:line="240" w:lineRule="auto"/>
              <w:jc w:val="both"/>
              <w:rPr>
                <w:rFonts w:ascii="Arial" w:eastAsia="Calibri" w:hAnsi="Arial" w:cs="Arial"/>
                <w:b/>
                <w:sz w:val="20"/>
                <w:szCs w:val="20"/>
              </w:rPr>
            </w:pPr>
          </w:p>
        </w:tc>
      </w:tr>
      <w:tr w:rsidR="00FC58BF" w:rsidRPr="00FC58BF" w:rsidTr="00D333C3">
        <w:trPr>
          <w:trHeight w:val="146"/>
        </w:trPr>
        <w:tc>
          <w:tcPr>
            <w:tcW w:w="10458" w:type="dxa"/>
            <w:gridSpan w:val="4"/>
            <w:shd w:val="clear" w:color="auto" w:fill="C6D9F1"/>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Efectuarea de modificari prin achizitionarea de lucrari suplimentare care reprezinta modificari ale contractului rezultate din adaptari la contextul practic al executiei de lucrari, considerate nesubstantiale deoarece indeplinesc conditiile mentionate la art 221 alin 1 litera f din Legea 98/2016</w:t>
            </w:r>
          </w:p>
          <w:p w:rsidR="00FC58BF" w:rsidRPr="00FC58BF" w:rsidRDefault="00FC58BF" w:rsidP="00FC58BF">
            <w:pPr>
              <w:spacing w:after="0" w:line="240" w:lineRule="auto"/>
              <w:jc w:val="both"/>
              <w:rPr>
                <w:rFonts w:ascii="Arial" w:eastAsia="Calibri" w:hAnsi="Arial" w:cs="Arial"/>
                <w:b/>
                <w:sz w:val="20"/>
                <w:szCs w:val="20"/>
                <w:highlight w:val="cyan"/>
              </w:rPr>
            </w:pPr>
            <w:r w:rsidRPr="00FC58BF">
              <w:rPr>
                <w:rFonts w:ascii="Arial" w:eastAsia="Calibri" w:hAnsi="Arial" w:cs="Arial"/>
                <w:b/>
                <w:sz w:val="20"/>
                <w:szCs w:val="20"/>
              </w:rPr>
              <w:t>In conformitate cu prevederile art 221 alin 1 lit f din Legea 998/2016, se va putea recurge la aceste modificari, in plus fata de modificarile in baza art 221 alin 1 literele a)-d) din Legea 98/2016.</w:t>
            </w:r>
          </w:p>
        </w:tc>
      </w:tr>
      <w:tr w:rsidR="00FC58BF" w:rsidRPr="00FC58BF" w:rsidTr="00D333C3">
        <w:trPr>
          <w:trHeight w:val="147"/>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12</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
                <w:sz w:val="20"/>
                <w:szCs w:val="20"/>
              </w:rPr>
              <w:t>Obiectul modificarii:</w:t>
            </w:r>
            <w:r w:rsidRPr="00FC58BF">
              <w:rPr>
                <w:rFonts w:ascii="Arial" w:eastAsia="Calibri" w:hAnsi="Arial" w:cs="Arial"/>
                <w:sz w:val="20"/>
                <w:szCs w:val="20"/>
              </w:rPr>
              <w:t xml:space="preserve"> </w:t>
            </w:r>
            <w:r w:rsidRPr="00FC58BF">
              <w:rPr>
                <w:rFonts w:ascii="Arial" w:eastAsia="Calibri" w:hAnsi="Arial" w:cs="Arial"/>
                <w:bCs/>
                <w:sz w:val="20"/>
                <w:szCs w:val="20"/>
                <w:lang w:val="rm-CH"/>
              </w:rPr>
              <w:t xml:space="preserve">Contractantul are obligația de </w:t>
            </w:r>
            <w:proofErr w:type="gramStart"/>
            <w:r w:rsidRPr="00FC58BF">
              <w:rPr>
                <w:rFonts w:ascii="Arial" w:eastAsia="Calibri" w:hAnsi="Arial" w:cs="Arial"/>
                <w:bCs/>
                <w:sz w:val="20"/>
                <w:szCs w:val="20"/>
                <w:lang w:val="rm-CH"/>
              </w:rPr>
              <w:t>a</w:t>
            </w:r>
            <w:proofErr w:type="gramEnd"/>
            <w:r w:rsidRPr="00FC58BF">
              <w:rPr>
                <w:rFonts w:ascii="Arial" w:eastAsia="Calibri" w:hAnsi="Arial" w:cs="Arial"/>
                <w:bCs/>
                <w:sz w:val="20"/>
                <w:szCs w:val="20"/>
                <w:lang w:val="rm-CH"/>
              </w:rPr>
              <w:t xml:space="preserve"> executa orice modificare emisă de către </w:t>
            </w:r>
            <w:r w:rsidRPr="00FC58BF">
              <w:rPr>
                <w:rFonts w:ascii="Arial" w:eastAsia="Calibri" w:hAnsi="Arial" w:cs="Arial"/>
                <w:bCs/>
                <w:i/>
                <w:sz w:val="20"/>
                <w:szCs w:val="20"/>
                <w:lang w:val="rm-CH"/>
              </w:rPr>
              <w:t>Achizitor</w:t>
            </w:r>
            <w:r w:rsidRPr="00FC58BF">
              <w:rPr>
                <w:rFonts w:ascii="Arial" w:eastAsia="Calibri" w:hAnsi="Arial" w:cs="Arial"/>
                <w:bCs/>
                <w:sz w:val="20"/>
                <w:szCs w:val="20"/>
                <w:lang w:val="rm-CH"/>
              </w:rPr>
              <w:t>.</w:t>
            </w:r>
          </w:p>
          <w:p w:rsidR="00FC58BF" w:rsidRPr="00FC58BF" w:rsidRDefault="00FC58BF" w:rsidP="00FC58BF">
            <w:pPr>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O modificare poate include:</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cantităților pentru un articol de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din Contract generate de modificari ale proiectului tehnic/cerintelor beneficiarului/planselor desenate;</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calității și ale altor caracteristici ale unui articol de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schimbări ale cotelor, pozițiilor și/sau dimensiunilor unei părți din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Omiterea unor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Orice </w:t>
            </w:r>
            <w:r w:rsidRPr="00FC58BF">
              <w:rPr>
                <w:rFonts w:ascii="Arial" w:eastAsia="Times New Roman" w:hAnsi="Arial" w:cs="Arial"/>
                <w:bCs/>
                <w:i/>
                <w:sz w:val="20"/>
                <w:szCs w:val="20"/>
                <w:lang w:val="rm-CH"/>
              </w:rPr>
              <w:t>Lucrări</w:t>
            </w:r>
            <w:r w:rsidRPr="00FC58BF">
              <w:rPr>
                <w:rFonts w:ascii="Arial" w:eastAsia="Times New Roman" w:hAnsi="Arial" w:cs="Arial"/>
                <w:bCs/>
                <w:sz w:val="20"/>
                <w:szCs w:val="20"/>
                <w:lang w:val="rm-CH"/>
              </w:rPr>
              <w:t xml:space="preserve"> suplimentare necesare pentru realizarea obiectivelor prevazute în </w:t>
            </w:r>
            <w:r w:rsidRPr="00FC58BF">
              <w:rPr>
                <w:rFonts w:ascii="Arial" w:eastAsia="Times New Roman" w:hAnsi="Arial" w:cs="Arial"/>
                <w:bCs/>
                <w:i/>
                <w:sz w:val="20"/>
                <w:szCs w:val="20"/>
                <w:lang w:val="rm-CH"/>
              </w:rPr>
              <w:t>Contract</w:t>
            </w:r>
            <w:r w:rsidRPr="00FC58BF">
              <w:rPr>
                <w:rFonts w:ascii="Arial" w:eastAsia="Times New Roman" w:hAnsi="Arial" w:cs="Arial"/>
                <w:bCs/>
                <w:sz w:val="20"/>
                <w:szCs w:val="20"/>
                <w:lang w:val="rm-CH"/>
              </w:rPr>
              <w:t xml:space="preserve">; </w:t>
            </w:r>
          </w:p>
          <w:p w:rsidR="00FC58BF" w:rsidRPr="00FC58BF" w:rsidRDefault="00FC58BF" w:rsidP="00205042">
            <w:pPr>
              <w:numPr>
                <w:ilvl w:val="1"/>
                <w:numId w:val="24"/>
              </w:numPr>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Modificări în succesiunea sau durata de execuție a </w:t>
            </w:r>
            <w:r w:rsidRPr="00FC58BF">
              <w:rPr>
                <w:rFonts w:ascii="Arial" w:eastAsia="Times New Roman" w:hAnsi="Arial" w:cs="Arial"/>
                <w:bCs/>
                <w:i/>
                <w:sz w:val="20"/>
                <w:szCs w:val="20"/>
                <w:lang w:val="rm-CH"/>
              </w:rPr>
              <w:t>Lucrărilor</w:t>
            </w:r>
            <w:r w:rsidRPr="00FC58BF">
              <w:rPr>
                <w:rFonts w:ascii="Arial" w:eastAsia="Times New Roman" w:hAnsi="Arial" w:cs="Arial"/>
                <w:bCs/>
                <w:sz w:val="20"/>
                <w:szCs w:val="20"/>
                <w:lang w:val="rm-CH"/>
              </w:rPr>
              <w:t xml:space="preserve">, din motive ce țin de prioritățile </w:t>
            </w:r>
            <w:r w:rsidRPr="00FC58BF">
              <w:rPr>
                <w:rFonts w:ascii="Arial" w:eastAsia="Times New Roman" w:hAnsi="Arial" w:cs="Arial"/>
                <w:bCs/>
                <w:i/>
                <w:sz w:val="20"/>
                <w:szCs w:val="20"/>
                <w:lang w:val="rm-CH"/>
              </w:rPr>
              <w:t>Achizitorului</w:t>
            </w:r>
            <w:r w:rsidRPr="00FC58BF">
              <w:rPr>
                <w:rFonts w:ascii="Arial" w:eastAsia="Times New Roman" w:hAnsi="Arial" w:cs="Arial"/>
                <w:bCs/>
                <w:sz w:val="20"/>
                <w:szCs w:val="20"/>
                <w:lang w:val="rm-CH"/>
              </w:rPr>
              <w:t>.</w:t>
            </w:r>
          </w:p>
        </w:tc>
      </w:tr>
      <w:tr w:rsidR="00FC58BF" w:rsidRPr="00FC58BF" w:rsidTr="00D333C3">
        <w:trPr>
          <w:trHeight w:val="147"/>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1056"/>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105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105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shd w:val="clear" w:color="auto" w:fill="FFFFFF"/>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depășire cu mai mult decât procentul de 15% din valoarea contractului e achizitie publica</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În cazul în care se efectuează majorarea preţului contractului prin mai multe modificări succesive in baza acestei clauze, valoarea cumulată a modificărilor contractului nu va depăşi cu mai mult de 15% </w:t>
            </w:r>
            <w:r w:rsidRPr="00FC58BF">
              <w:rPr>
                <w:rFonts w:ascii="Arial" w:eastAsia="Calibri" w:hAnsi="Arial" w:cs="Arial"/>
                <w:sz w:val="20"/>
                <w:szCs w:val="20"/>
              </w:rPr>
              <w:lastRenderedPageBreak/>
              <w:t>valoarea contractului iniţial.</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Pentru calculul procentului de 15%,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15% din valoarea contractului iniţial (fără a se lua în calcul notele de renunţare). Valoarea Lucrarilor sau lucrărilor suplimentare/adiţionale nu poate fi compensată cu valoarea lucrărilor/Lucrarilor la care se renunţă</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Modificarea nu va aduce atingere caracterului general al contractului respectiv nu va afecta:</w:t>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obiectivele principale urmărite de autoritatea contractantă la realizarea achiziţiei iniţiale,</w:t>
            </w:r>
          </w:p>
          <w:p w:rsidR="00FC58BF" w:rsidRPr="00FC58BF" w:rsidRDefault="00FC58BF" w:rsidP="00FC58BF">
            <w:pPr>
              <w:tabs>
                <w:tab w:val="left" w:pos="1056"/>
                <w:tab w:val="left" w:pos="4965"/>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r w:rsidRPr="00FC58BF">
              <w:rPr>
                <w:rFonts w:ascii="Arial" w:eastAsia="Calibri" w:hAnsi="Arial" w:cs="Arial"/>
                <w:sz w:val="20"/>
                <w:szCs w:val="20"/>
              </w:rPr>
              <w:tab/>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tabs>
                <w:tab w:val="left" w:pos="1056"/>
              </w:tabs>
              <w:spacing w:after="0" w:line="240" w:lineRule="auto"/>
              <w:jc w:val="both"/>
              <w:rPr>
                <w:rFonts w:ascii="Arial" w:eastAsia="Calibri" w:hAnsi="Arial" w:cs="Arial"/>
                <w:sz w:val="20"/>
                <w:szCs w:val="20"/>
              </w:rPr>
            </w:pPr>
            <w:r w:rsidRPr="00FC58BF">
              <w:rPr>
                <w:rFonts w:ascii="Arial" w:eastAsia="Calibri" w:hAnsi="Arial" w:cs="Arial"/>
                <w:sz w:val="20"/>
                <w:szCs w:val="20"/>
              </w:rPr>
              <w:t>- principalele cerinţe de calitate şi performanţă,</w:t>
            </w:r>
          </w:p>
          <w:p w:rsidR="00FC58BF" w:rsidRPr="00FC58BF" w:rsidRDefault="00FC58BF" w:rsidP="00FC58BF">
            <w:pPr>
              <w:tabs>
                <w:tab w:val="left" w:pos="1056"/>
              </w:tabs>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aceste</w:t>
            </w:r>
            <w:proofErr w:type="gramEnd"/>
            <w:r w:rsidRPr="00FC58BF">
              <w:rPr>
                <w:rFonts w:ascii="Arial" w:eastAsia="Calibri" w:hAnsi="Arial" w:cs="Arial"/>
                <w:sz w:val="20"/>
                <w:szCs w:val="20"/>
              </w:rPr>
              <w:t xml:space="preserve"> elemente  considerandu-se ca ramanand nemodificate</w:t>
            </w:r>
            <w:r w:rsidRPr="00FC58BF">
              <w:rPr>
                <w:rFonts w:ascii="Arial" w:eastAsia="Calibri" w:hAnsi="Arial" w:cs="Arial"/>
                <w:iCs/>
                <w:sz w:val="20"/>
                <w:szCs w:val="20"/>
                <w:shd w:val="clear" w:color="auto" w:fill="FFFFFF"/>
                <w:lang w:val="it-IT"/>
              </w:rPr>
              <w:t>.</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 </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i/>
                <w:sz w:val="20"/>
                <w:szCs w:val="20"/>
                <w:lang w:val="rm-CH"/>
              </w:rPr>
            </w:pP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tabs>
                <w:tab w:val="left" w:pos="696"/>
              </w:tabs>
              <w:spacing w:after="0" w:line="240" w:lineRule="auto"/>
              <w:ind w:left="432"/>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Propunerea primita, incluzand oferta financiara</w:t>
            </w:r>
          </w:p>
        </w:tc>
      </w:tr>
      <w:tr w:rsidR="00FC58BF" w:rsidRPr="00FC58BF" w:rsidTr="00D333C3">
        <w:trPr>
          <w:trHeight w:val="146"/>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r w:rsidR="00FC58BF" w:rsidRPr="00FC58BF" w:rsidTr="00D333C3">
        <w:trPr>
          <w:trHeight w:val="146"/>
        </w:trPr>
        <w:tc>
          <w:tcPr>
            <w:tcW w:w="10458" w:type="dxa"/>
            <w:gridSpan w:val="4"/>
            <w:shd w:val="clear" w:color="auto" w:fill="C6D9F1"/>
          </w:tcPr>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
                <w:sz w:val="20"/>
                <w:szCs w:val="20"/>
              </w:rPr>
              <w:t xml:space="preserve">Efectuarea de modificari in conditii exceptionale, in conformitate cu prevederile art. 221 alin 1 lit b si c din Legea 98/2016 coroborate </w:t>
            </w:r>
            <w:proofErr w:type="gramStart"/>
            <w:r w:rsidRPr="00FC58BF">
              <w:rPr>
                <w:rFonts w:ascii="Arial" w:eastAsia="Calibri" w:hAnsi="Arial" w:cs="Arial"/>
                <w:b/>
                <w:sz w:val="20"/>
                <w:szCs w:val="20"/>
              </w:rPr>
              <w:t>cu  art</w:t>
            </w:r>
            <w:proofErr w:type="gramEnd"/>
            <w:r w:rsidRPr="00FC58BF">
              <w:rPr>
                <w:rFonts w:ascii="Arial" w:eastAsia="Calibri" w:hAnsi="Arial" w:cs="Arial"/>
                <w:b/>
                <w:sz w:val="20"/>
                <w:szCs w:val="20"/>
              </w:rPr>
              <w:t xml:space="preserve">. 221 alin (3), (4), (5),  (6), (10) din Legea 98/2016 </w:t>
            </w:r>
          </w:p>
        </w:tc>
      </w:tr>
      <w:tr w:rsidR="00FC58BF" w:rsidRPr="00FC58BF" w:rsidTr="00D333C3">
        <w:trPr>
          <w:trHeight w:val="75"/>
        </w:trPr>
        <w:tc>
          <w:tcPr>
            <w:tcW w:w="1194" w:type="dxa"/>
            <w:gridSpan w:val="3"/>
            <w:vMerge w:val="restart"/>
            <w:shd w:val="clear" w:color="auto" w:fill="auto"/>
          </w:tcPr>
          <w:p w:rsidR="00FC58BF" w:rsidRPr="00FC58BF" w:rsidRDefault="00FC58BF" w:rsidP="00FC58BF">
            <w:pPr>
              <w:spacing w:after="0" w:line="240" w:lineRule="auto"/>
              <w:jc w:val="both"/>
              <w:rPr>
                <w:rFonts w:ascii="Arial" w:eastAsia="Calibri" w:hAnsi="Arial" w:cs="Arial"/>
                <w:b/>
                <w:sz w:val="20"/>
                <w:szCs w:val="20"/>
              </w:rPr>
            </w:pPr>
            <w:r w:rsidRPr="00FC58BF">
              <w:rPr>
                <w:rFonts w:ascii="Arial" w:eastAsia="Calibri" w:hAnsi="Arial" w:cs="Arial"/>
                <w:b/>
                <w:sz w:val="20"/>
                <w:szCs w:val="20"/>
              </w:rPr>
              <w:t>Clauza de modificare nr 13</w:t>
            </w:r>
          </w:p>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b/>
                <w:sz w:val="20"/>
                <w:szCs w:val="20"/>
              </w:rPr>
              <w:t xml:space="preserve">Obiectul modificarilor: </w:t>
            </w:r>
            <w:r w:rsidRPr="00FC58BF">
              <w:rPr>
                <w:rFonts w:ascii="Arial" w:eastAsia="Calibri" w:hAnsi="Arial" w:cs="Arial"/>
                <w:sz w:val="20"/>
                <w:szCs w:val="20"/>
              </w:rPr>
              <w:t>orice modificare pentru care sunt indeplinite conditiile mentionate la art 221 alin 1 lit b si c din Legea 98/2016 coroborate cu  art221 alin (3), (4), (5),  (6), (10) din Legea 98/2016</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ind w:left="720" w:hanging="720"/>
              <w:jc w:val="both"/>
              <w:rPr>
                <w:rFonts w:ascii="Arial" w:eastAsia="Calibri" w:hAnsi="Arial" w:cs="Arial"/>
                <w:b/>
                <w:sz w:val="20"/>
                <w:szCs w:val="20"/>
              </w:rPr>
            </w:pPr>
            <w:r w:rsidRPr="00FC58BF">
              <w:rPr>
                <w:rFonts w:ascii="Arial" w:eastAsia="Calibri" w:hAnsi="Arial" w:cs="Arial"/>
                <w:b/>
                <w:sz w:val="20"/>
                <w:szCs w:val="20"/>
              </w:rPr>
              <w:t>Evaluarea modificarilor:</w:t>
            </w:r>
          </w:p>
          <w:p w:rsidR="00FC58BF" w:rsidRPr="00FC58BF" w:rsidRDefault="00FC58BF" w:rsidP="00FC58BF">
            <w:pPr>
              <w:tabs>
                <w:tab w:val="left" w:pos="696"/>
              </w:tabs>
              <w:spacing w:after="0" w:line="240" w:lineRule="auto"/>
              <w:ind w:left="720" w:hanging="720"/>
              <w:jc w:val="both"/>
              <w:rPr>
                <w:rFonts w:ascii="Arial" w:eastAsia="Calibri" w:hAnsi="Arial" w:cs="Arial"/>
                <w:sz w:val="20"/>
                <w:szCs w:val="20"/>
              </w:rPr>
            </w:pPr>
            <w:r w:rsidRPr="00FC58BF">
              <w:rPr>
                <w:rFonts w:ascii="Arial" w:eastAsia="Calibri" w:hAnsi="Arial" w:cs="Arial"/>
                <w:sz w:val="20"/>
                <w:szCs w:val="20"/>
              </w:rPr>
              <w:t>Modificările vor fi evaluate după cum urmează:</w:t>
            </w:r>
          </w:p>
          <w:p w:rsidR="00FC58BF" w:rsidRPr="00FC58BF" w:rsidRDefault="00FC58BF" w:rsidP="00205042">
            <w:pPr>
              <w:numPr>
                <w:ilvl w:val="0"/>
                <w:numId w:val="22"/>
              </w:numPr>
              <w:shd w:val="clear" w:color="auto" w:fill="FFFFFF"/>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la prețurile din </w:t>
            </w:r>
            <w:r w:rsidRPr="00FC58BF">
              <w:rPr>
                <w:rFonts w:ascii="Arial" w:eastAsia="Calibri" w:hAnsi="Arial" w:cs="Arial"/>
                <w:i/>
                <w:sz w:val="20"/>
                <w:szCs w:val="20"/>
              </w:rPr>
              <w:t>Contract</w:t>
            </w:r>
            <w:r w:rsidRPr="00FC58BF">
              <w:rPr>
                <w:rFonts w:ascii="Arial" w:eastAsia="Calibri" w:hAnsi="Arial" w:cs="Arial"/>
                <w:sz w:val="20"/>
                <w:szCs w:val="20"/>
              </w:rPr>
              <w:t xml:space="preserve"> sau</w:t>
            </w:r>
          </w:p>
          <w:p w:rsidR="00FC58BF" w:rsidRPr="00FC58BF" w:rsidRDefault="00FC58BF" w:rsidP="00205042">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r w:rsidRPr="00FC58BF">
              <w:rPr>
                <w:rFonts w:ascii="Arial" w:eastAsia="Calibri" w:hAnsi="Arial" w:cs="Arial"/>
                <w:sz w:val="20"/>
                <w:szCs w:val="20"/>
              </w:rPr>
              <w:t>pe baza unor preţuri similare din contract, cu adaptările de rigoare sau</w:t>
            </w:r>
          </w:p>
          <w:p w:rsidR="00FC58BF" w:rsidRPr="00FC58BF" w:rsidRDefault="00FC58BF" w:rsidP="00205042">
            <w:pPr>
              <w:numPr>
                <w:ilvl w:val="0"/>
                <w:numId w:val="22"/>
              </w:numPr>
              <w:shd w:val="clear" w:color="auto" w:fill="FFFFFF"/>
              <w:tabs>
                <w:tab w:val="left" w:pos="696"/>
              </w:tabs>
              <w:spacing w:after="0" w:line="240" w:lineRule="auto"/>
              <w:ind w:left="1080"/>
              <w:jc w:val="both"/>
              <w:rPr>
                <w:rFonts w:ascii="Arial" w:eastAsia="Calibri" w:hAnsi="Arial" w:cs="Arial"/>
                <w:sz w:val="20"/>
                <w:szCs w:val="20"/>
              </w:rPr>
            </w:pPr>
            <w:proofErr w:type="gramStart"/>
            <w:r w:rsidRPr="00FC58BF">
              <w:rPr>
                <w:rFonts w:ascii="Arial" w:eastAsia="Calibri" w:hAnsi="Arial" w:cs="Arial"/>
                <w:sz w:val="20"/>
                <w:szCs w:val="20"/>
              </w:rPr>
              <w:lastRenderedPageBreak/>
              <w:t>la</w:t>
            </w:r>
            <w:proofErr w:type="gramEnd"/>
            <w:r w:rsidRPr="00FC58BF">
              <w:rPr>
                <w:rFonts w:ascii="Arial" w:eastAsia="Calibri" w:hAnsi="Arial" w:cs="Arial"/>
                <w:sz w:val="20"/>
                <w:szCs w:val="20"/>
              </w:rPr>
              <w:t xml:space="preserve"> prețuri noi corespunzătoare, care pot fi convenite de către </w:t>
            </w:r>
            <w:r w:rsidRPr="00FC58BF">
              <w:rPr>
                <w:rFonts w:ascii="Arial" w:eastAsia="Calibri" w:hAnsi="Arial" w:cs="Arial"/>
                <w:i/>
                <w:sz w:val="20"/>
                <w:szCs w:val="20"/>
              </w:rPr>
              <w:t>Părți</w:t>
            </w:r>
            <w:r w:rsidRPr="00FC58BF">
              <w:rPr>
                <w:rFonts w:ascii="Arial" w:eastAsia="Calibri" w:hAnsi="Arial" w:cs="Arial"/>
                <w:sz w:val="20"/>
                <w:szCs w:val="20"/>
              </w:rPr>
              <w:t xml:space="preserve"> sau pe care </w:t>
            </w:r>
            <w:r w:rsidRPr="00FC58BF">
              <w:rPr>
                <w:rFonts w:ascii="Arial" w:eastAsia="Calibri" w:hAnsi="Arial" w:cs="Arial"/>
                <w:i/>
                <w:sz w:val="20"/>
                <w:szCs w:val="20"/>
              </w:rPr>
              <w:t>Achizitorul</w:t>
            </w:r>
            <w:r w:rsidRPr="00FC58BF">
              <w:rPr>
                <w:rFonts w:ascii="Arial" w:eastAsia="Calibri" w:hAnsi="Arial" w:cs="Arial"/>
                <w:sz w:val="20"/>
                <w:szCs w:val="20"/>
              </w:rPr>
              <w:t xml:space="preserve"> le consideră adecvate. Aceste preturi trebuie </w:t>
            </w:r>
            <w:proofErr w:type="gramStart"/>
            <w:r w:rsidRPr="00FC58BF">
              <w:rPr>
                <w:rFonts w:ascii="Arial" w:eastAsia="Calibri" w:hAnsi="Arial" w:cs="Arial"/>
                <w:sz w:val="20"/>
                <w:szCs w:val="20"/>
              </w:rPr>
              <w:t>sa  reprezinte</w:t>
            </w:r>
            <w:proofErr w:type="gramEnd"/>
            <w:r w:rsidRPr="00FC58BF">
              <w:rPr>
                <w:rFonts w:ascii="Arial" w:eastAsia="Calibri" w:hAnsi="Arial" w:cs="Arial"/>
                <w:sz w:val="20"/>
                <w:szCs w:val="20"/>
              </w:rPr>
              <w:t xml:space="preserve"> costul rezonabil de execuţie a lucrării prin raportare la pretul mediu existent pe piaţa de profil în cauză. Achizitorul va putea utiliza ca referinta preturi similare din contracte pe care le are sau le-a avut in derulare, actualizate cu Indicele Preturilor de Consum pentru marfuri nealimentare   comunicat de INS pentru luna decembrie a anului in care a fost incheiat contractul, acolo unde este cazul.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Prețurile pentru modificări vor include cota de profit astfel cum este precizată în </w:t>
            </w:r>
            <w:r w:rsidRPr="00FC58BF">
              <w:rPr>
                <w:rFonts w:ascii="Arial" w:eastAsia="Calibri" w:hAnsi="Arial" w:cs="Arial"/>
                <w:i/>
                <w:sz w:val="20"/>
                <w:szCs w:val="20"/>
              </w:rPr>
              <w:t>Ofertă</w:t>
            </w:r>
            <w:r w:rsidRPr="00FC58BF">
              <w:rPr>
                <w:rFonts w:ascii="Arial" w:eastAsia="Calibri" w:hAnsi="Arial" w:cs="Arial"/>
                <w:sz w:val="20"/>
                <w:szCs w:val="20"/>
              </w:rPr>
              <w:t xml:space="preserve"> și în niciun caz modificarea/suplimentarea nu va determina o modificare </w:t>
            </w:r>
            <w:proofErr w:type="gramStart"/>
            <w:r w:rsidRPr="00FC58BF">
              <w:rPr>
                <w:rFonts w:ascii="Arial" w:eastAsia="Calibri" w:hAnsi="Arial" w:cs="Arial"/>
                <w:sz w:val="20"/>
                <w:szCs w:val="20"/>
              </w:rPr>
              <w:t>substantiala  a</w:t>
            </w:r>
            <w:proofErr w:type="gramEnd"/>
            <w:r w:rsidRPr="00FC58BF">
              <w:rPr>
                <w:rFonts w:ascii="Arial" w:eastAsia="Calibri" w:hAnsi="Arial" w:cs="Arial"/>
                <w:sz w:val="20"/>
                <w:szCs w:val="20"/>
              </w:rPr>
              <w:t xml:space="preserve"> contractului in sensul art 221 alin 7 din Legea 98/2016 si nu va aduce atingere naturii generale a contractului de achiziţie publică. Ab initio, se considera ca nu aduce atingere naturii generale a contractului orice modificare prin care  nu se afecteaza:</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 obiectivele principale urmărite de autoritatea contractantă la realizarea achiziţiei iniţiale,</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obiectul principal al contractului şi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drepturile şi obligaţiile principale ale contractului, inclusiv </w:t>
            </w:r>
          </w:p>
          <w:p w:rsidR="00FC58BF" w:rsidRPr="00FC58BF" w:rsidRDefault="00FC58BF" w:rsidP="00FC58BF">
            <w:pPr>
              <w:tabs>
                <w:tab w:val="left" w:pos="696"/>
              </w:tabs>
              <w:spacing w:after="0" w:line="240" w:lineRule="auto"/>
              <w:jc w:val="both"/>
              <w:rPr>
                <w:rFonts w:ascii="Arial" w:eastAsia="Calibri" w:hAnsi="Arial" w:cs="Arial"/>
                <w:sz w:val="20"/>
                <w:szCs w:val="20"/>
              </w:rPr>
            </w:pPr>
            <w:r w:rsidRPr="00FC58BF">
              <w:rPr>
                <w:rFonts w:ascii="Arial" w:eastAsia="Calibri" w:hAnsi="Arial" w:cs="Arial"/>
                <w:sz w:val="20"/>
                <w:szCs w:val="20"/>
              </w:rPr>
              <w:t xml:space="preserve">- </w:t>
            </w:r>
            <w:proofErr w:type="gramStart"/>
            <w:r w:rsidRPr="00FC58BF">
              <w:rPr>
                <w:rFonts w:ascii="Arial" w:eastAsia="Calibri" w:hAnsi="Arial" w:cs="Arial"/>
                <w:sz w:val="20"/>
                <w:szCs w:val="20"/>
              </w:rPr>
              <w:t>principalele</w:t>
            </w:r>
            <w:proofErr w:type="gramEnd"/>
            <w:r w:rsidRPr="00FC58BF">
              <w:rPr>
                <w:rFonts w:ascii="Arial" w:eastAsia="Calibri" w:hAnsi="Arial" w:cs="Arial"/>
                <w:sz w:val="20"/>
                <w:szCs w:val="20"/>
              </w:rPr>
              <w:t xml:space="preserve"> cerinţe de calitate şi performanţă.</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sz w:val="20"/>
                <w:szCs w:val="20"/>
              </w:rPr>
              <w:t>În cazul în care se efectuează majorarea preţului contractului prin mai multe modificări succesive in baza acestei clauze, valoarea cumulată a modificărilor contractului nu va depăşi cu mai mult de 50% valoarea contractului iniţial.</w:t>
            </w: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sz w:val="20"/>
                <w:szCs w:val="20"/>
              </w:rPr>
              <w:t>Pentru calculul procentului de 50%, valoarea lucrărilor suplimentare se raportează la valoarea contractului iniţial, neputând fi luate în considerare notele de renunţare, în sensul scăderii acestora din valoarea estimată a lucrărilor suplimentare, formula de calcul corectă fiind: note de comandă suplimentară (suplimentare doar a cantităţilor) + note de comandă suplimentară (articole neexistente în contractul iniţial care trebuie procurate) = maximum 50% din valoarea contractului iniţial (fără a se lua în calcul notele de renunţare). Valoarea Lucrarilor sau lucrărilor suplimentare/adiţionale nu poate fi compensată cu valoarea lucrărilor/Lucrarilor la care se renunţă</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sz w:val="20"/>
                <w:szCs w:val="20"/>
              </w:rPr>
            </w:pPr>
            <w:r w:rsidRPr="00FC58BF">
              <w:rPr>
                <w:rFonts w:ascii="Arial" w:eastAsia="Calibri" w:hAnsi="Arial" w:cs="Arial"/>
                <w:b/>
                <w:sz w:val="20"/>
                <w:szCs w:val="20"/>
              </w:rPr>
              <w:t>Initierea procesului de implementare a optiunii de modificare a contractului</w:t>
            </w:r>
            <w:r w:rsidRPr="00FC58BF">
              <w:rPr>
                <w:rFonts w:ascii="Arial" w:eastAsia="Calibri" w:hAnsi="Arial" w:cs="Arial"/>
                <w:sz w:val="20"/>
                <w:szCs w:val="20"/>
              </w:rPr>
              <w:t xml:space="preserve"> revine  Achizitorului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rPr>
            </w:pPr>
            <w:r w:rsidRPr="00FC58BF">
              <w:rPr>
                <w:rFonts w:ascii="Arial" w:eastAsia="Times New Roman" w:hAnsi="Arial" w:cs="Arial"/>
                <w:bCs/>
                <w:sz w:val="20"/>
                <w:szCs w:val="20"/>
              </w:rPr>
              <w:t xml:space="preserve">Fie printr-o </w:t>
            </w:r>
            <w:r w:rsidRPr="00FC58BF">
              <w:rPr>
                <w:rFonts w:ascii="Arial" w:eastAsia="Times New Roman" w:hAnsi="Arial" w:cs="Arial"/>
                <w:b/>
                <w:bCs/>
                <w:sz w:val="20"/>
                <w:szCs w:val="20"/>
              </w:rPr>
              <w:t>Instructiune</w:t>
            </w:r>
            <w:r w:rsidRPr="00FC58BF">
              <w:rPr>
                <w:rFonts w:ascii="Arial" w:eastAsia="Times New Roman" w:hAnsi="Arial" w:cs="Arial"/>
                <w:bCs/>
                <w:sz w:val="20"/>
                <w:szCs w:val="20"/>
              </w:rPr>
              <w:t xml:space="preserve"> emisa de Achizitor</w:t>
            </w:r>
            <w:r w:rsidRPr="00FC58BF">
              <w:rPr>
                <w:rFonts w:ascii="Arial" w:eastAsia="Times New Roman" w:hAnsi="Arial" w:cs="Arial"/>
                <w:bCs/>
                <w:sz w:val="20"/>
                <w:szCs w:val="20"/>
                <w:lang w:val="rm-CH"/>
              </w:rPr>
              <w:t xml:space="preserve"> privind modificarea, ca urmare a faptului ca in prealabil, a fost instiintat de catre Executant cu privire la necesitatea unei modificari, in conformitate cu </w:t>
            </w:r>
            <w:r w:rsidRPr="00FC58BF">
              <w:rPr>
                <w:rFonts w:ascii="Arial" w:eastAsia="Times New Roman" w:hAnsi="Arial" w:cs="Arial"/>
                <w:sz w:val="20"/>
                <w:szCs w:val="20"/>
              </w:rPr>
              <w:t xml:space="preserve">Obligatia acesuia de notificare prompta </w:t>
            </w:r>
          </w:p>
          <w:p w:rsidR="00FC58BF" w:rsidRPr="00FC58BF" w:rsidRDefault="00FC58BF" w:rsidP="00205042">
            <w:pPr>
              <w:numPr>
                <w:ilvl w:val="0"/>
                <w:numId w:val="26"/>
              </w:numPr>
              <w:tabs>
                <w:tab w:val="left" w:pos="696"/>
              </w:tabs>
              <w:autoSpaceDE w:val="0"/>
              <w:autoSpaceDN w:val="0"/>
              <w:adjustRightInd w:val="0"/>
              <w:spacing w:after="0" w:line="240" w:lineRule="auto"/>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Fie printr-o </w:t>
            </w:r>
            <w:r w:rsidRPr="00FC58BF">
              <w:rPr>
                <w:rFonts w:ascii="Arial" w:eastAsia="Times New Roman" w:hAnsi="Arial" w:cs="Arial"/>
                <w:b/>
                <w:bCs/>
                <w:sz w:val="20"/>
                <w:szCs w:val="20"/>
                <w:lang w:val="rm-CH"/>
              </w:rPr>
              <w:t>Cerere</w:t>
            </w:r>
            <w:r w:rsidRPr="00FC58BF">
              <w:rPr>
                <w:rFonts w:ascii="Arial" w:eastAsia="Times New Roman" w:hAnsi="Arial" w:cs="Arial"/>
                <w:bCs/>
                <w:sz w:val="20"/>
                <w:szCs w:val="20"/>
                <w:lang w:val="rm-CH"/>
              </w:rPr>
              <w:t xml:space="preserve"> adresată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de a prezenta o propunere de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 xml:space="preserve">nu va face nici o alterare și/sau modificare 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până când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nu va dispune sau nu va aproba o modificare.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Dacă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solicită o propunere, înainte de a dispune o modificare, </w:t>
            </w:r>
            <w:r w:rsidRPr="00FC58BF">
              <w:rPr>
                <w:rFonts w:ascii="Arial" w:eastAsia="Calibri" w:hAnsi="Arial" w:cs="Arial"/>
                <w:bCs/>
                <w:i/>
                <w:sz w:val="20"/>
                <w:szCs w:val="20"/>
                <w:lang w:val="rm-CH"/>
              </w:rPr>
              <w:t xml:space="preserve">Executantul </w:t>
            </w:r>
            <w:r w:rsidRPr="00FC58BF">
              <w:rPr>
                <w:rFonts w:ascii="Arial" w:eastAsia="Calibri" w:hAnsi="Arial" w:cs="Arial"/>
                <w:bCs/>
                <w:sz w:val="20"/>
                <w:szCs w:val="20"/>
                <w:lang w:val="rm-CH"/>
              </w:rPr>
              <w:t>va răspunde, în scris, prin transmiterea următoarelor:</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O descriere a activităților/lucrarilor necesar a fi realizate și un grafic de execuție pentru realizarea acestora;</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referitoare la orice modificări ale </w:t>
            </w:r>
            <w:r w:rsidRPr="00FC58BF">
              <w:rPr>
                <w:rFonts w:ascii="Arial" w:eastAsia="Times New Roman" w:hAnsi="Arial" w:cs="Arial"/>
                <w:sz w:val="20"/>
                <w:szCs w:val="20"/>
              </w:rPr>
              <w:t>Graficului general de realizare a investiției publice (fizic și valoric) acceptat</w:t>
            </w:r>
            <w:r w:rsidRPr="00FC58BF">
              <w:rPr>
                <w:rFonts w:ascii="Arial" w:eastAsia="Times New Roman" w:hAnsi="Arial" w:cs="Arial"/>
                <w:b/>
                <w:i/>
                <w:sz w:val="20"/>
                <w:szCs w:val="20"/>
              </w:rPr>
              <w:t xml:space="preserve"> </w:t>
            </w:r>
            <w:r w:rsidRPr="00FC58BF">
              <w:rPr>
                <w:rFonts w:ascii="Arial" w:eastAsia="Times New Roman" w:hAnsi="Arial" w:cs="Arial"/>
                <w:bCs/>
                <w:sz w:val="20"/>
                <w:szCs w:val="20"/>
                <w:lang w:val="rm-CH"/>
              </w:rPr>
              <w:t>și ale termenului de finalizare acceptat, dacă e cazul și</w:t>
            </w:r>
          </w:p>
          <w:p w:rsidR="00FC58BF" w:rsidRPr="00FC58BF" w:rsidRDefault="00FC58BF" w:rsidP="00205042">
            <w:pPr>
              <w:numPr>
                <w:ilvl w:val="1"/>
                <w:numId w:val="25"/>
              </w:numPr>
              <w:tabs>
                <w:tab w:val="left" w:pos="696"/>
              </w:tabs>
              <w:autoSpaceDE w:val="0"/>
              <w:autoSpaceDN w:val="0"/>
              <w:adjustRightInd w:val="0"/>
              <w:spacing w:after="0" w:line="240" w:lineRule="auto"/>
              <w:ind w:left="311" w:hanging="31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 xml:space="preserve">Propunerea </w:t>
            </w:r>
            <w:r w:rsidRPr="00FC58BF">
              <w:rPr>
                <w:rFonts w:ascii="Arial" w:eastAsia="Times New Roman" w:hAnsi="Arial" w:cs="Arial"/>
                <w:bCs/>
                <w:i/>
                <w:sz w:val="20"/>
                <w:szCs w:val="20"/>
                <w:lang w:val="rm-CH"/>
              </w:rPr>
              <w:t>Contractantului</w:t>
            </w:r>
            <w:r w:rsidRPr="00FC58BF">
              <w:rPr>
                <w:rFonts w:ascii="Arial" w:eastAsia="Times New Roman" w:hAnsi="Arial" w:cs="Arial"/>
                <w:bCs/>
                <w:sz w:val="20"/>
                <w:szCs w:val="20"/>
                <w:lang w:val="rm-CH"/>
              </w:rPr>
              <w:t xml:space="preserve"> privind evaluarea financiară a </w:t>
            </w:r>
            <w:r w:rsidRPr="00FC58BF">
              <w:rPr>
                <w:rFonts w:ascii="Arial" w:eastAsia="Times New Roman" w:hAnsi="Arial" w:cs="Arial"/>
                <w:bCs/>
                <w:i/>
                <w:sz w:val="20"/>
                <w:szCs w:val="20"/>
                <w:lang w:val="rm-CH"/>
              </w:rPr>
              <w:t>Lucrărilor (Oferta financiara)</w:t>
            </w:r>
            <w:r w:rsidRPr="00FC58BF">
              <w:rPr>
                <w:rFonts w:ascii="Arial" w:eastAsia="Times New Roman" w:hAnsi="Arial" w:cs="Arial"/>
                <w:bCs/>
                <w:sz w:val="20"/>
                <w:szCs w:val="20"/>
                <w:lang w:val="rm-CH"/>
              </w:rPr>
              <w:t>.</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 xml:space="preserve">După primirea propunerii </w:t>
            </w:r>
            <w:r w:rsidRPr="00FC58BF">
              <w:rPr>
                <w:rFonts w:ascii="Arial" w:eastAsia="Calibri" w:hAnsi="Arial" w:cs="Arial"/>
                <w:bCs/>
                <w:i/>
                <w:sz w:val="20"/>
                <w:szCs w:val="20"/>
                <w:lang w:val="rm-CH"/>
              </w:rPr>
              <w:t>Contractantului</w:t>
            </w:r>
            <w:r w:rsidRPr="00FC58BF">
              <w:rPr>
                <w:rFonts w:ascii="Arial" w:eastAsia="Calibri" w:hAnsi="Arial" w:cs="Arial"/>
                <w:bCs/>
                <w:sz w:val="20"/>
                <w:szCs w:val="20"/>
                <w:lang w:val="rm-CH"/>
              </w:rPr>
              <w:t xml:space="preserve">, </w:t>
            </w:r>
            <w:r w:rsidRPr="00FC58BF">
              <w:rPr>
                <w:rFonts w:ascii="Arial" w:eastAsia="Calibri" w:hAnsi="Arial" w:cs="Arial"/>
                <w:bCs/>
                <w:i/>
                <w:sz w:val="20"/>
                <w:szCs w:val="20"/>
                <w:lang w:val="rm-CH"/>
              </w:rPr>
              <w:t>Achizitorul</w:t>
            </w:r>
            <w:r w:rsidRPr="00FC58BF">
              <w:rPr>
                <w:rFonts w:ascii="Arial" w:eastAsia="Calibri" w:hAnsi="Arial" w:cs="Arial"/>
                <w:bCs/>
                <w:sz w:val="20"/>
                <w:szCs w:val="20"/>
                <w:lang w:val="rm-CH"/>
              </w:rPr>
              <w:t xml:space="preserve"> va putea: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aprobe propunerea respectivă prin transmiterea instrucțiunii scrise privind modificarea</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o respingă sau</w:t>
            </w:r>
          </w:p>
          <w:p w:rsidR="00FC58BF" w:rsidRPr="00FC58BF" w:rsidRDefault="00FC58BF" w:rsidP="00205042">
            <w:pPr>
              <w:numPr>
                <w:ilvl w:val="0"/>
                <w:numId w:val="25"/>
              </w:numPr>
              <w:tabs>
                <w:tab w:val="left" w:pos="696"/>
              </w:tabs>
              <w:autoSpaceDE w:val="0"/>
              <w:autoSpaceDN w:val="0"/>
              <w:adjustRightInd w:val="0"/>
              <w:spacing w:after="0" w:line="240" w:lineRule="auto"/>
              <w:ind w:left="401" w:hanging="401"/>
              <w:contextualSpacing/>
              <w:jc w:val="both"/>
              <w:rPr>
                <w:rFonts w:ascii="Arial" w:eastAsia="Times New Roman" w:hAnsi="Arial" w:cs="Arial"/>
                <w:bCs/>
                <w:sz w:val="20"/>
                <w:szCs w:val="20"/>
                <w:lang w:val="rm-CH"/>
              </w:rPr>
            </w:pPr>
            <w:r w:rsidRPr="00FC58BF">
              <w:rPr>
                <w:rFonts w:ascii="Arial" w:eastAsia="Times New Roman" w:hAnsi="Arial" w:cs="Arial"/>
                <w:bCs/>
                <w:sz w:val="20"/>
                <w:szCs w:val="20"/>
                <w:lang w:val="rm-CH"/>
              </w:rPr>
              <w:t>să transmită comentarii.</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r w:rsidRPr="00FC58BF">
              <w:rPr>
                <w:rFonts w:ascii="Arial" w:eastAsia="Calibri" w:hAnsi="Arial" w:cs="Arial"/>
                <w:bCs/>
                <w:sz w:val="20"/>
                <w:szCs w:val="20"/>
                <w:lang w:val="rm-CH"/>
              </w:rPr>
              <w:t>Beneficiarul va verifica si daca va fi posibil va accepta valoarea propusa de Executant. In situatia in care nu va accepta valoarea propusa de Executant, Achizitorul va stabili valoarea conform prevederilor privind “ Evaluarea modificarilor” din cadrul prezentei cauze de revizuire.</w:t>
            </w:r>
          </w:p>
          <w:p w:rsidR="00FC58BF" w:rsidRPr="00FC58BF" w:rsidRDefault="00FC58BF" w:rsidP="00FC58BF">
            <w:pPr>
              <w:tabs>
                <w:tab w:val="left" w:pos="696"/>
              </w:tabs>
              <w:autoSpaceDE w:val="0"/>
              <w:autoSpaceDN w:val="0"/>
              <w:adjustRightInd w:val="0"/>
              <w:spacing w:after="0" w:line="240" w:lineRule="auto"/>
              <w:jc w:val="both"/>
              <w:rPr>
                <w:rFonts w:ascii="Arial" w:eastAsia="Calibri" w:hAnsi="Arial" w:cs="Arial"/>
                <w:bCs/>
                <w:sz w:val="20"/>
                <w:szCs w:val="20"/>
                <w:lang w:val="rm-CH"/>
              </w:rPr>
            </w:pPr>
          </w:p>
          <w:p w:rsidR="00FC58BF" w:rsidRPr="00FC58BF" w:rsidRDefault="00FC58BF" w:rsidP="00FC58BF">
            <w:pPr>
              <w:tabs>
                <w:tab w:val="left" w:pos="696"/>
              </w:tabs>
              <w:spacing w:after="0" w:line="240" w:lineRule="auto"/>
              <w:jc w:val="both"/>
              <w:rPr>
                <w:rFonts w:ascii="Arial" w:eastAsia="Calibri" w:hAnsi="Arial" w:cs="Arial"/>
                <w:b/>
                <w:sz w:val="20"/>
                <w:szCs w:val="20"/>
              </w:rPr>
            </w:pPr>
            <w:r w:rsidRPr="00FC58BF">
              <w:rPr>
                <w:rFonts w:ascii="Arial" w:eastAsia="Calibri" w:hAnsi="Arial" w:cs="Arial"/>
                <w:bCs/>
                <w:sz w:val="20"/>
                <w:szCs w:val="20"/>
                <w:lang w:val="rm-CH"/>
              </w:rPr>
              <w:t xml:space="preserve">Contractantul nu va întârzia execuția </w:t>
            </w:r>
            <w:r w:rsidRPr="00FC58BF">
              <w:rPr>
                <w:rFonts w:ascii="Arial" w:eastAsia="Calibri" w:hAnsi="Arial" w:cs="Arial"/>
                <w:bCs/>
                <w:i/>
                <w:sz w:val="20"/>
                <w:szCs w:val="20"/>
                <w:lang w:val="rm-CH"/>
              </w:rPr>
              <w:t>Lucrărilor</w:t>
            </w:r>
            <w:r w:rsidRPr="00FC58BF">
              <w:rPr>
                <w:rFonts w:ascii="Arial" w:eastAsia="Calibri" w:hAnsi="Arial" w:cs="Arial"/>
                <w:bCs/>
                <w:sz w:val="20"/>
                <w:szCs w:val="20"/>
                <w:lang w:val="rm-CH"/>
              </w:rPr>
              <w:t xml:space="preserve"> în perioada de transmitere a răspunsului </w:t>
            </w:r>
            <w:r w:rsidRPr="00FC58BF">
              <w:rPr>
                <w:rFonts w:ascii="Arial" w:eastAsia="Calibri" w:hAnsi="Arial" w:cs="Arial"/>
                <w:bCs/>
                <w:i/>
                <w:sz w:val="20"/>
                <w:szCs w:val="20"/>
                <w:lang w:val="rm-CH"/>
              </w:rPr>
              <w:t>Achizitorului</w:t>
            </w:r>
            <w:r w:rsidRPr="00FC58BF">
              <w:rPr>
                <w:rFonts w:ascii="Arial" w:eastAsia="Calibri" w:hAnsi="Arial" w:cs="Arial"/>
                <w:bCs/>
                <w:sz w:val="20"/>
                <w:szCs w:val="20"/>
                <w:lang w:val="rm-CH"/>
              </w:rPr>
              <w:t>.</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tabs>
                <w:tab w:val="left" w:pos="696"/>
              </w:tabs>
              <w:spacing w:after="0" w:line="240" w:lineRule="auto"/>
              <w:jc w:val="both"/>
              <w:rPr>
                <w:rFonts w:ascii="Arial" w:eastAsia="Calibri" w:hAnsi="Arial" w:cs="Arial"/>
                <w:color w:val="000000"/>
                <w:sz w:val="20"/>
                <w:szCs w:val="20"/>
                <w:shd w:val="clear" w:color="auto" w:fill="FFFFFF"/>
              </w:rPr>
            </w:pPr>
            <w:r w:rsidRPr="00FC58BF">
              <w:rPr>
                <w:rFonts w:ascii="Arial" w:eastAsia="Calibri" w:hAnsi="Arial" w:cs="Arial"/>
                <w:b/>
                <w:sz w:val="20"/>
                <w:szCs w:val="20"/>
              </w:rPr>
              <w:t>Justificarea necesitatii activarii clauzei cu optiuni</w:t>
            </w:r>
            <w:r w:rsidRPr="00FC58BF">
              <w:rPr>
                <w:rFonts w:ascii="Arial" w:eastAsia="Calibri" w:hAnsi="Arial" w:cs="Arial"/>
                <w:sz w:val="20"/>
                <w:szCs w:val="20"/>
              </w:rPr>
              <w:t xml:space="preserve"> se va face de catre Achizitor, in cadrul unei note justificative conform Ordin 2332/2017 </w:t>
            </w:r>
            <w:r w:rsidRPr="00FC58BF">
              <w:rPr>
                <w:rFonts w:ascii="Arial" w:eastAsia="Calibri" w:hAnsi="Arial" w:cs="Arial"/>
                <w:color w:val="000000"/>
                <w:sz w:val="20"/>
                <w:szCs w:val="20"/>
                <w:shd w:val="clear" w:color="auto" w:fill="FFFFFF"/>
              </w:rPr>
              <w:t xml:space="preserve">privind încheierea actelor adiţionale, nota care va fi însoţita si va avea la baza documente justificative, (fara ca enumerarea sa fie limitativa):  </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 xml:space="preserve"> Documente justificative, respectiv procese-verbale/note de constatare/control, note tehnice de inspecţie, dispoziţii de şantier etc</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t>Cererea adresata Executantului pentru depunerea unei propuneri</w:t>
            </w:r>
          </w:p>
          <w:p w:rsidR="00FC58BF" w:rsidRPr="00FC58BF" w:rsidRDefault="00FC58BF" w:rsidP="00205042">
            <w:pPr>
              <w:numPr>
                <w:ilvl w:val="2"/>
                <w:numId w:val="25"/>
              </w:numPr>
              <w:tabs>
                <w:tab w:val="left" w:pos="696"/>
              </w:tabs>
              <w:spacing w:after="0" w:line="240" w:lineRule="auto"/>
              <w:contextualSpacing/>
              <w:jc w:val="both"/>
              <w:rPr>
                <w:rFonts w:ascii="Arial" w:eastAsia="Times New Roman" w:hAnsi="Arial" w:cs="Arial"/>
                <w:sz w:val="20"/>
                <w:szCs w:val="20"/>
              </w:rPr>
            </w:pPr>
            <w:r w:rsidRPr="00FC58BF">
              <w:rPr>
                <w:rFonts w:ascii="Arial" w:eastAsia="Times New Roman" w:hAnsi="Arial" w:cs="Arial"/>
                <w:color w:val="000000"/>
                <w:sz w:val="20"/>
                <w:szCs w:val="20"/>
                <w:shd w:val="clear" w:color="auto" w:fill="FFFFFF"/>
              </w:rPr>
              <w:lastRenderedPageBreak/>
              <w:t>Propunerea primita, incluzand oferta financiara</w:t>
            </w:r>
          </w:p>
        </w:tc>
      </w:tr>
      <w:tr w:rsidR="00FC58BF" w:rsidRPr="00FC58BF" w:rsidTr="00D333C3">
        <w:trPr>
          <w:trHeight w:val="75"/>
        </w:trPr>
        <w:tc>
          <w:tcPr>
            <w:tcW w:w="1194" w:type="dxa"/>
            <w:gridSpan w:val="3"/>
            <w:vMerge/>
            <w:shd w:val="clear" w:color="auto" w:fill="auto"/>
          </w:tcPr>
          <w:p w:rsidR="00FC58BF" w:rsidRPr="00FC58BF" w:rsidRDefault="00FC58BF" w:rsidP="00FC58BF">
            <w:pPr>
              <w:spacing w:after="0" w:line="240" w:lineRule="auto"/>
              <w:jc w:val="both"/>
              <w:rPr>
                <w:rFonts w:ascii="Arial" w:eastAsia="Calibri" w:hAnsi="Arial" w:cs="Arial"/>
                <w:b/>
                <w:sz w:val="20"/>
                <w:szCs w:val="20"/>
              </w:rPr>
            </w:pPr>
          </w:p>
        </w:tc>
        <w:tc>
          <w:tcPr>
            <w:tcW w:w="9264" w:type="dxa"/>
            <w:shd w:val="clear" w:color="auto" w:fill="auto"/>
          </w:tcPr>
          <w:p w:rsidR="00FC58BF" w:rsidRPr="00FC58BF" w:rsidRDefault="00FC58BF" w:rsidP="00FC58BF">
            <w:pPr>
              <w:autoSpaceDE w:val="0"/>
              <w:autoSpaceDN w:val="0"/>
              <w:adjustRightInd w:val="0"/>
              <w:spacing w:after="0" w:line="240" w:lineRule="auto"/>
              <w:jc w:val="both"/>
              <w:rPr>
                <w:rFonts w:ascii="Arial" w:eastAsia="Calibri" w:hAnsi="Arial" w:cs="Arial"/>
                <w:b/>
                <w:sz w:val="20"/>
                <w:szCs w:val="20"/>
              </w:rPr>
            </w:pPr>
            <w:r w:rsidRPr="00FC58BF">
              <w:rPr>
                <w:rFonts w:ascii="Arial" w:eastAsia="Calibri" w:hAnsi="Arial" w:cs="Arial"/>
                <w:b/>
                <w:sz w:val="20"/>
                <w:szCs w:val="20"/>
              </w:rPr>
              <w:t>Modalitatea de implementare a modificarii contractului</w:t>
            </w:r>
            <w:r w:rsidRPr="00FC58BF">
              <w:rPr>
                <w:rFonts w:ascii="Arial" w:eastAsia="Calibri" w:hAnsi="Arial" w:cs="Arial"/>
                <w:sz w:val="20"/>
                <w:szCs w:val="20"/>
              </w:rPr>
              <w:t xml:space="preserve"> : prin act aditional</w:t>
            </w:r>
          </w:p>
        </w:tc>
      </w:tr>
    </w:tbl>
    <w:p w:rsidR="00FC58BF" w:rsidRPr="00FC58BF" w:rsidRDefault="00FC58BF" w:rsidP="00FC58BF">
      <w:pPr>
        <w:tabs>
          <w:tab w:val="left" w:pos="709"/>
          <w:tab w:val="left" w:pos="3756"/>
        </w:tabs>
        <w:spacing w:after="0" w:line="240" w:lineRule="auto"/>
        <w:jc w:val="both"/>
        <w:rPr>
          <w:rFonts w:ascii="Arial" w:eastAsia="Times New Roman" w:hAnsi="Arial" w:cs="Arial"/>
          <w:b/>
          <w:bCs/>
          <w:sz w:val="20"/>
          <w:szCs w:val="20"/>
          <w:lang w:val="ro-RO"/>
        </w:rPr>
      </w:pPr>
    </w:p>
    <w:p w:rsidR="00FC58BF" w:rsidRPr="00FC58BF" w:rsidRDefault="00FC58BF" w:rsidP="00FC58BF">
      <w:pPr>
        <w:tabs>
          <w:tab w:val="left" w:pos="709"/>
          <w:tab w:val="left" w:pos="3756"/>
        </w:tabs>
        <w:spacing w:after="0" w:line="240" w:lineRule="auto"/>
        <w:jc w:val="both"/>
        <w:rPr>
          <w:rFonts w:ascii="Arial" w:eastAsia="Times New Roman" w:hAnsi="Arial" w:cs="Arial"/>
          <w:b/>
          <w:sz w:val="20"/>
          <w:szCs w:val="20"/>
          <w:lang w:val="es-ES"/>
        </w:rPr>
      </w:pPr>
      <w:r w:rsidRPr="00FC58BF">
        <w:rPr>
          <w:rFonts w:ascii="Arial" w:eastAsia="Times New Roman" w:hAnsi="Arial" w:cs="Arial"/>
          <w:b/>
          <w:bCs/>
          <w:sz w:val="20"/>
          <w:szCs w:val="20"/>
          <w:lang w:val="ro-RO"/>
        </w:rPr>
        <w:t>2</w:t>
      </w:r>
      <w:r w:rsidRPr="00FC58BF">
        <w:rPr>
          <w:rFonts w:ascii="Arial" w:eastAsia="Times New Roman" w:hAnsi="Arial" w:cs="Arial"/>
          <w:b/>
          <w:sz w:val="20"/>
          <w:szCs w:val="20"/>
          <w:lang w:val="es-ES"/>
        </w:rPr>
        <w:t xml:space="preserve">6. SUBCONTRACTAREA, TERT SUSTINATOR </w:t>
      </w:r>
      <w:r w:rsidRPr="00FC58BF">
        <w:rPr>
          <w:rFonts w:ascii="Arial" w:eastAsia="Times New Roman" w:hAnsi="Arial" w:cs="Arial"/>
          <w:b/>
          <w:sz w:val="20"/>
          <w:szCs w:val="20"/>
          <w:lang w:val="es-ES"/>
        </w:rPr>
        <w:tab/>
      </w:r>
    </w:p>
    <w:p w:rsidR="00FC58BF" w:rsidRPr="00FC58BF" w:rsidRDefault="00FC58BF" w:rsidP="00FC58BF">
      <w:pPr>
        <w:spacing w:after="0" w:line="240" w:lineRule="auto"/>
        <w:jc w:val="both"/>
        <w:rPr>
          <w:rFonts w:ascii="Arial" w:eastAsia="Times New Roman" w:hAnsi="Arial" w:cs="Arial"/>
          <w:b/>
          <w:sz w:val="20"/>
          <w:szCs w:val="20"/>
          <w:lang w:val="es-ES"/>
        </w:rPr>
      </w:pPr>
      <w:r w:rsidRPr="00FC58BF">
        <w:rPr>
          <w:rFonts w:ascii="Arial" w:eastAsia="Times New Roman" w:hAnsi="Arial" w:cs="Arial"/>
          <w:b/>
          <w:sz w:val="20"/>
          <w:szCs w:val="20"/>
          <w:lang w:val="es-ES"/>
        </w:rPr>
        <w:t>26.1.1. Subcontractarea</w:t>
      </w:r>
    </w:p>
    <w:p w:rsidR="00FC58BF" w:rsidRPr="00FC58BF" w:rsidRDefault="00FC58BF" w:rsidP="00FC58BF">
      <w:pPr>
        <w:tabs>
          <w:tab w:val="left" w:pos="9000"/>
        </w:tabs>
        <w:autoSpaceDE w:val="0"/>
        <w:autoSpaceDN w:val="0"/>
        <w:adjustRightInd w:val="0"/>
        <w:spacing w:after="0" w:line="240" w:lineRule="auto"/>
        <w:contextualSpacing/>
        <w:jc w:val="both"/>
        <w:rPr>
          <w:rFonts w:ascii="Arial" w:eastAsia="Calibri" w:hAnsi="Arial" w:cs="Arial"/>
          <w:bCs/>
          <w:sz w:val="20"/>
          <w:szCs w:val="20"/>
          <w:lang w:val="ro-RO" w:eastAsia="ar-SA"/>
        </w:rPr>
      </w:pPr>
      <w:r w:rsidRPr="00FC58BF">
        <w:rPr>
          <w:rFonts w:ascii="Arial" w:eastAsia="Calibri" w:hAnsi="Arial" w:cs="Arial"/>
          <w:sz w:val="20"/>
          <w:szCs w:val="20"/>
          <w:lang w:val="ro-RO" w:eastAsia="ar-SA"/>
        </w:rPr>
        <w:t xml:space="preserve">(1) Orice înțelegere </w:t>
      </w:r>
      <w:r w:rsidRPr="00FC58BF">
        <w:rPr>
          <w:rFonts w:ascii="Arial" w:eastAsia="Calibri" w:hAnsi="Arial" w:cs="Arial"/>
          <w:i/>
          <w:sz w:val="20"/>
          <w:szCs w:val="20"/>
          <w:lang w:val="ro-RO" w:eastAsia="ar-SA"/>
        </w:rPr>
        <w:t>scrisă</w:t>
      </w:r>
      <w:r w:rsidRPr="00FC58BF">
        <w:rPr>
          <w:rFonts w:ascii="Arial" w:eastAsia="Calibri" w:hAnsi="Arial" w:cs="Arial"/>
          <w:sz w:val="20"/>
          <w:szCs w:val="20"/>
          <w:lang w:val="ro-RO" w:eastAsia="ar-SA"/>
        </w:rPr>
        <w:t xml:space="preserve"> prin care </w:t>
      </w:r>
      <w:r w:rsidRPr="00FC58BF">
        <w:rPr>
          <w:rFonts w:ascii="Arial" w:eastAsia="Calibri" w:hAnsi="Arial" w:cs="Arial"/>
          <w:i/>
          <w:sz w:val="20"/>
          <w:szCs w:val="20"/>
          <w:lang w:val="ro-RO" w:eastAsia="ar-SA"/>
        </w:rPr>
        <w:t xml:space="preserve">Executantul </w:t>
      </w:r>
      <w:r w:rsidRPr="00FC58BF">
        <w:rPr>
          <w:rFonts w:ascii="Arial" w:eastAsia="Calibri" w:hAnsi="Arial" w:cs="Arial"/>
          <w:sz w:val="20"/>
          <w:szCs w:val="20"/>
          <w:lang w:val="ro-RO" w:eastAsia="ar-SA"/>
        </w:rPr>
        <w:t xml:space="preserve">încredințează o parte din realizarea </w:t>
      </w:r>
      <w:r w:rsidRPr="00FC58BF">
        <w:rPr>
          <w:rFonts w:ascii="Arial" w:eastAsia="Calibri" w:hAnsi="Arial" w:cs="Arial"/>
          <w:i/>
          <w:sz w:val="20"/>
          <w:szCs w:val="20"/>
          <w:lang w:val="ro-RO" w:eastAsia="ar-SA"/>
        </w:rPr>
        <w:t>Lucrărilor</w:t>
      </w:r>
      <w:r w:rsidRPr="00FC58BF">
        <w:rPr>
          <w:rFonts w:ascii="Arial" w:eastAsia="Calibri" w:hAnsi="Arial" w:cs="Arial"/>
          <w:sz w:val="20"/>
          <w:szCs w:val="20"/>
          <w:lang w:val="ro-RO" w:eastAsia="ar-SA"/>
        </w:rPr>
        <w:t xml:space="preserve"> către un terț este considerată a fi un </w:t>
      </w:r>
      <w:r w:rsidRPr="00FC58BF">
        <w:rPr>
          <w:rFonts w:ascii="Arial" w:eastAsia="Calibri" w:hAnsi="Arial" w:cs="Arial"/>
          <w:i/>
          <w:sz w:val="20"/>
          <w:szCs w:val="20"/>
          <w:lang w:val="ro-RO" w:eastAsia="ar-SA"/>
        </w:rPr>
        <w:t>Contract de Subcontractare</w:t>
      </w:r>
      <w:r w:rsidRPr="00FC58BF">
        <w:rPr>
          <w:rFonts w:ascii="Arial" w:eastAsia="Calibri" w:hAnsi="Arial" w:cs="Arial"/>
          <w:sz w:val="20"/>
          <w:szCs w:val="20"/>
          <w:lang w:val="ro-RO" w:eastAsia="ar-SA"/>
        </w:rPr>
        <w:t>.</w:t>
      </w:r>
    </w:p>
    <w:p w:rsidR="00FC58BF" w:rsidRPr="00FC58BF" w:rsidRDefault="00FC58BF" w:rsidP="00FC58BF">
      <w:p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ro-RO"/>
        </w:rPr>
        <w:t xml:space="preserve">(1) </w:t>
      </w:r>
      <w:r w:rsidRPr="00FC58BF">
        <w:rPr>
          <w:rFonts w:ascii="Arial" w:eastAsia="Times New Roman" w:hAnsi="Arial" w:cs="Arial"/>
          <w:sz w:val="20"/>
          <w:szCs w:val="20"/>
          <w:lang w:val="es-ES"/>
        </w:rPr>
        <w:t xml:space="preserve">La incheierea Contractului sau atunci cand se introduc noi subcontractanti, este obligatorie </w:t>
      </w:r>
      <w:r w:rsidRPr="00FC58BF">
        <w:rPr>
          <w:rFonts w:ascii="Arial" w:eastAsia="Times New Roman" w:hAnsi="Arial" w:cs="Arial"/>
          <w:b/>
          <w:sz w:val="20"/>
          <w:szCs w:val="20"/>
          <w:lang w:val="es-ES"/>
        </w:rPr>
        <w:t xml:space="preserve">furnizarea </w:t>
      </w:r>
      <w:r w:rsidRPr="00FC58BF">
        <w:rPr>
          <w:rFonts w:ascii="Arial" w:eastAsia="Times New Roman" w:hAnsi="Arial" w:cs="Arial"/>
          <w:sz w:val="20"/>
          <w:szCs w:val="20"/>
          <w:lang w:val="es-ES"/>
        </w:rPr>
        <w:t>către Achizitor a</w:t>
      </w:r>
      <w:r w:rsidRPr="00FC58BF">
        <w:rPr>
          <w:rFonts w:ascii="Arial" w:eastAsia="Times New Roman" w:hAnsi="Arial" w:cs="Arial"/>
          <w:b/>
          <w:sz w:val="20"/>
          <w:szCs w:val="20"/>
          <w:lang w:val="es-ES"/>
        </w:rPr>
        <w:t xml:space="preserve"> contractelor încheiate de către Prestator cu subcontractanții</w:t>
      </w:r>
      <w:r w:rsidRPr="00FC58BF">
        <w:rPr>
          <w:rFonts w:ascii="Arial" w:eastAsia="Times New Roman" w:hAnsi="Arial" w:cs="Arial"/>
          <w:sz w:val="20"/>
          <w:szCs w:val="20"/>
          <w:lang w:val="es-ES"/>
        </w:rPr>
        <w:t xml:space="preserve"> nominalizati in oferta sau declarati ulterior, astfel incat </w:t>
      </w:r>
      <w:r w:rsidRPr="00FC58BF">
        <w:rPr>
          <w:rFonts w:ascii="Arial" w:eastAsia="Times New Roman" w:hAnsi="Arial" w:cs="Arial"/>
          <w:b/>
          <w:sz w:val="20"/>
          <w:szCs w:val="20"/>
          <w:lang w:val="es-ES"/>
        </w:rPr>
        <w:t>activitatile</w:t>
      </w:r>
      <w:r w:rsidRPr="00FC58BF">
        <w:rPr>
          <w:rFonts w:ascii="Arial" w:eastAsia="Times New Roman" w:hAnsi="Arial" w:cs="Arial"/>
          <w:sz w:val="20"/>
          <w:szCs w:val="20"/>
          <w:lang w:val="es-ES"/>
        </w:rPr>
        <w:t xml:space="preserve"> ce revin acestora, precum si </w:t>
      </w:r>
      <w:r w:rsidRPr="00FC58BF">
        <w:rPr>
          <w:rFonts w:ascii="Arial" w:eastAsia="Times New Roman" w:hAnsi="Arial" w:cs="Arial"/>
          <w:b/>
          <w:sz w:val="20"/>
          <w:szCs w:val="20"/>
          <w:lang w:val="es-ES"/>
        </w:rPr>
        <w:t>súmele aferente prestatiilor</w:t>
      </w:r>
      <w:r w:rsidRPr="00FC58BF">
        <w:rPr>
          <w:rFonts w:ascii="Arial" w:eastAsia="Times New Roman" w:hAnsi="Arial" w:cs="Arial"/>
          <w:sz w:val="20"/>
          <w:szCs w:val="20"/>
          <w:lang w:val="es-ES"/>
        </w:rPr>
        <w:t xml:space="preserve">, sa fie cuprinse in Contract devenind anexe ale acestuia. Ele trebuie sa cuprinda obligatoriu, insa fara a se limita: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denumirea subcontractantilor,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reprezentantii legali ai noilor subcontractanti,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datele de contact,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activitatile ce urmeaza a fi sucontractate,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 xml:space="preserve">valoarea aferenta prestatiilor, </w:t>
      </w:r>
    </w:p>
    <w:p w:rsidR="00FC58BF" w:rsidRPr="00FC58BF" w:rsidRDefault="00FC58BF" w:rsidP="00205042">
      <w:pPr>
        <w:numPr>
          <w:ilvl w:val="0"/>
          <w:numId w:val="15"/>
        </w:numPr>
        <w:tabs>
          <w:tab w:val="left" w:pos="567"/>
        </w:tabs>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optiunea de a fi plătiți direct de către Achizitor,</w:t>
      </w:r>
    </w:p>
    <w:p w:rsidR="00FC58BF" w:rsidRPr="00FC58BF" w:rsidRDefault="00FC58BF" w:rsidP="00205042">
      <w:pPr>
        <w:numPr>
          <w:ilvl w:val="0"/>
          <w:numId w:val="15"/>
        </w:numPr>
        <w:tabs>
          <w:tab w:val="left" w:pos="567"/>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lang w:val="es-ES"/>
        </w:rPr>
        <w:t xml:space="preserve">optiunea de cesionare a contractului in favoarea Achizitorului (daca este cazul) </w:t>
      </w:r>
    </w:p>
    <w:p w:rsidR="00FC58BF" w:rsidRPr="00FC58BF" w:rsidRDefault="00FC58BF" w:rsidP="00FC58BF">
      <w:pPr>
        <w:tabs>
          <w:tab w:val="left" w:pos="567"/>
        </w:tabs>
        <w:spacing w:after="0" w:line="240" w:lineRule="auto"/>
        <w:contextualSpacing/>
        <w:jc w:val="both"/>
        <w:rPr>
          <w:rFonts w:ascii="Arial" w:eastAsia="Times New Roman" w:hAnsi="Arial" w:cs="Arial"/>
          <w:sz w:val="20"/>
          <w:szCs w:val="20"/>
        </w:rPr>
      </w:pPr>
      <w:r w:rsidRPr="00FC58BF">
        <w:rPr>
          <w:rFonts w:ascii="Arial" w:eastAsia="Times New Roman" w:hAnsi="Arial" w:cs="Arial"/>
          <w:sz w:val="20"/>
          <w:szCs w:val="20"/>
          <w:lang w:val="ro-RO"/>
        </w:rPr>
        <w:t>(2) Executantul are obligatia de a incheia contracte cu subcontractantii desemnati, in aceleasi conditii in care el a semnat contractul cu Achizitorul.</w:t>
      </w:r>
      <w:r w:rsidRPr="00FC58BF">
        <w:rPr>
          <w:rFonts w:ascii="Arial" w:eastAsia="Times New Roman" w:hAnsi="Arial" w:cs="Arial"/>
          <w:sz w:val="20"/>
          <w:szCs w:val="20"/>
        </w:rPr>
        <w:t xml:space="preserve"> Contractele de subcontractare vor cuprinde consimţământul la cesiunea contractului de subcontractare catre Achizitor conform art1317 din Noul Cod Civil.</w:t>
      </w:r>
    </w:p>
    <w:p w:rsidR="00FC58BF" w:rsidRPr="00FC58BF" w:rsidRDefault="00FC58BF" w:rsidP="00FC58BF">
      <w:pPr>
        <w:tabs>
          <w:tab w:val="left" w:pos="0"/>
        </w:tabs>
        <w:spacing w:after="0" w:line="240" w:lineRule="auto"/>
        <w:contextualSpacing/>
        <w:jc w:val="both"/>
        <w:rPr>
          <w:rFonts w:ascii="Arial" w:eastAsia="Times New Roman" w:hAnsi="Arial" w:cs="Arial"/>
          <w:sz w:val="20"/>
          <w:szCs w:val="20"/>
          <w:lang w:val="ro-RO"/>
        </w:rPr>
      </w:pPr>
      <w:r w:rsidRPr="00FC58BF">
        <w:rPr>
          <w:rFonts w:ascii="Arial" w:eastAsia="Times New Roman" w:hAnsi="Arial" w:cs="Arial"/>
          <w:sz w:val="20"/>
          <w:szCs w:val="20"/>
        </w:rPr>
        <w:t xml:space="preserve">(3) Contractantul </w:t>
      </w:r>
      <w:proofErr w:type="gramStart"/>
      <w:r w:rsidRPr="00FC58BF">
        <w:rPr>
          <w:rFonts w:ascii="Arial" w:eastAsia="Times New Roman" w:hAnsi="Arial" w:cs="Arial"/>
          <w:sz w:val="20"/>
          <w:szCs w:val="20"/>
        </w:rPr>
        <w:t>are</w:t>
      </w:r>
      <w:proofErr w:type="gramEnd"/>
      <w:r w:rsidRPr="00FC58BF">
        <w:rPr>
          <w:rFonts w:ascii="Arial" w:eastAsia="Times New Roman" w:hAnsi="Arial" w:cs="Arial"/>
          <w:sz w:val="20"/>
          <w:szCs w:val="20"/>
        </w:rPr>
        <w:t xml:space="preserve"> obligatia de a notifica autoritatii contractante orice modificari ale informatiilor privind subcontractantii pe durata contractului de achizitie publica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26.1.2 (1) Executantul are obligatia de a prezenta la incheierea contractului toate contractele incheiate cu subcontractantii desemnati.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Lista subcontractantilor, cu datele de identificare ale acestora se constituie in anexe la contract. Subcontractantii sunt urmatorii: </w:t>
      </w:r>
      <w:r w:rsidR="00CD5DD2">
        <w:rPr>
          <w:rFonts w:ascii="Arial" w:eastAsia="Times New Roman" w:hAnsi="Arial" w:cs="Arial"/>
          <w:b/>
          <w:sz w:val="20"/>
          <w:szCs w:val="20"/>
        </w:rPr>
        <w:t>nu este cazul.</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lang w:val="ro-RO"/>
        </w:rPr>
        <w:t>26.1.3 - (1) Executantul este pe deplin raspunzator fata de Achizitor de modul in care indeplineste contractul.</w:t>
      </w:r>
      <w:r w:rsidRPr="00FC58BF">
        <w:rPr>
          <w:rFonts w:ascii="Arial" w:eastAsia="Times New Roman" w:hAnsi="Arial" w:cs="Arial"/>
          <w:sz w:val="20"/>
          <w:szCs w:val="20"/>
        </w:rPr>
        <w:t xml:space="preserve"> Subcontractarea nu diminueaza raspunderea contractantului in ceea </w:t>
      </w:r>
      <w:proofErr w:type="gramStart"/>
      <w:r w:rsidRPr="00FC58BF">
        <w:rPr>
          <w:rFonts w:ascii="Arial" w:eastAsia="Times New Roman" w:hAnsi="Arial" w:cs="Arial"/>
          <w:sz w:val="20"/>
          <w:szCs w:val="20"/>
        </w:rPr>
        <w:t>ce</w:t>
      </w:r>
      <w:proofErr w:type="gramEnd"/>
      <w:r w:rsidRPr="00FC58BF">
        <w:rPr>
          <w:rFonts w:ascii="Arial" w:eastAsia="Times New Roman" w:hAnsi="Arial" w:cs="Arial"/>
          <w:sz w:val="20"/>
          <w:szCs w:val="20"/>
        </w:rPr>
        <w:t xml:space="preserve"> priveste modul de indeplinire a viitorului contract de achizitie public.</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 Subcontractantul este pe deplin raspunzator fata de executant de modul in care isi indeplineste partea sa din contract.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26.1.4 - Executantul nu are dreptul de a inlocui subcontractantii nominalizati in cazul in care inlocuirea acestora conduce la modificarea propunerii tehnice sau financiare, anexa la prezentul contract. Inlocuirea subcontractantilor se poate face doar cu acordul autoritatii contractante.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26.1.5- Executantul va raspunde pentru actele si faptele subcontractantilor sai si ale expertilor, agentilor, salariatilor acestora, ca si cum ar fi actele sau faptele sale. Acceptarea de catre Achizitor a subcontractarii oricarei parti a prezentului contract nu va elibera executantul de niciuna dintre obligatiile sale din prezentul contract. </w:t>
      </w:r>
    </w:p>
    <w:p w:rsidR="00FC58BF" w:rsidRPr="00FC58BF" w:rsidRDefault="00FC58BF" w:rsidP="00FC58BF">
      <w:pPr>
        <w:tabs>
          <w:tab w:val="left" w:pos="0"/>
        </w:tabs>
        <w:spacing w:after="0" w:line="240" w:lineRule="auto"/>
        <w:contextualSpacing/>
        <w:jc w:val="both"/>
        <w:rPr>
          <w:rFonts w:ascii="Arial" w:eastAsia="Times New Roman" w:hAnsi="Arial" w:cs="Arial"/>
          <w:sz w:val="20"/>
          <w:szCs w:val="20"/>
          <w:lang w:val="ro-RO"/>
        </w:rPr>
      </w:pPr>
      <w:r w:rsidRPr="00FC58BF">
        <w:rPr>
          <w:rFonts w:ascii="Arial" w:eastAsia="Times New Roman" w:hAnsi="Arial" w:cs="Arial"/>
          <w:sz w:val="20"/>
          <w:szCs w:val="20"/>
        </w:rPr>
        <w:t xml:space="preserve">26.1.6 </w:t>
      </w:r>
      <w:r w:rsidRPr="00FC58BF">
        <w:rPr>
          <w:rFonts w:ascii="Arial" w:eastAsia="Calibri" w:hAnsi="Arial" w:cs="Arial"/>
          <w:sz w:val="20"/>
          <w:szCs w:val="20"/>
        </w:rPr>
        <w:t xml:space="preserve">Nominalizarea de noi subcontractanti pe parcursul derularii contractului </w:t>
      </w:r>
      <w:proofErr w:type="gramStart"/>
      <w:r w:rsidRPr="00FC58BF">
        <w:rPr>
          <w:rFonts w:ascii="Arial" w:eastAsia="Calibri" w:hAnsi="Arial" w:cs="Arial"/>
          <w:sz w:val="20"/>
          <w:szCs w:val="20"/>
        </w:rPr>
        <w:t>este</w:t>
      </w:r>
      <w:proofErr w:type="gramEnd"/>
      <w:r w:rsidRPr="00FC58BF">
        <w:rPr>
          <w:rFonts w:ascii="Arial" w:eastAsia="Calibri" w:hAnsi="Arial" w:cs="Arial"/>
          <w:sz w:val="20"/>
          <w:szCs w:val="20"/>
        </w:rPr>
        <w:t xml:space="preserve"> posibila doar cu acordul Achizitorului si </w:t>
      </w:r>
      <w:r w:rsidRPr="00FC58BF">
        <w:rPr>
          <w:rFonts w:ascii="Arial" w:eastAsia="Times New Roman" w:hAnsi="Arial" w:cs="Arial"/>
          <w:sz w:val="20"/>
          <w:szCs w:val="20"/>
        </w:rPr>
        <w:t xml:space="preserve">nu trebuie sa conduca la modificarea substantial a contractului in sensul art 221 din legea 98/2016. Executantul </w:t>
      </w:r>
      <w:proofErr w:type="gramStart"/>
      <w:r w:rsidRPr="00FC58BF">
        <w:rPr>
          <w:rFonts w:ascii="Arial" w:eastAsia="Times New Roman" w:hAnsi="Arial" w:cs="Arial"/>
          <w:sz w:val="20"/>
          <w:szCs w:val="20"/>
        </w:rPr>
        <w:t>va</w:t>
      </w:r>
      <w:proofErr w:type="gramEnd"/>
      <w:r w:rsidRPr="00FC58BF">
        <w:rPr>
          <w:rFonts w:ascii="Arial" w:eastAsia="Times New Roman" w:hAnsi="Arial" w:cs="Arial"/>
          <w:sz w:val="20"/>
          <w:szCs w:val="20"/>
        </w:rPr>
        <w:t xml:space="preserve"> incheia un contract cu subcontractantul in aceleasi conditii in care el a semnat contractul cu achizitorul. Contractele de subcontractare vor cuprinde consimţământul la cesiunea contractului de subcontractare catre Achizitor, in situatia prevazuta la art221 alin 1 litera d din Legea 98/2016 si conform art1317 din Noul Cod Civil.</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rPr>
        <w:t xml:space="preserve">26.1.7 </w:t>
      </w:r>
      <w:r w:rsidRPr="00FC58BF">
        <w:rPr>
          <w:rFonts w:ascii="Arial" w:eastAsia="Times New Roman" w:hAnsi="Arial" w:cs="Arial"/>
          <w:sz w:val="20"/>
          <w:szCs w:val="20"/>
          <w:lang w:val="es-ES"/>
        </w:rPr>
        <w:t>Prestatorul poate inlocui/implica subcontractantii in perioada de implementare a contractului, in urmatoarele situatii: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a) inlocuirea subcontractantilor nominalizati in oferta ale caror activitati au fost indicate in oferta ca fiind realízate de subcontractanti;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b) declararea unor noi subcontractanti, ulterior semnarii contractului, in conditiile in care lucrarile ce urmeaza a fi subcontractate au fost prevazute in oferta, fara a se indica initial optiunea subcontractarii acestora.</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c) renuntarea, retragerea subcontractantilor din contract</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lang w:val="es-ES"/>
        </w:rPr>
        <w:t>26.1.8</w:t>
      </w:r>
      <w:r w:rsidRPr="00FC58BF">
        <w:rPr>
          <w:rFonts w:ascii="Arial" w:eastAsia="Times New Roman" w:hAnsi="Arial" w:cs="Arial"/>
          <w:sz w:val="20"/>
          <w:szCs w:val="20"/>
          <w:shd w:val="clear" w:color="auto" w:fill="FFFFFF"/>
          <w:lang w:val="ro-RO"/>
        </w:rPr>
        <w:t xml:space="preserve"> (1) Executantul trebuie să solicite, în scris, aprobarea prealabilă a Achizitorului înainte de încheierea unui nou Contract de Subcontractare. Solicitarea în scris în vederea obținerii aprobării Achizitorului se realizează numai după ce Executantul a efectuat el însuși o verificare prealabilă a Subcontractantului ce urmează a fi propus, prin raportare la caracteristicile Lucrărilor care urmează a fi subcontractate, motivele de excludere precizate la art. 164, </w:t>
      </w:r>
      <w:r w:rsidRPr="00FC58BF">
        <w:rPr>
          <w:rFonts w:ascii="Arial" w:eastAsia="Times New Roman" w:hAnsi="Arial" w:cs="Arial"/>
          <w:sz w:val="20"/>
          <w:szCs w:val="20"/>
          <w:shd w:val="clear" w:color="auto" w:fill="FFFFFF"/>
          <w:lang w:val="ro-RO"/>
        </w:rPr>
        <w:lastRenderedPageBreak/>
        <w:t xml:space="preserve">165 și 167 din Legea 98/2016 aplicabile Subcontractantului și capacitatea Subcontractantului de a îndeplini obiectul Contractului de Subcontractare, inclusiv resursele de care acesta dispune. Aprobarea privind înlocuirea unui Subcontractant/implicarea unui nou Subcontractant va fi acordată de Achizitor, avându-se în vedere, cel puțin: caracteristicile Lucrărilor care urmează a fi subcontractate, motivele de excludere precizate la art. 164, 165 și 167 din Legea 98/2016, aplicabile Subcontractantului și informațiile prezentate de Contractant privind capacitatea Subcontractantului propus pentru îndeplinirea obiectului Contractului de Subcontractare, inclusiv resursele de care acesta dispune precum și declarația pe propria răspundere a noilor Subcontractanți privind asumarea respectării prevederilor din Caietul de Sarcini. </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Orice Subcontractant propus și aflat în situațiile de excludere va fi respins de către Achizitor. Achizitorul va notifica decizia sa Contractantului în termenul stabilit în Secțiunea “Condiții Specifice”, motivând decizia sa în cazul respingerii aprobării.</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(2)  In vederea obtinerii acordului Achizitorului, noii subcontractanti sunt obligați să prezinte:</w:t>
      </w:r>
    </w:p>
    <w:p w:rsidR="00FC58BF" w:rsidRPr="00FC58BF" w:rsidRDefault="00FC58BF" w:rsidP="00205042">
      <w:pPr>
        <w:numPr>
          <w:ilvl w:val="0"/>
          <w:numId w:val="14"/>
        </w:num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o declaratie pe proprie raspundere prin care isi asuma prevederile caietului de sarcini si a propunerii tehnice depusa de catre Prestator la oferta, pentru activitatile supuse subcontractarii.;</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 xml:space="preserve">contractele de subcontractare incheiate intre Prestator si noii subcontractanti ce vor cuprinde obligatoriu dar fara a se limita la acestea, informatii cu privire la activitatile ce urmeaza a fi subcontractate, datele de contact si reprezentantii legali, valoarea aferenta activitatii ce va face obiectul contractului; </w:t>
      </w:r>
    </w:p>
    <w:p w:rsidR="00FC58BF" w:rsidRPr="00FC58BF" w:rsidRDefault="00FC58BF" w:rsidP="00205042">
      <w:pPr>
        <w:numPr>
          <w:ilvl w:val="0"/>
          <w:numId w:val="14"/>
        </w:num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certificatele şi alte documente necesare pentru verificarea inexistenţei unor situaţii de excludere şi a resurselor/capabilităţilor corespunzătoare părţilor de implicare în contractul de achiziţie publică.</w:t>
      </w: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sz w:val="20"/>
          <w:szCs w:val="20"/>
          <w:shd w:val="clear" w:color="auto" w:fill="FFFFFF"/>
          <w:lang w:val="ro-RO"/>
        </w:rPr>
        <w:t>26.1.9. Dispozitiile privind inlocuirea/implicarea de noi subcontractanti nu diminueaza in nici o situatie raspunderea Prestatorului in ceea ce priveste modul de indeplinire a Contractului.</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26.1.10 In baza art 220 din Legea 98/2016, solicitarile privind subcontractantii se extind </w:t>
      </w:r>
      <w:proofErr w:type="gramStart"/>
      <w:r w:rsidRPr="00FC58BF">
        <w:rPr>
          <w:rFonts w:ascii="Arial" w:eastAsia="Times New Roman" w:hAnsi="Arial" w:cs="Arial"/>
          <w:sz w:val="20"/>
          <w:szCs w:val="20"/>
        </w:rPr>
        <w:t>si :</w:t>
      </w:r>
      <w:proofErr w:type="gramEnd"/>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a) </w:t>
      </w:r>
      <w:proofErr w:type="gramStart"/>
      <w:r w:rsidRPr="00FC58BF">
        <w:rPr>
          <w:rFonts w:ascii="Arial" w:eastAsia="Times New Roman" w:hAnsi="Arial" w:cs="Arial"/>
          <w:sz w:val="20"/>
          <w:szCs w:val="20"/>
        </w:rPr>
        <w:t>cu</w:t>
      </w:r>
      <w:proofErr w:type="gramEnd"/>
      <w:r w:rsidRPr="00FC58BF">
        <w:rPr>
          <w:rFonts w:ascii="Arial" w:eastAsia="Times New Roman" w:hAnsi="Arial" w:cs="Arial"/>
          <w:sz w:val="20"/>
          <w:szCs w:val="20"/>
        </w:rPr>
        <w:t xml:space="preserve"> privire la furnizorii implicaţi în contract;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b) </w:t>
      </w:r>
      <w:proofErr w:type="gramStart"/>
      <w:r w:rsidRPr="00FC58BF">
        <w:rPr>
          <w:rFonts w:ascii="Arial" w:eastAsia="Times New Roman" w:hAnsi="Arial" w:cs="Arial"/>
          <w:sz w:val="20"/>
          <w:szCs w:val="20"/>
        </w:rPr>
        <w:t>cu</w:t>
      </w:r>
      <w:proofErr w:type="gramEnd"/>
      <w:r w:rsidRPr="00FC58BF">
        <w:rPr>
          <w:rFonts w:ascii="Arial" w:eastAsia="Times New Roman" w:hAnsi="Arial" w:cs="Arial"/>
          <w:sz w:val="20"/>
          <w:szCs w:val="20"/>
        </w:rPr>
        <w:t xml:space="preserve"> privire la subcontractanţii subcontractanţilor contractantului sau subcontractanţii aflaţi pe niveluri subsecvente ale lanţului de subcontractare.</w:t>
      </w:r>
    </w:p>
    <w:p w:rsidR="00FC58BF" w:rsidRPr="00FC58BF" w:rsidRDefault="00FC58BF" w:rsidP="00FC58BF">
      <w:pPr>
        <w:spacing w:after="0" w:line="240" w:lineRule="auto"/>
        <w:jc w:val="both"/>
        <w:rPr>
          <w:rFonts w:ascii="Arial" w:eastAsia="Times New Roman" w:hAnsi="Arial" w:cs="Arial"/>
          <w:sz w:val="20"/>
          <w:szCs w:val="20"/>
          <w:lang w:val="es-ES"/>
        </w:rPr>
      </w:pPr>
      <w:r w:rsidRPr="00FC58BF">
        <w:rPr>
          <w:rFonts w:ascii="Arial" w:eastAsia="Times New Roman" w:hAnsi="Arial" w:cs="Arial"/>
          <w:sz w:val="20"/>
          <w:szCs w:val="20"/>
          <w:lang w:val="es-ES"/>
        </w:rPr>
        <w:t>26.1.11 In vederea finalizarii Contractului, Achizitorul poate solicita, iar Prestatorul se obliga sa cesioneze in favoarea Achizitorului, contractele incheiate cu subcontractantii acestuia, Prestatorul obligandu-se totodata sã introduca in contractele sale cu subcontractanții clauze in acest sens. Intr-o asemenea situatie Contractul va fi continuat de subcontractanți. Dispozitiile privind cesiunea contractului de subcontractare nu diminueaza in nici o situatie raspunderea Prestatorului fata de Achizitor in ceea ce priveste modul de indeplinire a Contractului.</w:t>
      </w:r>
    </w:p>
    <w:p w:rsidR="00FC58BF" w:rsidRPr="00FC58BF" w:rsidRDefault="00FC58BF" w:rsidP="00FC58BF">
      <w:pPr>
        <w:spacing w:after="0" w:line="240" w:lineRule="auto"/>
        <w:jc w:val="both"/>
        <w:rPr>
          <w:rFonts w:ascii="Arial" w:eastAsia="Times New Roman" w:hAnsi="Arial" w:cs="Arial"/>
          <w:sz w:val="20"/>
          <w:szCs w:val="20"/>
          <w:lang w:val="es-ES"/>
        </w:rPr>
      </w:pPr>
    </w:p>
    <w:p w:rsidR="00FC58BF" w:rsidRPr="00FC58BF" w:rsidRDefault="00FC58BF" w:rsidP="00FC58BF">
      <w:pPr>
        <w:spacing w:after="0" w:line="240" w:lineRule="auto"/>
        <w:jc w:val="both"/>
        <w:rPr>
          <w:rFonts w:ascii="Arial" w:eastAsia="Times New Roman" w:hAnsi="Arial" w:cs="Arial"/>
          <w:b/>
          <w:sz w:val="20"/>
          <w:szCs w:val="20"/>
          <w:shd w:val="clear" w:color="auto" w:fill="FFFFFF"/>
          <w:lang w:val="ro-RO"/>
        </w:rPr>
      </w:pPr>
      <w:r w:rsidRPr="00FC58BF">
        <w:rPr>
          <w:rFonts w:ascii="Arial" w:eastAsia="Times New Roman" w:hAnsi="Arial" w:cs="Arial"/>
          <w:b/>
          <w:sz w:val="20"/>
          <w:szCs w:val="20"/>
          <w:shd w:val="clear" w:color="auto" w:fill="FFFFFF"/>
          <w:lang w:val="ro-RO"/>
        </w:rPr>
        <w:t>26.2 Plata directa catre subcontractanti</w:t>
      </w:r>
    </w:p>
    <w:p w:rsidR="00FC58BF" w:rsidRPr="00FC58BF" w:rsidRDefault="00FC58BF" w:rsidP="00FC58BF">
      <w:pPr>
        <w:spacing w:after="0" w:line="240" w:lineRule="auto"/>
        <w:jc w:val="both"/>
        <w:rPr>
          <w:rFonts w:ascii="Arial" w:eastAsia="Times New Roman" w:hAnsi="Arial" w:cs="Arial"/>
          <w:sz w:val="20"/>
          <w:szCs w:val="20"/>
          <w:lang w:val="ro-RO" w:eastAsia="x-none"/>
        </w:rPr>
      </w:pPr>
      <w:r w:rsidRPr="00FC58BF">
        <w:rPr>
          <w:rFonts w:ascii="Arial" w:eastAsia="Times New Roman" w:hAnsi="Arial" w:cs="Arial"/>
          <w:b/>
          <w:sz w:val="20"/>
          <w:szCs w:val="20"/>
          <w:lang w:val="ro-RO" w:eastAsia="x-none"/>
        </w:rPr>
        <w:t>26.2.1</w:t>
      </w:r>
      <w:r w:rsidRPr="00FC58BF">
        <w:rPr>
          <w:rFonts w:ascii="Arial" w:eastAsia="Times New Roman" w:hAnsi="Arial" w:cs="Arial"/>
          <w:sz w:val="20"/>
          <w:szCs w:val="20"/>
          <w:lang w:val="ro-RO" w:eastAsia="x-none"/>
        </w:rPr>
        <w:t xml:space="preserve"> Achizitorul poate efectua plati corespunzatoare partii/partilor din Contract indeplinite de catre subcontractantii daca acestia si au exprimat in mod expres aceasta optiune la momentul nominalizarii lor in oferta si oricum nu mai tarziu de data incheierii Contractului, sau la momentul introducerii acestora in Contract, dupa caz, optiunea de a fi platiti direct de catre Achizitor. </w:t>
      </w:r>
    </w:p>
    <w:p w:rsidR="00FC58BF" w:rsidRPr="00FC58BF" w:rsidRDefault="00FC58BF" w:rsidP="00FC58BF">
      <w:pPr>
        <w:spacing w:after="0" w:line="240" w:lineRule="auto"/>
        <w:jc w:val="both"/>
        <w:rPr>
          <w:rFonts w:ascii="Arial" w:eastAsia="Times New Roman" w:hAnsi="Arial" w:cs="Arial"/>
          <w:sz w:val="20"/>
          <w:szCs w:val="20"/>
          <w:lang w:val="ro-RO" w:eastAsia="x-none"/>
        </w:rPr>
      </w:pPr>
      <w:r w:rsidRPr="00FC58BF">
        <w:rPr>
          <w:rFonts w:ascii="Arial" w:eastAsia="Times New Roman" w:hAnsi="Arial" w:cs="Arial"/>
          <w:b/>
          <w:sz w:val="20"/>
          <w:szCs w:val="20"/>
          <w:lang w:val="ro-RO" w:eastAsia="x-none"/>
        </w:rPr>
        <w:t>26.2.2</w:t>
      </w:r>
      <w:r w:rsidRPr="00FC58BF">
        <w:rPr>
          <w:rFonts w:ascii="Arial" w:eastAsia="Times New Roman" w:hAnsi="Arial" w:cs="Arial"/>
          <w:sz w:val="20"/>
          <w:szCs w:val="20"/>
          <w:lang w:val="ro-RO" w:eastAsia="x-none"/>
        </w:rPr>
        <w:t xml:space="preserve"> Achizitorul efectueaza platile directe catre subcontractantii agreati doar atunci cand prestatia acestora este confirmata prin documente agreate de toate cele 3 parti, respectiv Achizitor, Prestator si subcontractant sau de Achizitor si subcontractant atunci cand, in mod nejustificat, Prestatorul blocheaza confirmarea executarii obligatiilor asumate de subcontractant.</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eastAsia="x-none"/>
        </w:rPr>
        <w:t>26.2.4.</w:t>
      </w:r>
      <w:r w:rsidRPr="00FC58BF">
        <w:rPr>
          <w:rFonts w:ascii="Arial" w:eastAsia="Times New Roman" w:hAnsi="Arial" w:cs="Arial"/>
          <w:sz w:val="20"/>
          <w:szCs w:val="20"/>
          <w:lang w:val="ro-RO" w:eastAsia="x-none"/>
        </w:rPr>
        <w:t xml:space="preserve"> </w:t>
      </w:r>
      <w:r w:rsidRPr="00FC58BF">
        <w:rPr>
          <w:rFonts w:ascii="Arial" w:eastAsia="Times New Roman" w:hAnsi="Arial" w:cs="Arial"/>
          <w:sz w:val="20"/>
          <w:szCs w:val="20"/>
          <w:lang w:val="ro-RO"/>
        </w:rPr>
        <w:t>In aplicarea prevederilor art. 26.1.11 Acordul partilor se poate materializa prin íncheierea unui act aditional la contract intre Achizitor, Prestator si Subcontractant atunci cand contractul de subcontractare este cesionat Achizitorului</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26.2.5 Este posibila cesiunea de creanţă în favoarea subcontractanţilor legată de partea/părţile din contract care sunt îndeplinite de către aceştia.</w:t>
      </w:r>
    </w:p>
    <w:p w:rsidR="00FC58BF" w:rsidRPr="00FC58BF" w:rsidRDefault="00FC58BF" w:rsidP="00FC58BF">
      <w:pPr>
        <w:spacing w:after="0" w:line="240" w:lineRule="auto"/>
        <w:rPr>
          <w:rFonts w:ascii="Arial" w:eastAsia="Times New Roman" w:hAnsi="Arial" w:cs="Arial"/>
          <w:sz w:val="20"/>
          <w:szCs w:val="20"/>
        </w:rPr>
      </w:pPr>
      <w:r w:rsidRPr="00FC58BF">
        <w:rPr>
          <w:rFonts w:ascii="Arial" w:eastAsia="Times New Roman" w:hAnsi="Arial" w:cs="Arial"/>
          <w:sz w:val="20"/>
          <w:szCs w:val="20"/>
        </w:rPr>
        <w:t xml:space="preserve">26.2.6 În cazul în care </w:t>
      </w:r>
      <w:proofErr w:type="gramStart"/>
      <w:r w:rsidRPr="00FC58BF">
        <w:rPr>
          <w:rFonts w:ascii="Arial" w:eastAsia="Times New Roman" w:hAnsi="Arial" w:cs="Arial"/>
          <w:sz w:val="20"/>
          <w:szCs w:val="20"/>
        </w:rPr>
        <w:t>un</w:t>
      </w:r>
      <w:proofErr w:type="gramEnd"/>
      <w:r w:rsidRPr="00FC58BF">
        <w:rPr>
          <w:rFonts w:ascii="Arial" w:eastAsia="Times New Roman" w:hAnsi="Arial" w:cs="Arial"/>
          <w:sz w:val="20"/>
          <w:szCs w:val="20"/>
        </w:rPr>
        <w:t xml:space="preserve"> Subcontractant și-a exprimat, în conformitate cu prevederile art. 218 din Legea 98/2016, opțiunea de a fi plătit direct, atunci această opțiune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valabilă numai dacă sunt îndeplinite în mod cumulativ următoarele condiții:</w:t>
      </w:r>
    </w:p>
    <w:p w:rsidR="00FC58BF" w:rsidRPr="00FC58BF" w:rsidRDefault="00FC58BF" w:rsidP="00205042">
      <w:pPr>
        <w:numPr>
          <w:ilvl w:val="0"/>
          <w:numId w:val="30"/>
        </w:numPr>
        <w:spacing w:after="0" w:line="240" w:lineRule="auto"/>
        <w:rPr>
          <w:rFonts w:ascii="Arial" w:eastAsia="Times New Roman" w:hAnsi="Arial" w:cs="Arial"/>
          <w:sz w:val="20"/>
          <w:szCs w:val="20"/>
        </w:rPr>
      </w:pPr>
      <w:proofErr w:type="gramStart"/>
      <w:r w:rsidRPr="00FC58BF">
        <w:rPr>
          <w:rFonts w:ascii="Arial" w:eastAsia="Times New Roman" w:hAnsi="Arial" w:cs="Arial"/>
          <w:sz w:val="20"/>
          <w:szCs w:val="20"/>
        </w:rPr>
        <w:t>această</w:t>
      </w:r>
      <w:proofErr w:type="gramEnd"/>
      <w:r w:rsidRPr="00FC58BF">
        <w:rPr>
          <w:rFonts w:ascii="Arial" w:eastAsia="Times New Roman" w:hAnsi="Arial" w:cs="Arial"/>
          <w:sz w:val="20"/>
          <w:szCs w:val="20"/>
        </w:rPr>
        <w:t xml:space="preserve"> opțiune este inclusă explicit în Contractul de Subcontractare constituit ca anexă la Contract și făcând parte integrantă din acesta.</w:t>
      </w:r>
    </w:p>
    <w:p w:rsidR="00FC58BF" w:rsidRPr="00FC58BF" w:rsidRDefault="00FC58BF" w:rsidP="00205042">
      <w:pPr>
        <w:numPr>
          <w:ilvl w:val="0"/>
          <w:numId w:val="30"/>
        </w:numPr>
        <w:spacing w:after="0" w:line="240" w:lineRule="auto"/>
        <w:rPr>
          <w:rFonts w:ascii="Arial" w:eastAsia="Times New Roman" w:hAnsi="Arial" w:cs="Arial"/>
          <w:sz w:val="20"/>
          <w:szCs w:val="20"/>
        </w:rPr>
      </w:pPr>
      <w:r w:rsidRPr="00FC58BF">
        <w:rPr>
          <w:rFonts w:ascii="Arial" w:eastAsia="Times New Roman" w:hAnsi="Arial" w:cs="Arial"/>
          <w:sz w:val="20"/>
          <w:szCs w:val="20"/>
        </w:rPr>
        <w:t>Contractul de Subcontractare include la rândul său o anexă explicită și specifică privind modalitatea în care se efectuează plata directă de Achizitor către Subcontractant și care precizează toate și fiecare dintre elementele de mai jos:</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lastRenderedPageBreak/>
        <w:t>pentru fiecare Lucrare/ activitate aferentă părții din Propunerea Tehnică, anexă la Contract, astfel cum a fost încheiat între Contractant și Achizitor – partea din Lucrare/ activitate sau Lucrare/ activitatea realizat/realizată de Subcontractant astfel cum va fi specificată în factura prezentată la plată,</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modalitatea concretă de certificare a Lucrării/activității de către Contractant pentru rezultatul obținut de Subcontractant/Lucrarea executată de Subcontractant înainte de prezentarea facturii de către Contractant Achizitorului,</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partea/proporția din suma solicitată la plată corespunzătoare Lucrării/activității care este în sarcina Subcontractantului, prin raportare la condițiile de acceptare la plată a facturilor emise de Contractant pentru Achizitor, așa cum sunt acestea detaliate în Contract,</w:t>
      </w:r>
    </w:p>
    <w:p w:rsidR="00FC58BF" w:rsidRPr="00FC58BF" w:rsidRDefault="00FC58BF" w:rsidP="00205042">
      <w:pPr>
        <w:numPr>
          <w:ilvl w:val="0"/>
          <w:numId w:val="31"/>
        </w:numPr>
        <w:spacing w:after="0" w:line="240" w:lineRule="auto"/>
        <w:rPr>
          <w:rFonts w:ascii="Arial" w:eastAsia="Times New Roman" w:hAnsi="Arial" w:cs="Arial"/>
          <w:sz w:val="20"/>
          <w:szCs w:val="20"/>
        </w:rPr>
      </w:pPr>
      <w:r w:rsidRPr="00FC58BF">
        <w:rPr>
          <w:rFonts w:ascii="Arial" w:eastAsia="Times New Roman" w:hAnsi="Arial" w:cs="Arial"/>
          <w:sz w:val="20"/>
          <w:szCs w:val="20"/>
        </w:rPr>
        <w:t>stabilește condițiile în care se materializează opțiunea de plată directă,</w:t>
      </w:r>
    </w:p>
    <w:p w:rsidR="00FC58BF" w:rsidRPr="00FC58BF" w:rsidRDefault="00FC58BF" w:rsidP="00205042">
      <w:pPr>
        <w:numPr>
          <w:ilvl w:val="0"/>
          <w:numId w:val="31"/>
        </w:numPr>
        <w:spacing w:after="0" w:line="240" w:lineRule="auto"/>
        <w:rPr>
          <w:rFonts w:ascii="Arial" w:eastAsia="Times New Roman" w:hAnsi="Arial" w:cs="Arial"/>
          <w:sz w:val="20"/>
          <w:szCs w:val="20"/>
        </w:rPr>
      </w:pPr>
      <w:proofErr w:type="gramStart"/>
      <w:r w:rsidRPr="00FC58BF">
        <w:rPr>
          <w:rFonts w:ascii="Arial" w:eastAsia="Times New Roman" w:hAnsi="Arial" w:cs="Arial"/>
          <w:sz w:val="20"/>
          <w:szCs w:val="20"/>
        </w:rPr>
        <w:t>precizează</w:t>
      </w:r>
      <w:proofErr w:type="gramEnd"/>
      <w:r w:rsidRPr="00FC58BF">
        <w:rPr>
          <w:rFonts w:ascii="Arial" w:eastAsia="Times New Roman" w:hAnsi="Arial" w:cs="Arial"/>
          <w:sz w:val="20"/>
          <w:szCs w:val="20"/>
        </w:rPr>
        <w:t xml:space="preserve"> contul bancar al Subcontractantului.</w:t>
      </w:r>
    </w:p>
    <w:p w:rsidR="00FC58BF" w:rsidRPr="00FC58BF" w:rsidRDefault="00FC58BF" w:rsidP="00FC58BF">
      <w:pPr>
        <w:spacing w:after="0" w:line="240" w:lineRule="auto"/>
        <w:jc w:val="both"/>
        <w:rPr>
          <w:rFonts w:ascii="Arial" w:eastAsia="Times New Roman" w:hAnsi="Arial" w:cs="Arial"/>
          <w:b/>
          <w:sz w:val="20"/>
          <w:szCs w:val="20"/>
          <w:lang w:val="ro-RO" w:eastAsia="x-none"/>
        </w:rPr>
      </w:pPr>
    </w:p>
    <w:p w:rsidR="00FC58BF" w:rsidRPr="00FC58BF" w:rsidRDefault="00FC58BF" w:rsidP="00FC58BF">
      <w:pPr>
        <w:spacing w:after="0" w:line="240" w:lineRule="auto"/>
        <w:jc w:val="both"/>
        <w:rPr>
          <w:rFonts w:ascii="Arial" w:eastAsia="Times New Roman" w:hAnsi="Arial" w:cs="Arial"/>
          <w:sz w:val="20"/>
          <w:szCs w:val="20"/>
          <w:shd w:val="clear" w:color="auto" w:fill="FFFFFF"/>
          <w:lang w:val="ro-RO"/>
        </w:rPr>
      </w:pPr>
      <w:r w:rsidRPr="00FC58BF">
        <w:rPr>
          <w:rFonts w:ascii="Arial" w:eastAsia="Times New Roman" w:hAnsi="Arial" w:cs="Arial"/>
          <w:b/>
          <w:sz w:val="20"/>
          <w:szCs w:val="20"/>
          <w:lang w:val="ro-RO" w:eastAsia="x-none"/>
        </w:rPr>
        <w:t>26.3. Tertul Sustinator</w:t>
      </w:r>
    </w:p>
    <w:p w:rsidR="00FC58BF" w:rsidRPr="00FC58BF" w:rsidRDefault="00FC58BF" w:rsidP="00FC58BF">
      <w:pPr>
        <w:spacing w:after="0" w:line="240" w:lineRule="auto"/>
        <w:jc w:val="both"/>
        <w:rPr>
          <w:rFonts w:ascii="Arial" w:eastAsia="Times New Roman" w:hAnsi="Arial" w:cs="Arial"/>
          <w:i/>
          <w:iCs/>
          <w:sz w:val="20"/>
          <w:szCs w:val="20"/>
          <w:lang w:val="it-IT"/>
        </w:rPr>
      </w:pPr>
      <w:r w:rsidRPr="00FC58BF">
        <w:rPr>
          <w:rFonts w:ascii="Arial" w:eastAsia="Times New Roman" w:hAnsi="Arial" w:cs="Arial"/>
          <w:b/>
          <w:sz w:val="20"/>
          <w:szCs w:val="20"/>
        </w:rPr>
        <w:t>26.3.1</w:t>
      </w:r>
      <w:r w:rsidRPr="00FC58BF">
        <w:rPr>
          <w:rFonts w:ascii="Arial" w:eastAsia="Times New Roman" w:hAnsi="Arial" w:cs="Arial"/>
          <w:sz w:val="20"/>
          <w:szCs w:val="20"/>
        </w:rPr>
        <w:t xml:space="preserve"> </w:t>
      </w:r>
      <w:r w:rsidRPr="00FC58BF">
        <w:rPr>
          <w:rFonts w:ascii="Arial" w:eastAsia="Times New Roman" w:hAnsi="Arial" w:cs="Arial"/>
          <w:sz w:val="20"/>
          <w:szCs w:val="20"/>
          <w:lang w:val="ro-RO"/>
        </w:rPr>
        <w:t xml:space="preserve">Prezentul contract reprezinta si contract de cesiune a drepturilor litigioase </w:t>
      </w:r>
      <w:proofErr w:type="gramStart"/>
      <w:r w:rsidRPr="00FC58BF">
        <w:rPr>
          <w:rFonts w:ascii="Arial" w:eastAsia="Times New Roman" w:hAnsi="Arial" w:cs="Arial"/>
          <w:sz w:val="20"/>
          <w:szCs w:val="20"/>
          <w:lang w:val="ro-RO"/>
        </w:rPr>
        <w:t>ce</w:t>
      </w:r>
      <w:proofErr w:type="gramEnd"/>
      <w:r w:rsidRPr="00FC58BF">
        <w:rPr>
          <w:rFonts w:ascii="Arial" w:eastAsia="Times New Roman" w:hAnsi="Arial" w:cs="Arial"/>
          <w:sz w:val="20"/>
          <w:szCs w:val="20"/>
          <w:lang w:val="ro-RO"/>
        </w:rPr>
        <w:t xml:space="preserve"> rezulta din incalcarea obligatiilor ce ii revin tertului sustinator in baza angajamentului ferm, anexa la prezentul contract. Cu titlu de garantie, prin semnarea prezentului contract, Prestatorul consimte ca  Achizitorul se poate subtitui in toate drepturile sale, rezultate in urma incheierii angajamentului ferm, putand urmari orice pretentie la daune pe care acesta ar putea sa o aiba impotriva tertului sustinator pentru nerespectarea obligatiilor asumate de catre acesta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26.3.2</w:t>
      </w:r>
      <w:r w:rsidRPr="00FC58BF">
        <w:rPr>
          <w:rFonts w:ascii="Arial" w:eastAsia="Times New Roman" w:hAnsi="Arial" w:cs="Arial"/>
          <w:sz w:val="20"/>
          <w:szCs w:val="20"/>
          <w:lang w:val="ro-RO"/>
        </w:rPr>
        <w:t xml:space="preserve"> In cazul in care Prestatorul este in imposibiltatea derularii prezentului contract, respectiv pentru partea de contract pentru care a primit sustinere din partea tertului in baza angajamentului ferm, tertul sustinator este obligat a duce la indeplinire acea parte a contractului care face obiectul respectivului angajament ferm. Inlocuirea Prestatorului initial cu tertul sustinator, nu reprezinta o modificare substantiala a contractului in cursul perioadei sale de valabilitate si se va efectua prin semnarea unui act aditional la contract si fara organizarea unei alte proceduri de atribuire.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26.3.2 Tertul sustinator este </w:t>
      </w:r>
      <w:r w:rsidR="00CD5DD2">
        <w:rPr>
          <w:rFonts w:ascii="Arial" w:eastAsia="Times New Roman" w:hAnsi="Arial" w:cs="Arial"/>
          <w:sz w:val="20"/>
          <w:szCs w:val="20"/>
          <w:lang w:val="ro-RO"/>
        </w:rPr>
        <w:t>: nu este cazul.</w:t>
      </w:r>
    </w:p>
    <w:p w:rsidR="00FC58BF" w:rsidRPr="00FC58BF" w:rsidRDefault="00FC58BF" w:rsidP="00FC58BF">
      <w:pPr>
        <w:spacing w:after="0" w:line="240" w:lineRule="auto"/>
        <w:jc w:val="both"/>
        <w:rPr>
          <w:rFonts w:ascii="Arial" w:eastAsia="Times New Roman" w:hAnsi="Arial" w:cs="Arial"/>
          <w:b/>
          <w:bCs/>
          <w:sz w:val="20"/>
          <w:szCs w:val="20"/>
          <w:lang w:val="ro-RO"/>
        </w:rPr>
      </w:pPr>
      <w:r w:rsidRPr="00FC58BF">
        <w:rPr>
          <w:rFonts w:ascii="Arial" w:eastAsia="Times New Roman" w:hAnsi="Arial" w:cs="Arial"/>
          <w:b/>
          <w:bCs/>
          <w:iCs/>
          <w:sz w:val="20"/>
          <w:szCs w:val="20"/>
          <w:lang w:val="ro-RO"/>
        </w:rPr>
        <w:t>28. Cesiunea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28.1 – </w:t>
      </w:r>
      <w:r w:rsidRPr="00FC58BF">
        <w:rPr>
          <w:rFonts w:ascii="Arial" w:eastAsia="Times New Roman" w:hAnsi="Arial" w:cs="Arial"/>
          <w:i/>
          <w:sz w:val="20"/>
          <w:szCs w:val="20"/>
          <w:lang w:val="rm-CH"/>
        </w:rPr>
        <w:t>Contractantul nu trebuie să cesioneze oricare dintre drepturile și obligațiile ce decurg din Contract, inclusiv drepturile la plată, fără acceptul prealabil scris din partea Achizitorului. În astfel de cazuri, Contractantul trebuie să furnizeze Achizitorului informații cu privire la identitatea entității căreia îi cesionează drepturile</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Orice drept sau obligație cesionat/cesionată de către Contractant fără o autorizare prealabilă din partea Achizitorului nu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executoriu/executorie împotriva Achizitorului </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28.2 În cazul încetării anticipate a Contractului, Contractantul principal cesionează Achizitorului contractele încheiate cu Subcontractanții</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i/>
          <w:sz w:val="20"/>
          <w:szCs w:val="20"/>
          <w:lang w:val="rm-CH"/>
        </w:rPr>
        <w:t xml:space="preserve">28.3 </w:t>
      </w:r>
      <w:r w:rsidRPr="00FC58BF">
        <w:rPr>
          <w:rFonts w:ascii="Arial" w:eastAsia="Times New Roman" w:hAnsi="Arial" w:cs="Arial"/>
          <w:sz w:val="20"/>
          <w:szCs w:val="20"/>
          <w:lang w:val="rm-CH"/>
        </w:rPr>
        <w:t>Contractantul este obligat să notifice Achizitorul, cu privire la preluarea Contractului de către o nouă persoană juridică născută în urma unui proces de reorganizare juridică a persoanei Contractantului,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Contractantului.[(de exemplu: fuziune, divizare, etc.).</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28.3 În cazul în care terțul susținător nu și-a respectat obligațiile asumate prin angajamentul ferm de susținere, dreptul de creanță al Contractantului asupra terțului susținător </w:t>
      </w:r>
      <w:proofErr w:type="gramStart"/>
      <w:r w:rsidRPr="00FC58BF">
        <w:rPr>
          <w:rFonts w:ascii="Arial" w:eastAsia="Times New Roman" w:hAnsi="Arial" w:cs="Arial"/>
          <w:sz w:val="20"/>
          <w:szCs w:val="20"/>
        </w:rPr>
        <w:t>este</w:t>
      </w:r>
      <w:proofErr w:type="gramEnd"/>
      <w:r w:rsidRPr="00FC58BF">
        <w:rPr>
          <w:rFonts w:ascii="Arial" w:eastAsia="Times New Roman" w:hAnsi="Arial" w:cs="Arial"/>
          <w:sz w:val="20"/>
          <w:szCs w:val="20"/>
        </w:rPr>
        <w:t xml:space="preserve"> cesionat cu titlu de garanție, către Achizitor</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La solicitarea achizitorului se va proceda de catre Executant la cesiunea drepturilor pe care le are fata de tertii sustinatori, catre Achizitor, cu titlu de garantie, fapt care sa permita Achizitorului sa urmareasca orice pretentie la daune pe care Executatul ar putea sa o aiba impotriva tertului/tertilor sustinator/sustinatori pentru nerespectarea de catre acestia a obligatiilor asumate prin angajamentul ferm.</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 xml:space="preserve">In cazul in care Executantul a fost declarat castigator beneficiind de sustinerea unui/unor terti pentru a demonstra indeplinirea cerintelor privind situatia economica si financiara, respectiv capacitatea tehnica si profesionala, si intampina dificultati pe parcursul executarii contractului de achizitie publica, la solicitarea Achizitorului, acesta (Executantul) va cesiona drepturile sale din cadrul contractului catre Achizitor, cu titlu de garantie. </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 xml:space="preserve">28.4 Executantul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w:t>
      </w:r>
      <w:r w:rsidRPr="00FC58BF">
        <w:rPr>
          <w:rFonts w:ascii="Arial" w:eastAsia="Times New Roman" w:hAnsi="Arial" w:cs="Arial"/>
          <w:noProof/>
          <w:sz w:val="20"/>
          <w:szCs w:val="20"/>
        </w:rPr>
        <w:lastRenderedPageBreak/>
        <w:t>indicat de cesionar, deschis la Trezoreria Statului, numai dacă Furnizorul cedent nu are obligaţii de plată către bugetul de stat, bugetul asigurărilor sociale de stat şi bugetele fondurilor speciale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noProof/>
          <w:sz w:val="20"/>
          <w:szCs w:val="20"/>
          <w:lang w:val="it-IT"/>
        </w:rPr>
      </w:pPr>
      <w:r w:rsidRPr="00FC58BF">
        <w:rPr>
          <w:rFonts w:ascii="Arial" w:eastAsia="Times New Roman" w:hAnsi="Arial" w:cs="Arial"/>
          <w:b/>
          <w:noProof/>
          <w:sz w:val="20"/>
          <w:szCs w:val="20"/>
          <w:lang w:val="it-IT"/>
        </w:rPr>
        <w:t>Articolul 30. Încetarea şi rezilierea contractului</w:t>
      </w:r>
    </w:p>
    <w:p w:rsidR="00FC58BF" w:rsidRPr="00FC58BF" w:rsidRDefault="00FC58BF" w:rsidP="00205042">
      <w:pPr>
        <w:numPr>
          <w:ilvl w:val="1"/>
          <w:numId w:val="43"/>
        </w:numPr>
        <w:spacing w:after="0" w:line="240" w:lineRule="auto"/>
        <w:jc w:val="both"/>
        <w:rPr>
          <w:rFonts w:ascii="Arial" w:eastAsia="Times New Roman" w:hAnsi="Arial" w:cs="Arial"/>
          <w:b/>
          <w:noProof/>
          <w:sz w:val="20"/>
          <w:szCs w:val="20"/>
          <w:lang w:val="it-IT" w:eastAsia="ar-SA"/>
        </w:rPr>
      </w:pPr>
      <w:r w:rsidRPr="00FC58BF">
        <w:rPr>
          <w:rFonts w:ascii="Arial" w:eastAsia="Times New Roman" w:hAnsi="Arial" w:cs="Arial"/>
          <w:noProof/>
          <w:sz w:val="20"/>
          <w:szCs w:val="20"/>
          <w:lang w:val="ro-RO" w:eastAsia="ar-SA"/>
        </w:rPr>
        <w:t xml:space="preserve">(a) Prezentul </w:t>
      </w:r>
      <w:r w:rsidRPr="00FC58BF">
        <w:rPr>
          <w:rFonts w:ascii="Arial" w:eastAsia="Times New Roman" w:hAnsi="Arial" w:cs="Arial"/>
          <w:i/>
          <w:noProof/>
          <w:sz w:val="20"/>
          <w:szCs w:val="20"/>
          <w:lang w:val="ro-RO" w:eastAsia="ar-SA"/>
        </w:rPr>
        <w:t>Contract</w:t>
      </w:r>
      <w:r w:rsidRPr="00FC58BF">
        <w:rPr>
          <w:rFonts w:ascii="Arial" w:eastAsia="Times New Roman" w:hAnsi="Arial" w:cs="Arial"/>
          <w:noProof/>
          <w:sz w:val="20"/>
          <w:szCs w:val="20"/>
          <w:lang w:val="ro-RO" w:eastAsia="ar-SA"/>
        </w:rPr>
        <w:t xml:space="preserve"> poate înceta, prin:</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executarea corespunzătoare a obligațiilor conform dispozițiilor prezentului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acordul de voință al </w:t>
      </w:r>
      <w:r w:rsidRPr="00FC58BF">
        <w:rPr>
          <w:rFonts w:ascii="Arial" w:eastAsia="Times New Roman" w:hAnsi="Arial" w:cs="Arial"/>
          <w:i/>
          <w:noProof/>
          <w:sz w:val="20"/>
          <w:szCs w:val="20"/>
          <w:lang w:val="ro-RO"/>
        </w:rPr>
        <w:t>Părților</w:t>
      </w:r>
      <w:r w:rsidRPr="00FC58BF">
        <w:rPr>
          <w:rFonts w:ascii="Arial" w:eastAsia="Times New Roman" w:hAnsi="Arial" w:cs="Arial"/>
          <w:noProof/>
          <w:sz w:val="20"/>
          <w:szCs w:val="20"/>
          <w:lang w:val="ro-RO"/>
        </w:rPr>
        <w:t>, consemnat in scris</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rezilierea unilaterală de către o </w:t>
      </w:r>
      <w:r w:rsidRPr="00FC58BF">
        <w:rPr>
          <w:rFonts w:ascii="Arial" w:eastAsia="Times New Roman" w:hAnsi="Arial" w:cs="Arial"/>
          <w:i/>
          <w:noProof/>
          <w:sz w:val="20"/>
          <w:szCs w:val="20"/>
          <w:lang w:val="ro-RO"/>
        </w:rPr>
        <w:t>Parte</w:t>
      </w:r>
      <w:r w:rsidRPr="00FC58BF">
        <w:rPr>
          <w:rFonts w:ascii="Arial" w:eastAsia="Times New Roman" w:hAnsi="Arial" w:cs="Arial"/>
          <w:noProof/>
          <w:sz w:val="20"/>
          <w:szCs w:val="20"/>
          <w:lang w:val="ro-RO"/>
        </w:rPr>
        <w:t xml:space="preserve"> în cazul îndeplinirii în mod necorespunzător sau neîndeplinirii obligațiilor contractuale de către cealaltă </w:t>
      </w:r>
      <w:r w:rsidRPr="00FC58BF">
        <w:rPr>
          <w:rFonts w:ascii="Arial" w:eastAsia="Times New Roman" w:hAnsi="Arial" w:cs="Arial"/>
          <w:i/>
          <w:noProof/>
          <w:sz w:val="20"/>
          <w:szCs w:val="20"/>
          <w:lang w:val="ro-RO"/>
        </w:rPr>
        <w:t>Parte</w:t>
      </w:r>
      <w:r w:rsidRPr="00FC58BF">
        <w:rPr>
          <w:rFonts w:ascii="Arial" w:eastAsia="Times New Roman" w:hAnsi="Arial" w:cs="Arial"/>
          <w:noProof/>
          <w:sz w:val="20"/>
          <w:szCs w:val="20"/>
          <w:lang w:val="ro-RO"/>
        </w:rPr>
        <w:t xml:space="preserve"> contractantă precum și în cazurile expres menționate în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0"/>
          <w:numId w:val="40"/>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rezilierea contractului de finantare,</w:t>
      </w:r>
    </w:p>
    <w:p w:rsidR="00FC58BF" w:rsidRPr="00FC58BF" w:rsidRDefault="00FC58BF" w:rsidP="00205042">
      <w:pPr>
        <w:numPr>
          <w:ilvl w:val="0"/>
          <w:numId w:val="40"/>
        </w:numPr>
        <w:spacing w:after="0" w:line="240" w:lineRule="auto"/>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in care cuantumul penalitatilor atinge valoarea contractului in lei fara tva</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Achizitorul</w:t>
      </w:r>
      <w:r w:rsidRPr="00FC58BF">
        <w:rPr>
          <w:rFonts w:ascii="Arial" w:eastAsia="Times New Roman" w:hAnsi="Arial" w:cs="Arial"/>
          <w:noProof/>
          <w:sz w:val="20"/>
          <w:szCs w:val="20"/>
          <w:lang w:val="ro-RO"/>
        </w:rPr>
        <w:t xml:space="preserve"> își rezervă dreptul de a rezilia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,cu efecte depline, printr-o notificare </w:t>
      </w:r>
      <w:r w:rsidRPr="00FC58BF">
        <w:rPr>
          <w:rFonts w:ascii="Arial" w:eastAsia="Times New Roman" w:hAnsi="Arial" w:cs="Arial"/>
          <w:i/>
          <w:noProof/>
          <w:sz w:val="20"/>
          <w:szCs w:val="20"/>
          <w:lang w:val="ro-RO"/>
        </w:rPr>
        <w:t>scrisă</w:t>
      </w:r>
      <w:r w:rsidRPr="00FC58BF">
        <w:rPr>
          <w:rFonts w:ascii="Arial" w:eastAsia="Times New Roman" w:hAnsi="Arial" w:cs="Arial"/>
          <w:noProof/>
          <w:sz w:val="20"/>
          <w:szCs w:val="20"/>
          <w:lang w:val="ro-RO"/>
        </w:rPr>
        <w:t xml:space="preserve"> adresată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nefiind îndreptățit să pretindă nicio sumă reprezentând daune sau alte prejudicii, dacă:</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nu-și îndeplinește obligațiile,conform prevederilor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nu se conformează, în perioada de timp rezonabilă, conform notificării emise de către </w:t>
      </w:r>
      <w:r w:rsidRPr="00FC58BF">
        <w:rPr>
          <w:rFonts w:ascii="Arial" w:eastAsia="Times New Roman" w:hAnsi="Arial" w:cs="Arial"/>
          <w:i/>
          <w:noProof/>
          <w:sz w:val="20"/>
          <w:szCs w:val="20"/>
          <w:lang w:val="ro-RO"/>
        </w:rPr>
        <w:t>Achizitor</w:t>
      </w:r>
      <w:r w:rsidRPr="00FC58BF">
        <w:rPr>
          <w:rFonts w:ascii="Arial" w:eastAsia="Times New Roman" w:hAnsi="Arial" w:cs="Arial"/>
          <w:noProof/>
          <w:sz w:val="20"/>
          <w:szCs w:val="20"/>
          <w:lang w:val="ro-RO"/>
        </w:rPr>
        <w:t xml:space="preserve">, prin care i se solicită remedierea </w:t>
      </w:r>
      <w:r w:rsidRPr="00FC58BF">
        <w:rPr>
          <w:rFonts w:ascii="Arial" w:eastAsia="Times New Roman" w:hAnsi="Arial" w:cs="Arial"/>
          <w:i/>
          <w:noProof/>
          <w:sz w:val="20"/>
          <w:szCs w:val="20"/>
          <w:lang w:val="ro-RO"/>
        </w:rPr>
        <w:t>Defecțiunilor/necoformității</w:t>
      </w:r>
      <w:r w:rsidRPr="00FC58BF">
        <w:rPr>
          <w:rFonts w:ascii="Arial" w:eastAsia="Times New Roman" w:hAnsi="Arial" w:cs="Arial"/>
          <w:noProof/>
          <w:sz w:val="20"/>
          <w:szCs w:val="20"/>
          <w:lang w:val="ro-RO"/>
        </w:rPr>
        <w:t xml:space="preserve"> precum și executarea sau neexecutarea obligațiilor din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 xml:space="preserve">, care afectează în mod grav executarea în mod corespunzător și la termen a obligațiilor contractuale ale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refuză sau omite să aducă la îndeplinire dispozițiile/notificările emise de către </w:t>
      </w:r>
      <w:r w:rsidRPr="00FC58BF">
        <w:rPr>
          <w:rFonts w:ascii="Arial" w:eastAsia="Times New Roman" w:hAnsi="Arial" w:cs="Arial"/>
          <w:i/>
          <w:noProof/>
          <w:sz w:val="20"/>
          <w:szCs w:val="20"/>
          <w:lang w:val="ro-RO"/>
        </w:rPr>
        <w:t>Achizitor în condițiile prezentului 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 a săvârșit abateri profesionale</w:t>
      </w:r>
      <w:r w:rsidRPr="00FC58BF">
        <w:rPr>
          <w:rFonts w:ascii="Arial" w:eastAsia="Times New Roman" w:hAnsi="Arial" w:cs="Arial"/>
          <w:noProof/>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FC58BF">
        <w:rPr>
          <w:rFonts w:ascii="Arial" w:eastAsia="Times New Roman" w:hAnsi="Arial" w:cs="Arial"/>
          <w:i/>
          <w:noProof/>
          <w:sz w:val="20"/>
          <w:szCs w:val="20"/>
          <w:lang w:val="ro-RO"/>
        </w:rPr>
        <w:t xml:space="preserve"> </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se afla in stare de dizolvare sau faliment. </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In cazul retragerii autorizatiei de functionare Contractantului</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 xml:space="preserve">subcontractează fără a avea acordul scris al </w:t>
      </w:r>
      <w:r w:rsidRPr="00FC58BF">
        <w:rPr>
          <w:rFonts w:ascii="Arial" w:eastAsia="Times New Roman" w:hAnsi="Arial" w:cs="Arial"/>
          <w:i/>
          <w:noProof/>
          <w:sz w:val="20"/>
          <w:szCs w:val="20"/>
          <w:lang w:val="ro-RO"/>
        </w:rPr>
        <w:t>Achizitorului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se aflăîntr-o situație de conflict de interese, iar această situație nu poate fi remediată în mod efectiv prin alte măsuri mai puțin severe;</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a fost condamnat pentru o infracțiune în legătură cu exercitarea profesiei printr-o hotărâre judecătorească definitivă;</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are loc orice modificarea organizațională care implică o schimbare cu privire la personalitatea juridică, natura sau controlul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cu excepția situației în care asemenea modificări sunt realizate prin </w:t>
      </w:r>
      <w:r w:rsidRPr="00FC58BF">
        <w:rPr>
          <w:rFonts w:ascii="Arial" w:eastAsia="Times New Roman" w:hAnsi="Arial" w:cs="Arial"/>
          <w:i/>
          <w:noProof/>
          <w:sz w:val="20"/>
          <w:szCs w:val="20"/>
          <w:lang w:val="ro-RO"/>
        </w:rPr>
        <w:t>Act Adițional</w:t>
      </w:r>
      <w:r w:rsidRPr="00FC58BF">
        <w:rPr>
          <w:rFonts w:ascii="Arial" w:eastAsia="Times New Roman" w:hAnsi="Arial" w:cs="Arial"/>
          <w:noProof/>
          <w:sz w:val="20"/>
          <w:szCs w:val="20"/>
          <w:lang w:val="ro-RO"/>
        </w:rPr>
        <w:t xml:space="preserve"> la prezentul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apariția oricărei alte incapacități legale care să împiedice executarea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în cazul în care, printr-un act normativ, se modifică interesul public al </w:t>
      </w:r>
      <w:r w:rsidRPr="00FC58BF">
        <w:rPr>
          <w:rFonts w:ascii="Arial" w:eastAsia="Times New Roman" w:hAnsi="Arial" w:cs="Arial"/>
          <w:i/>
          <w:noProof/>
          <w:sz w:val="20"/>
          <w:szCs w:val="20"/>
          <w:lang w:val="ro-RO"/>
        </w:rPr>
        <w:t>Achizitorului</w:t>
      </w:r>
      <w:r w:rsidRPr="00FC58BF">
        <w:rPr>
          <w:rFonts w:ascii="Arial" w:eastAsia="Times New Roman" w:hAnsi="Arial" w:cs="Arial"/>
          <w:noProof/>
          <w:sz w:val="20"/>
          <w:szCs w:val="20"/>
          <w:lang w:val="ro-RO"/>
        </w:rPr>
        <w:t xml:space="preserve"> în legătură cu care se execută </w:t>
      </w:r>
      <w:r w:rsidRPr="00FC58BF">
        <w:rPr>
          <w:rFonts w:ascii="Arial" w:eastAsia="Times New Roman" w:hAnsi="Arial" w:cs="Arial"/>
          <w:i/>
          <w:noProof/>
          <w:sz w:val="20"/>
          <w:szCs w:val="20"/>
          <w:lang w:val="ro-RO"/>
        </w:rPr>
        <w:t>Lucrările</w:t>
      </w:r>
      <w:r w:rsidRPr="00FC58BF">
        <w:rPr>
          <w:rFonts w:ascii="Arial" w:eastAsia="Times New Roman" w:hAnsi="Arial" w:cs="Arial"/>
          <w:noProof/>
          <w:sz w:val="20"/>
          <w:szCs w:val="20"/>
          <w:lang w:val="ro-RO"/>
        </w:rPr>
        <w:t xml:space="preserve"> care fac obiectul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i/>
          <w:noProof/>
          <w:sz w:val="20"/>
          <w:szCs w:val="20"/>
          <w:lang w:val="ro-RO"/>
        </w:rPr>
        <w:t xml:space="preserve">Contractantul </w:t>
      </w:r>
      <w:r w:rsidRPr="00FC58BF">
        <w:rPr>
          <w:rFonts w:ascii="Arial" w:eastAsia="Times New Roman" w:hAnsi="Arial" w:cs="Arial"/>
          <w:noProof/>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FC58BF">
        <w:rPr>
          <w:rFonts w:ascii="Arial" w:eastAsia="Times New Roman" w:hAnsi="Arial" w:cs="Arial"/>
          <w:i/>
          <w:noProof/>
          <w:sz w:val="20"/>
          <w:szCs w:val="20"/>
          <w:lang w:val="ro-RO"/>
        </w:rPr>
        <w:t>Lucrărilor</w:t>
      </w:r>
      <w:r w:rsidRPr="00FC58BF">
        <w:rPr>
          <w:rFonts w:ascii="Arial" w:eastAsia="Times New Roman" w:hAnsi="Arial" w:cs="Arial"/>
          <w:noProof/>
          <w:sz w:val="20"/>
          <w:szCs w:val="20"/>
          <w:lang w:val="ro-RO"/>
        </w:rPr>
        <w:t xml:space="preserve"> care fac obiectul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noProof/>
          <w:sz w:val="20"/>
          <w:szCs w:val="20"/>
          <w:lang w:val="ro-RO"/>
        </w:rPr>
        <w:t>Executantul şi/sau reprezentanţii acestuia dau sau se oferă să dea (direct sau indirect) unei persoane orice fel de mită, dar, favor, comision sau alte lucruri de valoare ca stimulent sau recompensă pentru: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a acţiona sau a înceta să acţioneze în legătură cu Contractul;</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a favoriza sau nu, a defavoriza sau nu, oricare persoană care are legătură cu Contractul;</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w:t>
      </w:r>
      <w:r w:rsidRPr="00FC58BF">
        <w:rPr>
          <w:rFonts w:ascii="Arial" w:eastAsia="Times New Roman" w:hAnsi="Arial" w:cs="Arial"/>
          <w:noProof/>
          <w:sz w:val="20"/>
          <w:szCs w:val="20"/>
          <w:lang w:val="ro-RO"/>
        </w:rPr>
        <w:tab/>
        <w:t>sau dacă oricare din membrii personalului Executantul, agenţi sau Subcontractanţi dau sau se oferă să dea (direct sau indirect), unei persoane, stimulente sau recompense, în modul descris în acest paragraf.</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i/>
          <w:noProof/>
          <w:sz w:val="20"/>
          <w:szCs w:val="20"/>
          <w:lang w:val="ro-RO"/>
        </w:rPr>
        <w:t>Pentru nerespectarea obligațiilor privind conflictul de interese</w:t>
      </w:r>
    </w:p>
    <w:p w:rsidR="00FC58BF" w:rsidRPr="00FC58BF" w:rsidRDefault="00FC58BF" w:rsidP="00205042">
      <w:pPr>
        <w:numPr>
          <w:ilvl w:val="3"/>
          <w:numId w:val="41"/>
        </w:numPr>
        <w:spacing w:after="0" w:line="240" w:lineRule="auto"/>
        <w:ind w:left="1800" w:hanging="360"/>
        <w:jc w:val="both"/>
        <w:rPr>
          <w:rFonts w:ascii="Arial" w:eastAsia="Times New Roman" w:hAnsi="Arial" w:cs="Arial"/>
          <w:i/>
          <w:noProof/>
          <w:sz w:val="20"/>
          <w:szCs w:val="20"/>
          <w:lang w:val="ro-RO"/>
        </w:rPr>
      </w:pPr>
      <w:r w:rsidRPr="00FC58BF">
        <w:rPr>
          <w:rFonts w:ascii="Arial" w:eastAsia="Times New Roman" w:hAnsi="Arial" w:cs="Arial"/>
          <w:noProof/>
          <w:sz w:val="20"/>
          <w:szCs w:val="20"/>
          <w:lang w:val="ro-RO"/>
        </w:rPr>
        <w:lastRenderedPageBreak/>
        <w:t xml:space="preserve">la momentul atribuirii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 xml:space="preserve">fie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constituirea unui grup infracțional organizat, astfel cum este prevăzut prin </w:t>
      </w:r>
      <w:r w:rsidRPr="00FC58BF">
        <w:rPr>
          <w:rFonts w:ascii="Arial" w:eastAsia="Times New Roman" w:hAnsi="Arial" w:cs="Arial"/>
          <w:noProof/>
          <w:sz w:val="20"/>
          <w:szCs w:val="20"/>
          <w:u w:val="single"/>
          <w:lang w:val="ro-RO"/>
        </w:rPr>
        <w:t>art. 367 din Legea nr. 286/2009</w:t>
      </w:r>
      <w:r w:rsidRPr="00FC58BF">
        <w:rPr>
          <w:rFonts w:ascii="Arial" w:eastAsia="Times New Roman" w:hAnsi="Arial" w:cs="Arial"/>
          <w:noProof/>
          <w:sz w:val="20"/>
          <w:szCs w:val="20"/>
          <w:lang w:val="ro-RO"/>
        </w:rPr>
        <w:t xml:space="preserve"> privind Codul penal,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infracțiuni de corupție, astfel cum este prevăzutprin </w:t>
      </w:r>
      <w:r w:rsidRPr="00FC58BF">
        <w:rPr>
          <w:rFonts w:ascii="Arial" w:eastAsia="Times New Roman" w:hAnsi="Arial" w:cs="Arial"/>
          <w:noProof/>
          <w:sz w:val="20"/>
          <w:szCs w:val="20"/>
          <w:u w:val="single"/>
          <w:lang w:val="ro-RO"/>
        </w:rPr>
        <w:t>art. 289-294 din Legea 286/2009</w:t>
      </w:r>
      <w:r w:rsidRPr="00FC58BF">
        <w:rPr>
          <w:rFonts w:ascii="Arial" w:eastAsia="Times New Roman" w:hAnsi="Arial" w:cs="Arial"/>
          <w:noProof/>
          <w:sz w:val="20"/>
          <w:szCs w:val="20"/>
          <w:lang w:val="ro-RO"/>
        </w:rPr>
        <w:t xml:space="preserve">, cu modificările și completările ulterioare, și infracțiuni asimilate infracțiunilor de corupție, astfel cum este prevăzutprin </w:t>
      </w:r>
      <w:r w:rsidRPr="00FC58BF">
        <w:rPr>
          <w:rFonts w:ascii="Arial" w:eastAsia="Times New Roman" w:hAnsi="Arial" w:cs="Arial"/>
          <w:noProof/>
          <w:sz w:val="20"/>
          <w:szCs w:val="20"/>
          <w:u w:val="single"/>
          <w:lang w:val="ro-RO"/>
        </w:rPr>
        <w:t>art. 10-13 din Legea 78/2000</w:t>
      </w:r>
      <w:r w:rsidRPr="00FC58BF">
        <w:rPr>
          <w:rFonts w:ascii="Arial" w:eastAsia="Times New Roman" w:hAnsi="Arial" w:cs="Arial"/>
          <w:noProof/>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infracțiuni împotriva intereselor financiare ale Uniunii Europene, astfel cum este prevăzut prin </w:t>
      </w:r>
      <w:r w:rsidRPr="00FC58BF">
        <w:rPr>
          <w:rFonts w:ascii="Arial" w:eastAsia="Times New Roman" w:hAnsi="Arial" w:cs="Arial"/>
          <w:noProof/>
          <w:sz w:val="20"/>
          <w:szCs w:val="20"/>
          <w:u w:val="single"/>
          <w:lang w:val="ro-RO"/>
        </w:rPr>
        <w:t>art. 181-185 din Legea nr. 78/2000</w:t>
      </w:r>
      <w:r w:rsidRPr="00FC58BF">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acte de terorism, astfel cum este prevăzut prin </w:t>
      </w:r>
      <w:r w:rsidRPr="00FC58BF">
        <w:rPr>
          <w:rFonts w:ascii="Arial" w:eastAsia="Times New Roman" w:hAnsi="Arial" w:cs="Arial"/>
          <w:noProof/>
          <w:sz w:val="20"/>
          <w:szCs w:val="20"/>
          <w:u w:val="single"/>
          <w:lang w:val="ro-RO"/>
        </w:rPr>
        <w:t>art. 32-35 și art. 37-38 din Legea nr. 535/2004</w:t>
      </w:r>
      <w:r w:rsidRPr="00FC58BF">
        <w:rPr>
          <w:rFonts w:ascii="Arial" w:eastAsia="Times New Roman" w:hAnsi="Arial" w:cs="Arial"/>
          <w:noProof/>
          <w:sz w:val="20"/>
          <w:szCs w:val="20"/>
          <w:lang w:val="ro-RO"/>
        </w:rPr>
        <w:t xml:space="preserve">, privind prevenirea și combaterea terorismului,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spălarea banilor, astfel cum este prevăzut prin </w:t>
      </w:r>
      <w:r w:rsidRPr="00FC58BF">
        <w:rPr>
          <w:rFonts w:ascii="Arial" w:eastAsia="Times New Roman" w:hAnsi="Arial" w:cs="Arial"/>
          <w:noProof/>
          <w:sz w:val="20"/>
          <w:szCs w:val="20"/>
          <w:u w:val="single"/>
          <w:lang w:val="ro-RO"/>
        </w:rPr>
        <w:t>art. 29 din Legea nr. 656/2002</w:t>
      </w:r>
      <w:r w:rsidRPr="00FC58BF">
        <w:rPr>
          <w:rFonts w:ascii="Arial" w:eastAsia="Times New Roman" w:hAnsi="Arial" w:cs="Arial"/>
          <w:noProof/>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FC58BF">
        <w:rPr>
          <w:rFonts w:ascii="Arial" w:eastAsia="Times New Roman" w:hAnsi="Arial" w:cs="Arial"/>
          <w:noProof/>
          <w:sz w:val="20"/>
          <w:szCs w:val="20"/>
          <w:u w:val="single"/>
          <w:lang w:val="ro-RO"/>
        </w:rPr>
        <w:t>art. 36 din Legea nr. 535/2004</w:t>
      </w:r>
      <w:r w:rsidRPr="00FC58BF">
        <w:rPr>
          <w:rFonts w:ascii="Arial" w:eastAsia="Times New Roman" w:hAnsi="Arial" w:cs="Arial"/>
          <w:noProof/>
          <w:sz w:val="20"/>
          <w:szCs w:val="20"/>
          <w:lang w:val="ro-RO"/>
        </w:rPr>
        <w:t xml:space="preserve">, cu modificările și completările ulterioaresau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traficul și exploatarea persoanelor vulnerabile, astfel cum este prevăzut prin </w:t>
      </w:r>
      <w:r w:rsidRPr="00FC58BF">
        <w:rPr>
          <w:rFonts w:ascii="Arial" w:eastAsia="Times New Roman" w:hAnsi="Arial" w:cs="Arial"/>
          <w:noProof/>
          <w:sz w:val="20"/>
          <w:szCs w:val="20"/>
          <w:u w:val="single"/>
          <w:lang w:val="ro-RO"/>
        </w:rPr>
        <w:t>art. 209-217 din Legea nr. 286/2009</w:t>
      </w:r>
      <w:r w:rsidRPr="00FC58BF">
        <w:rPr>
          <w:rFonts w:ascii="Arial" w:eastAsia="Times New Roman" w:hAnsi="Arial" w:cs="Arial"/>
          <w:noProof/>
          <w:sz w:val="20"/>
          <w:szCs w:val="20"/>
          <w:lang w:val="ro-RO"/>
        </w:rPr>
        <w:t xml:space="preserve">, cu modificările și completările ulterioare, sau prin dispozițiile corespunzătoare ale legislației penale a statului în care </w:t>
      </w:r>
      <w:r w:rsidRPr="00FC58BF">
        <w:rPr>
          <w:rFonts w:ascii="Arial" w:eastAsia="Times New Roman" w:hAnsi="Arial" w:cs="Arial"/>
          <w:i/>
          <w:noProof/>
          <w:sz w:val="20"/>
          <w:szCs w:val="20"/>
          <w:lang w:val="ro-RO"/>
        </w:rPr>
        <w:t>Ofertantul/Contractantul</w:t>
      </w:r>
      <w:r w:rsidRPr="00FC58BF">
        <w:rPr>
          <w:rFonts w:ascii="Arial" w:eastAsia="Times New Roman" w:hAnsi="Arial" w:cs="Arial"/>
          <w:noProof/>
          <w:sz w:val="20"/>
          <w:szCs w:val="20"/>
          <w:lang w:val="ro-RO"/>
        </w:rPr>
        <w:t>, ca operator economic, a fost condamnat,</w:t>
      </w:r>
    </w:p>
    <w:p w:rsidR="00FC58BF" w:rsidRPr="00FC58BF" w:rsidRDefault="00FC58BF" w:rsidP="00205042">
      <w:pPr>
        <w:numPr>
          <w:ilvl w:val="2"/>
          <w:numId w:val="39"/>
        </w:numPr>
        <w:spacing w:after="0" w:line="240" w:lineRule="auto"/>
        <w:ind w:left="720" w:hanging="18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fraudă, astfel cum este prevăzut prin </w:t>
      </w:r>
      <w:r w:rsidRPr="00FC58BF">
        <w:rPr>
          <w:rFonts w:ascii="Arial" w:eastAsia="Times New Roman" w:hAnsi="Arial" w:cs="Arial"/>
          <w:noProof/>
          <w:sz w:val="20"/>
          <w:szCs w:val="20"/>
          <w:u w:val="single"/>
          <w:lang w:val="ro-RO"/>
        </w:rPr>
        <w:t>articolul I din Convenția privind protejarea intereselor financiare al Comunității Europene din 27 noiembrie 1995</w:t>
      </w:r>
      <w:r w:rsidRPr="00FC58BF">
        <w:rPr>
          <w:rFonts w:ascii="Arial" w:eastAsia="Times New Roman" w:hAnsi="Arial" w:cs="Arial"/>
          <w:noProof/>
          <w:sz w:val="20"/>
          <w:szCs w:val="20"/>
          <w:lang w:val="ro-RO"/>
        </w:rPr>
        <w:t>;</w:t>
      </w:r>
    </w:p>
    <w:p w:rsidR="00FC58BF" w:rsidRPr="00FC58BF" w:rsidRDefault="00FC58BF" w:rsidP="00205042">
      <w:pPr>
        <w:numPr>
          <w:ilvl w:val="3"/>
          <w:numId w:val="41"/>
        </w:numPr>
        <w:spacing w:after="0" w:line="240" w:lineRule="auto"/>
        <w:ind w:left="1800" w:hanging="360"/>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 nu ar fi trebuit să fie atribuit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i/>
          <w:noProof/>
          <w:sz w:val="20"/>
          <w:szCs w:val="20"/>
          <w:lang w:val="ro-RO"/>
        </w:rPr>
        <w:t>Achizitorul</w:t>
      </w:r>
      <w:r w:rsidRPr="00FC58BF">
        <w:rPr>
          <w:rFonts w:ascii="Arial" w:eastAsia="Times New Roman" w:hAnsi="Arial" w:cs="Arial"/>
          <w:noProof/>
          <w:sz w:val="20"/>
          <w:szCs w:val="20"/>
          <w:lang w:val="ro-RO"/>
        </w:rPr>
        <w:t xml:space="preserve"> își rezervă dreptul de a denunța </w:t>
      </w:r>
      <w:r w:rsidRPr="00FC58BF">
        <w:rPr>
          <w:rFonts w:ascii="Arial" w:eastAsia="Times New Roman" w:hAnsi="Arial" w:cs="Arial"/>
          <w:i/>
          <w:noProof/>
          <w:sz w:val="20"/>
          <w:szCs w:val="20"/>
          <w:lang w:val="ro-RO"/>
        </w:rPr>
        <w:t>Contractul</w:t>
      </w:r>
      <w:r w:rsidRPr="00FC58BF">
        <w:rPr>
          <w:rFonts w:ascii="Arial" w:eastAsia="Times New Roman" w:hAnsi="Arial" w:cs="Arial"/>
          <w:noProof/>
          <w:sz w:val="20"/>
          <w:szCs w:val="20"/>
          <w:lang w:val="ro-RO"/>
        </w:rPr>
        <w:t xml:space="preserve">, printr-o notificare scrisă adresată </w:t>
      </w:r>
      <w:r w:rsidRPr="00FC58BF">
        <w:rPr>
          <w:rFonts w:ascii="Arial" w:eastAsia="Times New Roman" w:hAnsi="Arial" w:cs="Arial"/>
          <w:i/>
          <w:noProof/>
          <w:sz w:val="20"/>
          <w:szCs w:val="20"/>
          <w:lang w:val="ro-RO"/>
        </w:rPr>
        <w:t>Contractantului</w:t>
      </w:r>
      <w:r w:rsidRPr="00FC58BF">
        <w:rPr>
          <w:rFonts w:ascii="Arial" w:eastAsia="Times New Roman" w:hAnsi="Arial" w:cs="Arial"/>
          <w:noProof/>
          <w:sz w:val="20"/>
          <w:szCs w:val="20"/>
          <w:lang w:val="ro-RO"/>
        </w:rPr>
        <w:t xml:space="preserve">, dacă împotriva acestuia din urmă se deschide procedura falimentului, </w:t>
      </w:r>
      <w:r w:rsidRPr="00FC58BF">
        <w:rPr>
          <w:rFonts w:ascii="Arial" w:eastAsia="Times New Roman" w:hAnsi="Arial" w:cs="Arial"/>
          <w:i/>
          <w:noProof/>
          <w:sz w:val="20"/>
          <w:szCs w:val="20"/>
          <w:lang w:val="ro-RO"/>
        </w:rPr>
        <w:t>Contractantul</w:t>
      </w:r>
      <w:r w:rsidRPr="00FC58BF">
        <w:rPr>
          <w:rFonts w:ascii="Arial" w:eastAsia="Times New Roman" w:hAnsi="Arial" w:cs="Arial"/>
          <w:noProof/>
          <w:sz w:val="20"/>
          <w:szCs w:val="20"/>
          <w:lang w:val="ro-RO"/>
        </w:rPr>
        <w:t xml:space="preserve"> având dreptul de a pretinde numai plata corespunzătoare pentru partea din </w:t>
      </w:r>
      <w:r w:rsidRPr="00FC58BF">
        <w:rPr>
          <w:rFonts w:ascii="Arial" w:eastAsia="Times New Roman" w:hAnsi="Arial" w:cs="Arial"/>
          <w:i/>
          <w:noProof/>
          <w:sz w:val="20"/>
          <w:szCs w:val="20"/>
          <w:lang w:val="ro-RO"/>
        </w:rPr>
        <w:t>Contract</w:t>
      </w:r>
      <w:r w:rsidRPr="00FC58BF">
        <w:rPr>
          <w:rFonts w:ascii="Arial" w:eastAsia="Times New Roman" w:hAnsi="Arial" w:cs="Arial"/>
          <w:noProof/>
          <w:sz w:val="20"/>
          <w:szCs w:val="20"/>
          <w:lang w:val="ro-RO"/>
        </w:rPr>
        <w:t xml:space="preserve"> îndeplinită până la data denunțării unilaterale a </w:t>
      </w:r>
      <w:r w:rsidRPr="00FC58BF">
        <w:rPr>
          <w:rFonts w:ascii="Arial" w:eastAsia="Times New Roman" w:hAnsi="Arial" w:cs="Arial"/>
          <w:i/>
          <w:noProof/>
          <w:sz w:val="20"/>
          <w:szCs w:val="20"/>
          <w:lang w:val="ro-RO"/>
        </w:rPr>
        <w:t>Contractului</w:t>
      </w:r>
      <w:r w:rsidRPr="00FC58BF">
        <w:rPr>
          <w:rFonts w:ascii="Arial" w:eastAsia="Times New Roman" w:hAnsi="Arial" w:cs="Arial"/>
          <w:noProof/>
          <w:sz w:val="20"/>
          <w:szCs w:val="20"/>
          <w:lang w:val="ro-RO"/>
        </w:rPr>
        <w:t>.</w:t>
      </w:r>
    </w:p>
    <w:p w:rsidR="00FC58BF" w:rsidRPr="00FC58BF" w:rsidRDefault="00FC58BF" w:rsidP="00205042">
      <w:pPr>
        <w:numPr>
          <w:ilvl w:val="0"/>
          <w:numId w:val="42"/>
        </w:num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Contractul de achiziţie este reziliat de drept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 xml:space="preserve">30.3 Dacă, înainte de expirarea termenului de preaviz, Executantul remediază situaţiile invocate de către Achizitor ca motiv al rezilierii, înştiinţarea încetează să aibă efect, iar Achizitorul nu va mai fi îndreptăţit să rezilieze </w:t>
      </w:r>
      <w:r w:rsidRPr="00FC58BF">
        <w:rPr>
          <w:rFonts w:ascii="Arial" w:eastAsia="Times New Roman" w:hAnsi="Arial" w:cs="Arial"/>
          <w:noProof/>
          <w:sz w:val="20"/>
          <w:szCs w:val="20"/>
        </w:rPr>
        <w:lastRenderedPageBreak/>
        <w:t>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30.4 În perioada de preaviz susmenţionată Executantul este considerat, de drept, în întârziere, acesta fiind obligat la plata de penalităţi.</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30.5 Încetarea prezentului Contract nu va avea niciun efect asupra obligaţiilor deja scadente între părţile Contractante.</w:t>
      </w:r>
    </w:p>
    <w:p w:rsidR="00FC58BF" w:rsidRPr="00FC58BF" w:rsidRDefault="00FC58BF" w:rsidP="00FC58BF">
      <w:pPr>
        <w:spacing w:after="0" w:line="240" w:lineRule="auto"/>
        <w:jc w:val="both"/>
        <w:rPr>
          <w:rFonts w:ascii="Arial" w:eastAsia="Times New Roman" w:hAnsi="Arial" w:cs="Arial"/>
          <w:noProof/>
          <w:sz w:val="20"/>
          <w:szCs w:val="20"/>
        </w:rPr>
      </w:pPr>
      <w:r w:rsidRPr="00FC58BF">
        <w:rPr>
          <w:rFonts w:ascii="Arial" w:eastAsia="Times New Roman" w:hAnsi="Arial" w:cs="Arial"/>
          <w:noProof/>
          <w:sz w:val="20"/>
          <w:szCs w:val="20"/>
        </w:rPr>
        <w:t>30.6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va convoca in max 5 zile de la data rezilierii contractului, comisia de receptie, care va efectua receptia cantitativa si calitativa a lucrarilor executate.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Prevederile prezentelor clauze nu înlătură răspunderea părţii care, în mod culpabil, a cauzat încetarea Contractului.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30.7 - Oricare dintre parti incalca prevederile Contractului prin neindeplinirea  unei/unor obligatii care ii revin potrivit acestuia, partea prejudiciata prin incalcare (dupa caz, Achizitorul sau executantul) va fi indreptatita la urmatoarele remedii: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w:t>
      </w:r>
      <w:r w:rsidRPr="00FC58BF">
        <w:rPr>
          <w:rFonts w:ascii="Arial" w:eastAsia="Times New Roman" w:hAnsi="Arial" w:cs="Arial"/>
          <w:noProof/>
          <w:sz w:val="20"/>
          <w:szCs w:val="20"/>
          <w:lang w:val="ro-RO"/>
        </w:rPr>
        <w:tab/>
        <w:t>despagubiri; si/sau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w:t>
      </w:r>
      <w:r w:rsidRPr="00FC58BF">
        <w:rPr>
          <w:rFonts w:ascii="Arial" w:eastAsia="Times New Roman" w:hAnsi="Arial" w:cs="Arial"/>
          <w:noProof/>
          <w:sz w:val="20"/>
          <w:szCs w:val="20"/>
          <w:lang w:val="ro-RO"/>
        </w:rPr>
        <w:tab/>
        <w:t xml:space="preserve">rezilierea Contractului </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30.8 -  Despagubirile pot fi:</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a)</w:t>
      </w:r>
      <w:r w:rsidRPr="00FC58BF">
        <w:rPr>
          <w:rFonts w:ascii="Arial" w:eastAsia="Times New Roman" w:hAnsi="Arial" w:cs="Arial"/>
          <w:noProof/>
          <w:sz w:val="20"/>
          <w:szCs w:val="20"/>
          <w:lang w:val="ro-RO"/>
        </w:rPr>
        <w:tab/>
        <w:t>Despagubiri Generale; sau</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b)</w:t>
      </w:r>
      <w:r w:rsidRPr="00FC58BF">
        <w:rPr>
          <w:rFonts w:ascii="Arial" w:eastAsia="Times New Roman" w:hAnsi="Arial" w:cs="Arial"/>
          <w:noProof/>
          <w:sz w:val="20"/>
          <w:szCs w:val="20"/>
          <w:lang w:val="ro-RO"/>
        </w:rPr>
        <w:tab/>
        <w:t>Penalitati contractuale.</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30.9 - In orice situatie in care Achizitorul este indreptatit la despagubiri, poate retine aceste despagubiri din orice sume datorate executantului sau poate executa garantia de buna executie, in conformitate cu prevederile prezentului contract.</w:t>
      </w:r>
    </w:p>
    <w:p w:rsidR="00FC58BF" w:rsidRPr="00FC58BF" w:rsidRDefault="00FC58BF" w:rsidP="00FC58BF">
      <w:pPr>
        <w:spacing w:after="0" w:line="240" w:lineRule="auto"/>
        <w:jc w:val="both"/>
        <w:rPr>
          <w:rFonts w:ascii="Arial" w:eastAsia="Times New Roman" w:hAnsi="Arial" w:cs="Arial"/>
          <w:noProof/>
          <w:sz w:val="20"/>
          <w:szCs w:val="20"/>
          <w:lang w:val="ro-RO"/>
        </w:rPr>
      </w:pPr>
      <w:r w:rsidRPr="00FC58BF">
        <w:rPr>
          <w:rFonts w:ascii="Arial" w:eastAsia="Times New Roman" w:hAnsi="Arial" w:cs="Arial"/>
          <w:noProof/>
          <w:sz w:val="20"/>
          <w:szCs w:val="20"/>
          <w:lang w:val="ro-RO"/>
        </w:rPr>
        <w:t>30.10– Dupa rezilierea contractului, achizitorul poate decide continuarea executiei lucrarilor cu respectarea prevederilor legale privind achizitiile publice.</w:t>
      </w:r>
    </w:p>
    <w:p w:rsidR="00FC58BF" w:rsidRPr="00FC58BF" w:rsidRDefault="00FC58BF" w:rsidP="00FC58BF">
      <w:pPr>
        <w:spacing w:after="0" w:line="240" w:lineRule="auto"/>
        <w:jc w:val="both"/>
        <w:rPr>
          <w:rFonts w:ascii="Arial" w:eastAsia="Times New Roman" w:hAnsi="Arial" w:cs="Arial"/>
          <w:noProof/>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31. Forta majora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31.1 - Forta majora este constatata de o autoritate competenta.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31.2 - Forta majora exonereaza partile contractante de indeplinirea obligatiilor asumate prin prezentul contract, pe toata perioada in care aceasta actioneaza.</w:t>
      </w:r>
    </w:p>
    <w:p w:rsidR="00FC58BF" w:rsidRPr="00FC58BF" w:rsidRDefault="00FC58BF" w:rsidP="00FC58BF">
      <w:pPr>
        <w:spacing w:after="0" w:line="240" w:lineRule="auto"/>
        <w:jc w:val="both"/>
        <w:rPr>
          <w:rFonts w:ascii="Arial" w:eastAsia="Times New Roman" w:hAnsi="Arial" w:cs="Arial"/>
          <w:b/>
          <w:bCs/>
          <w:sz w:val="20"/>
          <w:szCs w:val="20"/>
          <w:lang w:val="ro-RO"/>
        </w:rPr>
      </w:pPr>
      <w:r w:rsidRPr="00FC58BF">
        <w:rPr>
          <w:rFonts w:ascii="Arial" w:eastAsia="Times New Roman" w:hAnsi="Arial" w:cs="Arial"/>
          <w:sz w:val="20"/>
          <w:szCs w:val="20"/>
          <w:lang w:val="ro-RO"/>
        </w:rPr>
        <w:t>31.3 - Indeplinirea contractului va fi suspendata in perioada de actiune a fortei majore, dar fara a prejudicia drepturile ce li se cuveneau partilor pana la aparitia acesteia.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31.4 - Partea contractanta care invoca forta majora are obligatia de a notifica celeilalte parti, imediat si in mod complet, producerea acesteia si sa ia orice masuri care ii stau la dispozitie in vederea limitarii consecintelor.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31.5 -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31.6- Nu va reprezenta o incalcare a obligatiilor din prezentul contract de catre oricare din parti situatia in care executarea obligatiilor este impiedicata de imprejurari de forta majora care apar dupa data semnarii Contractului de catre parti.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31.8-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FC58BF" w:rsidRPr="00FC58BF" w:rsidRDefault="00FC58BF" w:rsidP="00FC58BF">
      <w:pPr>
        <w:keepNext/>
        <w:spacing w:after="0" w:line="240" w:lineRule="auto"/>
        <w:jc w:val="both"/>
        <w:outlineLvl w:val="2"/>
        <w:rPr>
          <w:rFonts w:ascii="Arial" w:eastAsia="Times New Roman" w:hAnsi="Arial" w:cs="Arial"/>
          <w:b/>
          <w:bCs/>
          <w:sz w:val="20"/>
          <w:szCs w:val="20"/>
        </w:rPr>
      </w:pPr>
    </w:p>
    <w:p w:rsidR="00FC58BF" w:rsidRPr="00FC58BF" w:rsidRDefault="00FC58BF" w:rsidP="00FC58BF">
      <w:pPr>
        <w:keepNext/>
        <w:spacing w:after="0" w:line="240" w:lineRule="auto"/>
        <w:jc w:val="both"/>
        <w:outlineLvl w:val="2"/>
        <w:rPr>
          <w:rFonts w:ascii="Arial" w:eastAsia="Times New Roman" w:hAnsi="Arial" w:cs="Arial"/>
          <w:b/>
          <w:bCs/>
          <w:sz w:val="20"/>
          <w:szCs w:val="20"/>
        </w:rPr>
      </w:pPr>
      <w:r w:rsidRPr="00FC58BF">
        <w:rPr>
          <w:rFonts w:ascii="Arial" w:eastAsia="Times New Roman" w:hAnsi="Arial" w:cs="Arial"/>
          <w:b/>
          <w:bCs/>
          <w:sz w:val="20"/>
          <w:szCs w:val="20"/>
        </w:rPr>
        <w:t>32. Impreviziunea</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32.1. Partile isi vor executa obligatiile asumate prin contract, chiar daca executarea lor a devenit mai oneroasa din cauza schimbarii exceptionale a unor imprejurari care nu au putut fi prevazute inainte de semnarea contractului.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Times New Roman" w:hAnsi="Arial" w:cs="Arial"/>
          <w:sz w:val="20"/>
          <w:szCs w:val="20"/>
        </w:rPr>
        <w:t xml:space="preserve">32.2. </w:t>
      </w:r>
      <w:r w:rsidRPr="00FC58BF">
        <w:rPr>
          <w:rFonts w:ascii="Arial" w:eastAsia="Calibri" w:hAnsi="Arial" w:cs="Arial"/>
          <w:sz w:val="20"/>
          <w:szCs w:val="20"/>
        </w:rPr>
        <w:t xml:space="preserve">In situatia in care schimbarea exceptionala </w:t>
      </w:r>
      <w:proofErr w:type="gramStart"/>
      <w:r w:rsidRPr="00FC58BF">
        <w:rPr>
          <w:rFonts w:ascii="Arial" w:eastAsia="Calibri" w:hAnsi="Arial" w:cs="Arial"/>
          <w:sz w:val="20"/>
          <w:szCs w:val="20"/>
        </w:rPr>
        <w:t>a</w:t>
      </w:r>
      <w:proofErr w:type="gramEnd"/>
      <w:r w:rsidRPr="00FC58BF">
        <w:rPr>
          <w:rFonts w:ascii="Arial" w:eastAsia="Calibri" w:hAnsi="Arial" w:cs="Arial"/>
          <w:sz w:val="20"/>
          <w:szCs w:val="20"/>
        </w:rPr>
        <w:t xml:space="preserve"> imprejurarilor conduce la executarea excesiv de oneroasa a contractului, facand vadit injusta obligarea oricareia dintre parti la indeplinirea obligatiilor sale, </w:t>
      </w:r>
      <w:r w:rsidRPr="00FC58BF">
        <w:rPr>
          <w:rFonts w:ascii="Arial" w:eastAsia="Calibri" w:hAnsi="Arial" w:cs="Arial"/>
          <w:b/>
          <w:sz w:val="20"/>
          <w:szCs w:val="20"/>
        </w:rPr>
        <w:t>instanța de judecată sau după caz, partile, de comun acord, vor stabili una din urmatoarele masuri:</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a)</w:t>
      </w:r>
      <w:r w:rsidRPr="00FC58BF">
        <w:rPr>
          <w:rFonts w:ascii="Arial" w:eastAsia="Calibri" w:hAnsi="Arial" w:cs="Arial"/>
          <w:sz w:val="20"/>
          <w:szCs w:val="20"/>
        </w:rPr>
        <w:tab/>
      </w:r>
      <w:proofErr w:type="gramStart"/>
      <w:r w:rsidRPr="00FC58BF">
        <w:rPr>
          <w:rFonts w:ascii="Arial" w:eastAsia="Calibri" w:hAnsi="Arial" w:cs="Arial"/>
          <w:sz w:val="20"/>
          <w:szCs w:val="20"/>
        </w:rPr>
        <w:t>adaptarea</w:t>
      </w:r>
      <w:proofErr w:type="gramEnd"/>
      <w:r w:rsidRPr="00FC58BF">
        <w:rPr>
          <w:rFonts w:ascii="Arial" w:eastAsia="Calibri" w:hAnsi="Arial" w:cs="Arial"/>
          <w:sz w:val="20"/>
          <w:szCs w:val="20"/>
        </w:rPr>
        <w:t xml:space="preserve"> contractului, pentru a distribui in mod echitabil intre parti pierderile si beneficiile rezultate din schimbarea exceptionala a imprejurarilor;</w:t>
      </w:r>
    </w:p>
    <w:p w:rsidR="00FC58BF" w:rsidRPr="00FC58BF" w:rsidRDefault="00FC58BF" w:rsidP="00FC58BF">
      <w:pPr>
        <w:spacing w:after="0" w:line="240" w:lineRule="auto"/>
        <w:jc w:val="both"/>
        <w:rPr>
          <w:rFonts w:ascii="Arial" w:eastAsia="Calibri" w:hAnsi="Arial" w:cs="Arial"/>
          <w:sz w:val="20"/>
          <w:szCs w:val="20"/>
        </w:rPr>
      </w:pPr>
      <w:r w:rsidRPr="00FC58BF">
        <w:rPr>
          <w:rFonts w:ascii="Arial" w:eastAsia="Calibri" w:hAnsi="Arial" w:cs="Arial"/>
          <w:sz w:val="20"/>
          <w:szCs w:val="20"/>
        </w:rPr>
        <w:t>b)</w:t>
      </w:r>
      <w:r w:rsidRPr="00FC58BF">
        <w:rPr>
          <w:rFonts w:ascii="Arial" w:eastAsia="Calibri" w:hAnsi="Arial" w:cs="Arial"/>
          <w:sz w:val="20"/>
          <w:szCs w:val="20"/>
        </w:rPr>
        <w:tab/>
      </w:r>
      <w:proofErr w:type="gramStart"/>
      <w:r w:rsidRPr="00FC58BF">
        <w:rPr>
          <w:rFonts w:ascii="Arial" w:eastAsia="Calibri" w:hAnsi="Arial" w:cs="Arial"/>
          <w:sz w:val="20"/>
          <w:szCs w:val="20"/>
        </w:rPr>
        <w:t>incetarea</w:t>
      </w:r>
      <w:proofErr w:type="gramEnd"/>
      <w:r w:rsidRPr="00FC58BF">
        <w:rPr>
          <w:rFonts w:ascii="Arial" w:eastAsia="Calibri" w:hAnsi="Arial" w:cs="Arial"/>
          <w:sz w:val="20"/>
          <w:szCs w:val="20"/>
        </w:rPr>
        <w:t xml:space="preserve"> contractului.</w:t>
      </w:r>
    </w:p>
    <w:p w:rsidR="00FC58BF" w:rsidRPr="00FC58BF" w:rsidRDefault="00FC58BF" w:rsidP="00FC58BF">
      <w:pPr>
        <w:spacing w:after="0" w:line="240" w:lineRule="auto"/>
        <w:jc w:val="both"/>
        <w:rPr>
          <w:rFonts w:ascii="Arial" w:eastAsia="Times New Roman" w:hAnsi="Arial" w:cs="Arial"/>
          <w:b/>
          <w:sz w:val="20"/>
          <w:szCs w:val="20"/>
        </w:rPr>
      </w:pPr>
    </w:p>
    <w:p w:rsidR="00FC58BF" w:rsidRPr="00FC58BF" w:rsidRDefault="00FC58BF" w:rsidP="00FC58BF">
      <w:pPr>
        <w:spacing w:after="0" w:line="240" w:lineRule="auto"/>
        <w:jc w:val="both"/>
        <w:rPr>
          <w:rFonts w:ascii="Arial" w:eastAsia="Times New Roman" w:hAnsi="Arial" w:cs="Arial"/>
          <w:b/>
          <w:sz w:val="20"/>
          <w:szCs w:val="20"/>
        </w:rPr>
      </w:pPr>
      <w:r w:rsidRPr="00FC58BF">
        <w:rPr>
          <w:rFonts w:ascii="Arial" w:eastAsia="Times New Roman" w:hAnsi="Arial" w:cs="Arial"/>
          <w:b/>
          <w:sz w:val="20"/>
          <w:szCs w:val="20"/>
        </w:rPr>
        <w:t>33. Cazul Fortuit</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33.1</w:t>
      </w:r>
      <w:proofErr w:type="gramStart"/>
      <w:r w:rsidRPr="00FC58BF">
        <w:rPr>
          <w:rFonts w:ascii="Arial" w:eastAsia="Times New Roman" w:hAnsi="Arial" w:cs="Arial"/>
          <w:sz w:val="20"/>
          <w:szCs w:val="20"/>
        </w:rPr>
        <w:t>.  Cazul</w:t>
      </w:r>
      <w:proofErr w:type="gramEnd"/>
      <w:r w:rsidRPr="00FC58BF">
        <w:rPr>
          <w:rFonts w:ascii="Arial" w:eastAsia="Times New Roman" w:hAnsi="Arial" w:cs="Arial"/>
          <w:sz w:val="20"/>
          <w:szCs w:val="20"/>
        </w:rPr>
        <w:t xml:space="preserve"> fortuit este un eveniment care nu poate fi prevazut nici impiedicat de catre partea care ar fi trebuit sa raspunda daca evenimentul nu s-ar fi produs.</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33.2</w:t>
      </w:r>
      <w:proofErr w:type="gramStart"/>
      <w:r w:rsidRPr="00FC58BF">
        <w:rPr>
          <w:rFonts w:ascii="Arial" w:eastAsia="Times New Roman" w:hAnsi="Arial" w:cs="Arial"/>
          <w:sz w:val="20"/>
          <w:szCs w:val="20"/>
        </w:rPr>
        <w:t>.  Partea</w:t>
      </w:r>
      <w:proofErr w:type="gramEnd"/>
      <w:r w:rsidRPr="00FC58BF">
        <w:rPr>
          <w:rFonts w:ascii="Arial" w:eastAsia="Times New Roman" w:hAnsi="Arial" w:cs="Arial"/>
          <w:sz w:val="20"/>
          <w:szCs w:val="20"/>
        </w:rPr>
        <w:t xml:space="preserve"> afectata de cazul fortuit are obligatia de a notifica celeilalte parti, imediat si in mod complet, producerea acestuia.</w:t>
      </w:r>
    </w:p>
    <w:p w:rsidR="00FC58BF" w:rsidRPr="00FC58BF" w:rsidRDefault="00FC58BF" w:rsidP="00FC58BF">
      <w:pPr>
        <w:spacing w:after="0" w:line="240" w:lineRule="auto"/>
        <w:jc w:val="both"/>
        <w:rPr>
          <w:rFonts w:ascii="Arial" w:eastAsia="Times New Roman" w:hAnsi="Arial" w:cs="Arial"/>
          <w:sz w:val="20"/>
          <w:szCs w:val="20"/>
        </w:rPr>
      </w:pPr>
      <w:r w:rsidRPr="00FC58BF">
        <w:rPr>
          <w:rFonts w:ascii="Arial" w:eastAsia="Times New Roman" w:hAnsi="Arial" w:cs="Arial"/>
          <w:sz w:val="20"/>
          <w:szCs w:val="20"/>
        </w:rPr>
        <w:t>33.3</w:t>
      </w:r>
      <w:proofErr w:type="gramStart"/>
      <w:r w:rsidRPr="00FC58BF">
        <w:rPr>
          <w:rFonts w:ascii="Arial" w:eastAsia="Times New Roman" w:hAnsi="Arial" w:cs="Arial"/>
          <w:sz w:val="20"/>
          <w:szCs w:val="20"/>
        </w:rPr>
        <w:t>.  Daca</w:t>
      </w:r>
      <w:proofErr w:type="gramEnd"/>
      <w:r w:rsidRPr="00FC58BF">
        <w:rPr>
          <w:rFonts w:ascii="Arial" w:eastAsia="Times New Roman" w:hAnsi="Arial" w:cs="Arial"/>
          <w:sz w:val="20"/>
          <w:szCs w:val="20"/>
        </w:rPr>
        <w:t xml:space="preserve"> evenimentul fortuit a produs o imposibilitate totala si definitiva de executare a oricareia dintre obligatiile contractuale, atunci contractul este desfiintat de plin drept si fara vreo notificare, chiar din momentul producerii evenimentului fortuit.</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34. Solutionarea litigiilor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34.1 - Achizitorul si Executantul vor depune toate eforturile pentru a rezolva pe cale amiabila, prin tratative directe, orice neintelegere sau disputa care se poate ivi intre ei in cadrul sau in legatura cu indeplinirea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34.2 - Daca, dupa 30 zile de la inceperea acestor tratative, Achizitorul si Executantul nu reusesc sa rezolve in mod amiabil o divergenta contractuala, fiecare poate solicita ca disputa sa se solutioneze de catre instantele judecatoresti din Romania. </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b/>
          <w:bCs/>
          <w:iCs/>
          <w:sz w:val="20"/>
          <w:szCs w:val="20"/>
          <w:lang w:val="ro-RO"/>
        </w:rPr>
        <w:t>35. Limba care guverneaza contractul</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Limba care guverneaza contractul este limba romana.</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b/>
          <w:bCs/>
          <w:iCs/>
          <w:sz w:val="20"/>
          <w:szCs w:val="20"/>
          <w:lang w:val="ro-RO"/>
        </w:rPr>
      </w:pPr>
      <w:r w:rsidRPr="00FC58BF">
        <w:rPr>
          <w:rFonts w:ascii="Arial" w:eastAsia="Times New Roman" w:hAnsi="Arial" w:cs="Arial"/>
          <w:b/>
          <w:bCs/>
          <w:iCs/>
          <w:sz w:val="20"/>
          <w:szCs w:val="20"/>
          <w:lang w:val="ro-RO"/>
        </w:rPr>
        <w:t>35. Comunicari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35.1 - (1) Orice comunicare intre parti, referitoare la indeplinirea prezentului contract, trebuie sa fie transmisa in scris si vor fi trimise prin scrisoare recomandata, transmise prin fax sau vor fi inmanate personal la adresele indicate mai jos:</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Pentru Achizitor:</w:t>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Adresa:str Piata Unirii nr 1,Oradea,jud Bihor</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 xml:space="preserve">In atentia: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Fax: 0259/440746</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b/>
          <w:sz w:val="20"/>
          <w:szCs w:val="20"/>
          <w:lang w:val="ro-RO"/>
        </w:rPr>
        <w:t>Pentru Executant:</w:t>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Adresa:</w:t>
      </w:r>
      <w:r w:rsidRPr="00FC58BF">
        <w:rPr>
          <w:rFonts w:ascii="Arial" w:eastAsia="Times New Roman" w:hAnsi="Arial" w:cs="Arial"/>
          <w:bCs/>
          <w:sz w:val="20"/>
          <w:szCs w:val="20"/>
        </w:rPr>
        <w:t xml:space="preserve">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r>
      <w:r w:rsidRPr="00FC58BF">
        <w:rPr>
          <w:rFonts w:ascii="Arial" w:eastAsia="Times New Roman" w:hAnsi="Arial" w:cs="Arial"/>
          <w:sz w:val="20"/>
          <w:szCs w:val="20"/>
          <w:lang w:val="ro-RO"/>
        </w:rPr>
        <w:tab/>
        <w:t>In atentia: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Fax: </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Tel: </w:t>
      </w:r>
    </w:p>
    <w:p w:rsidR="00FC58BF" w:rsidRPr="00FC58BF" w:rsidRDefault="00FC58BF" w:rsidP="00FC58BF">
      <w:pPr>
        <w:spacing w:after="0" w:line="240" w:lineRule="auto"/>
        <w:jc w:val="both"/>
        <w:rPr>
          <w:rFonts w:ascii="Arial" w:eastAsia="Times New Roman" w:hAnsi="Arial" w:cs="Arial"/>
          <w:sz w:val="20"/>
          <w:szCs w:val="20"/>
          <w:lang w:val="ro-RO"/>
        </w:rPr>
      </w:pP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 xml:space="preserve">(2) Notificarile se vor considera primite de cealalta parte dupa cum urmeaza: </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inmanare personala, la data inmanarii;</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de transmitere prin fax, in ziua urmatoare transmiterii;</w:t>
      </w:r>
    </w:p>
    <w:p w:rsidR="00FC58BF" w:rsidRPr="00FC58BF" w:rsidRDefault="00FC58BF" w:rsidP="00205042">
      <w:pPr>
        <w:numPr>
          <w:ilvl w:val="0"/>
          <w:numId w:val="11"/>
        </w:num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in caz de scrisoare recomandata, la data evidentiata pe confirmarea de primire.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 Daca o parte nu notifica celeilalte parti orice modificare a adresei de mai sus, corespondenta trimisa la ultima adresa comunicata celeilalte parti va fi considerata in mod corect efectuata.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(4) Orice document scris trebuie inregistrat atat in momentul transmiterii cat si in momentul primirii.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34.2 - Comunicarile intre parti se pot face si prin telefon, fax sau e-mail cu conditia confirmarii in scris a primirii comunicarii.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lastRenderedPageBreak/>
        <w:t xml:space="preserve">34.3 </w:t>
      </w:r>
      <w:r w:rsidRPr="00FC58BF">
        <w:rPr>
          <w:rFonts w:ascii="Arial" w:eastAsia="Times New Roman" w:hAnsi="Arial" w:cs="Arial"/>
          <w:sz w:val="20"/>
          <w:szCs w:val="20"/>
        </w:rPr>
        <w:t>Termenul de răspuns al părților la corespondența primită cu privire la desfășurarea contractului este de maxim 30 zile calendaristice</w:t>
      </w:r>
    </w:p>
    <w:p w:rsidR="00FC58BF" w:rsidRPr="00FC58BF" w:rsidRDefault="00FC58BF" w:rsidP="00FC58BF">
      <w:pPr>
        <w:spacing w:after="0" w:line="240" w:lineRule="auto"/>
        <w:jc w:val="both"/>
        <w:rPr>
          <w:rFonts w:ascii="Arial" w:eastAsia="Times New Roman" w:hAnsi="Arial" w:cs="Arial"/>
          <w:b/>
          <w:bCs/>
          <w:sz w:val="20"/>
          <w:szCs w:val="20"/>
          <w:lang w:val="ro-RO"/>
        </w:rPr>
      </w:pPr>
    </w:p>
    <w:p w:rsidR="00FC58BF" w:rsidRPr="00FC58BF" w:rsidRDefault="00FC58BF" w:rsidP="00FC58BF">
      <w:pPr>
        <w:spacing w:after="0" w:line="240" w:lineRule="auto"/>
        <w:jc w:val="both"/>
        <w:rPr>
          <w:rFonts w:ascii="Arial" w:eastAsia="Times New Roman" w:hAnsi="Arial" w:cs="Arial"/>
          <w:iCs/>
          <w:sz w:val="20"/>
          <w:szCs w:val="20"/>
          <w:lang w:val="ro-RO"/>
        </w:rPr>
      </w:pPr>
      <w:r w:rsidRPr="00FC58BF">
        <w:rPr>
          <w:rFonts w:ascii="Arial" w:eastAsia="Times New Roman" w:hAnsi="Arial" w:cs="Arial"/>
          <w:b/>
          <w:bCs/>
          <w:iCs/>
          <w:sz w:val="20"/>
          <w:szCs w:val="20"/>
          <w:lang w:val="ro-RO"/>
        </w:rPr>
        <w:t>35. Legea aplicabila contractului</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35.1 - Contractul va fi interpretat conform legilor din Romania.</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35.2.Partile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35.3.</w:t>
      </w:r>
      <w:r w:rsidRPr="00FC58BF">
        <w:rPr>
          <w:rFonts w:ascii="Arial" w:eastAsia="Times New Roman" w:hAnsi="Arial" w:cs="Arial"/>
          <w:sz w:val="20"/>
          <w:szCs w:val="20"/>
        </w:rPr>
        <w:t xml:space="preserve"> Clauzele standard care prevad în folosul celui care le propune limitarea raspunderii, dreptul de a denunţa unilateral contractul, de a suspenda executarea obligaţiilor sau care prevad în detrimentul celeilalte parţi decaderea din drepturi ori din beneficiul termenului, limitarea dreptului de a opune excepţii, restrângerea libertaţii de a contracta cu alte persoane, reînnoirea tacita a contractului, legea aplicabila, clauze compromisorii sau prin care se deroga de la normele privitoare la competenţa instanţelor judecatoreşti nu produc efecte decât daca sunt acceptate, în mod expres, în scris, de cealalta parte</w:t>
      </w:r>
    </w:p>
    <w:p w:rsidR="00FC58BF" w:rsidRPr="00FC58BF" w:rsidRDefault="00FC58BF" w:rsidP="00FC58BF">
      <w:pPr>
        <w:spacing w:after="0" w:line="240" w:lineRule="auto"/>
        <w:jc w:val="both"/>
        <w:rPr>
          <w:rFonts w:ascii="Arial" w:eastAsia="Times New Roman" w:hAnsi="Arial" w:cs="Arial"/>
          <w:sz w:val="20"/>
          <w:szCs w:val="20"/>
          <w:lang w:val="ro-RO"/>
        </w:rPr>
      </w:pPr>
      <w:r w:rsidRPr="00FC58BF">
        <w:rPr>
          <w:rFonts w:ascii="Arial" w:eastAsia="Times New Roman" w:hAnsi="Arial" w:cs="Arial"/>
          <w:sz w:val="20"/>
          <w:szCs w:val="20"/>
          <w:lang w:val="ro-RO"/>
        </w:rPr>
        <w:t>35.4 Partile declara ca poseda toata experienta si cunostintele necesare incheierii acestui Contract si incheie acest Contract in deplina cunostinta a clauzelor sale, cunoscand si intelegand toate aspectele legale, tehnice si comerciale legate de incheiere si executare, motiv pentru care niciuna dintre parti nu va putea invoca Articolul 1221 alin. (1) al Codului Civil.</w:t>
      </w:r>
    </w:p>
    <w:p w:rsidR="00FC58BF" w:rsidRPr="00FC58BF" w:rsidRDefault="00FC58BF" w:rsidP="00FC58BF">
      <w:pPr>
        <w:spacing w:after="0" w:line="240" w:lineRule="auto"/>
        <w:jc w:val="both"/>
        <w:rPr>
          <w:rFonts w:ascii="Arial" w:eastAsia="Times New Roman" w:hAnsi="Arial" w:cs="Arial"/>
          <w:b/>
          <w:sz w:val="20"/>
          <w:szCs w:val="20"/>
          <w:lang w:val="ro-RO"/>
        </w:rPr>
      </w:pPr>
    </w:p>
    <w:p w:rsidR="00FC58BF" w:rsidRPr="00FC58BF" w:rsidRDefault="00FC58BF" w:rsidP="00FC58BF">
      <w:pPr>
        <w:spacing w:after="0" w:line="240" w:lineRule="auto"/>
        <w:jc w:val="both"/>
        <w:rPr>
          <w:rFonts w:ascii="Arial" w:eastAsia="Times New Roman" w:hAnsi="Arial" w:cs="Arial"/>
          <w:b/>
          <w:sz w:val="20"/>
          <w:szCs w:val="20"/>
          <w:lang w:val="ro-RO"/>
        </w:rPr>
      </w:pPr>
      <w:r w:rsidRPr="00FC58BF">
        <w:rPr>
          <w:rFonts w:ascii="Arial" w:eastAsia="Times New Roman" w:hAnsi="Arial" w:cs="Arial"/>
          <w:b/>
          <w:sz w:val="20"/>
          <w:szCs w:val="20"/>
          <w:lang w:val="ro-RO"/>
        </w:rPr>
        <w:t xml:space="preserve">Partile au inteles sa incheie azi </w:t>
      </w:r>
      <w:r w:rsidR="007D1079">
        <w:rPr>
          <w:rFonts w:ascii="Arial" w:eastAsia="Times New Roman" w:hAnsi="Arial" w:cs="Arial"/>
          <w:b/>
          <w:sz w:val="20"/>
          <w:szCs w:val="20"/>
          <w:lang w:val="ro-RO"/>
        </w:rPr>
        <w:t>19.06.2020</w:t>
      </w:r>
      <w:r w:rsidRPr="00FC58BF">
        <w:rPr>
          <w:rFonts w:ascii="Arial" w:eastAsia="Times New Roman" w:hAnsi="Arial" w:cs="Arial"/>
          <w:b/>
          <w:sz w:val="20"/>
          <w:szCs w:val="20"/>
          <w:lang w:val="ro-RO"/>
        </w:rPr>
        <w:t xml:space="preserve"> prezentul contract in </w:t>
      </w:r>
      <w:r w:rsidR="007D1079">
        <w:rPr>
          <w:rFonts w:ascii="Arial" w:eastAsia="Times New Roman" w:hAnsi="Arial" w:cs="Arial"/>
          <w:b/>
          <w:sz w:val="20"/>
          <w:szCs w:val="20"/>
          <w:lang w:val="ro-RO"/>
        </w:rPr>
        <w:t>4</w:t>
      </w:r>
      <w:bookmarkStart w:id="22" w:name="_GoBack"/>
      <w:bookmarkEnd w:id="22"/>
      <w:r w:rsidRPr="00FC58BF">
        <w:rPr>
          <w:rFonts w:ascii="Arial" w:eastAsia="Times New Roman" w:hAnsi="Arial" w:cs="Arial"/>
          <w:b/>
          <w:sz w:val="20"/>
          <w:szCs w:val="20"/>
          <w:lang w:val="ro-RO"/>
        </w:rPr>
        <w:t xml:space="preserve"> exemplare, cate un exemplar pentru fiecare parte, unul pentru Serviciul Achizitii Publice si unul pentru DMPFI.</w:t>
      </w:r>
    </w:p>
    <w:p w:rsidR="00FC58BF" w:rsidRPr="00FC58BF" w:rsidRDefault="00FC58BF" w:rsidP="00FC58BF">
      <w:pPr>
        <w:tabs>
          <w:tab w:val="left" w:pos="7594"/>
        </w:tabs>
        <w:spacing w:after="0" w:line="240" w:lineRule="auto"/>
        <w:rPr>
          <w:rFonts w:ascii="Arial" w:eastAsia="Times New Roman" w:hAnsi="Arial" w:cs="Arial"/>
          <w:noProof/>
          <w:color w:val="000000"/>
          <w:sz w:val="24"/>
          <w:szCs w:val="24"/>
          <w:lang w:val="pt-BR"/>
        </w:rPr>
      </w:pPr>
    </w:p>
    <w:p w:rsidR="00FC58BF" w:rsidRPr="00FC58BF" w:rsidRDefault="00FC58BF" w:rsidP="00FC58BF">
      <w:pPr>
        <w:tabs>
          <w:tab w:val="left" w:pos="7594"/>
        </w:tabs>
        <w:spacing w:after="0" w:line="240" w:lineRule="auto"/>
        <w:rPr>
          <w:rFonts w:ascii="Arial" w:eastAsia="Times New Roman" w:hAnsi="Arial" w:cs="Arial"/>
          <w:noProof/>
          <w:color w:val="000000"/>
          <w:sz w:val="24"/>
          <w:szCs w:val="24"/>
          <w:lang w:val="pt-BR"/>
        </w:rPr>
      </w:pPr>
    </w:p>
    <w:p w:rsidR="00FC58BF" w:rsidRPr="00FC58BF" w:rsidRDefault="00FC58BF" w:rsidP="00FC58BF">
      <w:pPr>
        <w:spacing w:after="0" w:line="240" w:lineRule="auto"/>
        <w:jc w:val="both"/>
        <w:rPr>
          <w:rFonts w:ascii="Arial" w:eastAsia="Times New Roman" w:hAnsi="Arial" w:cs="Arial"/>
          <w:sz w:val="24"/>
          <w:szCs w:val="24"/>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364D5F" w:rsidRPr="00364D5F" w:rsidTr="00D333C3">
        <w:tc>
          <w:tcPr>
            <w:tcW w:w="4514"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ACHIZITOR           </w:t>
            </w:r>
          </w:p>
        </w:tc>
        <w:tc>
          <w:tcPr>
            <w:tcW w:w="4513" w:type="dxa"/>
          </w:tcPr>
          <w:p w:rsidR="00364D5F" w:rsidRPr="00364D5F" w:rsidRDefault="00364D5F" w:rsidP="00364D5F">
            <w:pPr>
              <w:spacing w:after="0" w:line="240" w:lineRule="auto"/>
              <w:jc w:val="both"/>
              <w:rPr>
                <w:rFonts w:ascii="Arial" w:eastAsia="Times New Roman" w:hAnsi="Arial" w:cs="Arial"/>
                <w:color w:val="000000"/>
                <w:sz w:val="18"/>
                <w:szCs w:val="18"/>
                <w:lang w:val="ro-RO"/>
              </w:rPr>
            </w:pPr>
            <w:r w:rsidRPr="00364D5F">
              <w:rPr>
                <w:rFonts w:ascii="Arial" w:eastAsia="Times New Roman" w:hAnsi="Arial" w:cs="Arial"/>
                <w:b/>
                <w:color w:val="000000"/>
                <w:sz w:val="18"/>
                <w:szCs w:val="18"/>
                <w:lang w:val="ro-RO"/>
              </w:rPr>
              <w:t xml:space="preserve">                                  EXECUTANT</w:t>
            </w:r>
          </w:p>
        </w:tc>
      </w:tr>
    </w:tbl>
    <w:p w:rsidR="00364D5F" w:rsidRPr="008B402A" w:rsidRDefault="008B402A" w:rsidP="00364D5F">
      <w:pPr>
        <w:spacing w:after="0" w:line="240" w:lineRule="auto"/>
        <w:ind w:left="6210" w:hanging="6210"/>
        <w:jc w:val="both"/>
        <w:rPr>
          <w:rFonts w:ascii="Arial" w:eastAsia="Times New Roman" w:hAnsi="Arial" w:cs="Arial"/>
          <w:b/>
          <w:noProof/>
          <w:color w:val="000000"/>
          <w:sz w:val="16"/>
          <w:szCs w:val="16"/>
          <w:lang w:val="pt-BR"/>
        </w:rPr>
      </w:pPr>
      <w:r>
        <w:rPr>
          <w:rFonts w:ascii="Arial" w:eastAsia="Times New Roman" w:hAnsi="Arial" w:cs="Arial"/>
          <w:b/>
          <w:noProof/>
          <w:color w:val="000000"/>
          <w:sz w:val="18"/>
          <w:szCs w:val="18"/>
          <w:lang w:val="pt-BR"/>
        </w:rPr>
        <w:t xml:space="preserve">   </w:t>
      </w:r>
      <w:r w:rsidR="00364D5F" w:rsidRPr="00364D5F">
        <w:rPr>
          <w:rFonts w:ascii="Arial" w:eastAsia="Times New Roman" w:hAnsi="Arial" w:cs="Arial"/>
          <w:b/>
          <w:noProof/>
          <w:color w:val="000000"/>
          <w:sz w:val="18"/>
          <w:szCs w:val="18"/>
          <w:lang w:val="pt-BR"/>
        </w:rPr>
        <w:t>MUNICIPIUL ORADEA</w:t>
      </w:r>
      <w:r w:rsidR="00364D5F" w:rsidRPr="00364D5F">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00364D5F" w:rsidRPr="008B402A">
        <w:rPr>
          <w:rFonts w:ascii="Arial" w:eastAsia="Times New Roman" w:hAnsi="Arial" w:cs="Arial"/>
          <w:b/>
          <w:noProof/>
          <w:color w:val="000000"/>
          <w:sz w:val="16"/>
          <w:szCs w:val="16"/>
          <w:lang w:val="pt-BR"/>
        </w:rPr>
        <w:t>SC</w:t>
      </w:r>
      <w:r w:rsidRPr="008B402A">
        <w:rPr>
          <w:rFonts w:ascii="Arial" w:eastAsia="Times New Roman" w:hAnsi="Arial" w:cs="Arial"/>
          <w:b/>
          <w:noProof/>
          <w:color w:val="000000"/>
          <w:sz w:val="16"/>
          <w:szCs w:val="16"/>
          <w:lang w:val="pt-BR"/>
        </w:rPr>
        <w:t xml:space="preserve"> CONPILA SRL</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FF0000"/>
          <w:sz w:val="18"/>
          <w:szCs w:val="18"/>
          <w:lang w:val="pt-BR"/>
        </w:rPr>
        <w:tab/>
      </w:r>
      <w:r w:rsidRPr="00364D5F">
        <w:rPr>
          <w:rFonts w:ascii="Arial" w:eastAsia="Times New Roman" w:hAnsi="Arial" w:cs="Arial"/>
          <w:noProof/>
          <w:color w:val="000000"/>
          <w:sz w:val="18"/>
          <w:szCs w:val="18"/>
          <w:lang w:val="pt-BR"/>
        </w:rPr>
        <w:t xml:space="preserve">  Primar</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Ilie Bolojan                                                                                 Semnat si stampilat de catre: </w:t>
      </w:r>
      <w:r w:rsidRPr="00364D5F">
        <w:rPr>
          <w:rFonts w:ascii="Arial" w:eastAsia="Times New Roman" w:hAnsi="Arial" w:cs="Arial"/>
          <w:b/>
          <w:color w:val="000000"/>
          <w:sz w:val="18"/>
          <w:szCs w:val="18"/>
          <w:lang w:val="es-ES"/>
        </w:rPr>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rPr>
          <w:rFonts w:ascii="Arial" w:eastAsia="Times New Roman" w:hAnsi="Arial" w:cs="Arial"/>
          <w:color w:val="000000"/>
          <w:sz w:val="18"/>
          <w:szCs w:val="18"/>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color w:val="000000"/>
          <w:sz w:val="18"/>
          <w:szCs w:val="18"/>
        </w:rPr>
        <w:t xml:space="preserve">Nume: ____________ </w:t>
      </w:r>
    </w:p>
    <w:p w:rsidR="00364D5F" w:rsidRPr="00364D5F" w:rsidRDefault="00364D5F" w:rsidP="00364D5F">
      <w:pPr>
        <w:spacing w:after="0" w:line="240" w:lineRule="auto"/>
        <w:jc w:val="center"/>
        <w:rPr>
          <w:rFonts w:ascii="Arial" w:eastAsia="Times New Roman" w:hAnsi="Arial" w:cs="Arial"/>
          <w:noProof/>
          <w:color w:val="000000"/>
          <w:sz w:val="18"/>
          <w:szCs w:val="18"/>
          <w:lang w:val="pt-BR"/>
        </w:rPr>
      </w:pPr>
      <w:r w:rsidRPr="00364D5F">
        <w:rPr>
          <w:rFonts w:ascii="Arial" w:eastAsia="Times New Roman" w:hAnsi="Arial" w:cs="Arial"/>
          <w:color w:val="000000"/>
          <w:sz w:val="18"/>
          <w:szCs w:val="18"/>
        </w:rPr>
        <w:t xml:space="preserve">                                                                                    </w:t>
      </w:r>
      <w:proofErr w:type="gramStart"/>
      <w:r w:rsidRPr="00364D5F">
        <w:rPr>
          <w:rFonts w:ascii="Arial" w:eastAsia="Times New Roman" w:hAnsi="Arial" w:cs="Arial"/>
          <w:color w:val="000000"/>
          <w:sz w:val="18"/>
          <w:szCs w:val="18"/>
        </w:rPr>
        <w:t>Functia :</w:t>
      </w:r>
      <w:proofErr w:type="gramEnd"/>
      <w:r w:rsidRPr="00364D5F">
        <w:rPr>
          <w:rFonts w:ascii="Arial" w:eastAsia="Times New Roman" w:hAnsi="Arial" w:cs="Arial"/>
          <w:color w:val="000000"/>
          <w:sz w:val="18"/>
          <w:szCs w:val="18"/>
        </w:rPr>
        <w:t xml:space="preserve"> __________________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Director  Directia Economica</w:t>
      </w:r>
      <w:r w:rsidRPr="00364D5F">
        <w:rPr>
          <w:rFonts w:ascii="Arial" w:eastAsia="Times New Roman" w:hAnsi="Arial" w:cs="Arial"/>
          <w:noProof/>
          <w:color w:val="000000"/>
          <w:sz w:val="18"/>
          <w:szCs w:val="18"/>
          <w:lang w:val="pt-BR"/>
        </w:rPr>
        <w:tab/>
        <w:t xml:space="preserve">                                                Nr Act imputernicire _________________</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Control Financiar Preventiv</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t xml:space="preserv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Eduard Florea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Directia Juridica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Oltea Marc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FC58B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FC58BF">
        <w:rPr>
          <w:rFonts w:ascii="Arial" w:eastAsia="Times New Roman" w:hAnsi="Arial" w:cs="Arial"/>
          <w:noProof/>
          <w:color w:val="000000"/>
          <w:sz w:val="18"/>
          <w:szCs w:val="18"/>
          <w:lang w:val="pt-BR"/>
        </w:rPr>
        <w:t xml:space="preserve">       </w:t>
      </w:r>
      <w:r>
        <w:rPr>
          <w:rFonts w:ascii="Arial" w:eastAsia="Times New Roman" w:hAnsi="Arial" w:cs="Arial"/>
          <w:noProof/>
          <w:color w:val="000000"/>
          <w:sz w:val="18"/>
          <w:szCs w:val="18"/>
          <w:lang w:val="pt-BR"/>
        </w:rPr>
        <w:t xml:space="preserve"> </w:t>
      </w:r>
      <w:r w:rsidRPr="00364D5F">
        <w:rPr>
          <w:rFonts w:ascii="Arial" w:eastAsia="Times New Roman" w:hAnsi="Arial" w:cs="Arial"/>
          <w:noProof/>
          <w:color w:val="000000"/>
          <w:sz w:val="18"/>
          <w:szCs w:val="18"/>
          <w:lang w:val="pt-BR"/>
        </w:rPr>
        <w:t>Director</w:t>
      </w:r>
      <w:r w:rsidR="00FC58BF">
        <w:rPr>
          <w:rFonts w:ascii="Arial" w:eastAsia="Times New Roman" w:hAnsi="Arial" w:cs="Arial"/>
          <w:noProof/>
          <w:color w:val="000000"/>
          <w:sz w:val="18"/>
          <w:szCs w:val="18"/>
          <w:lang w:val="pt-BR"/>
        </w:rPr>
        <w:t xml:space="preserve"> DMPFI</w:t>
      </w:r>
    </w:p>
    <w:p w:rsidR="00364D5F" w:rsidRPr="00364D5F" w:rsidRDefault="00FC58B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w:t>
      </w:r>
      <w:r w:rsidR="00364D5F" w:rsidRPr="00364D5F">
        <w:rPr>
          <w:rFonts w:ascii="Arial" w:eastAsia="Times New Roman" w:hAnsi="Arial" w:cs="Arial"/>
          <w:noProof/>
          <w:color w:val="000000"/>
          <w:sz w:val="18"/>
          <w:szCs w:val="18"/>
          <w:lang w:val="pt-BR"/>
        </w:rPr>
        <w:t>M</w:t>
      </w:r>
      <w:r>
        <w:rPr>
          <w:rFonts w:ascii="Arial" w:eastAsia="Times New Roman" w:hAnsi="Arial" w:cs="Arial"/>
          <w:noProof/>
          <w:color w:val="000000"/>
          <w:sz w:val="18"/>
          <w:szCs w:val="18"/>
          <w:lang w:val="pt-BR"/>
        </w:rPr>
        <w:t>arius Mos</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t xml:space="preserve">       </w:t>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r w:rsidRPr="00364D5F">
        <w:rPr>
          <w:rFonts w:ascii="Arial" w:eastAsia="Times New Roman" w:hAnsi="Arial" w:cs="Arial"/>
          <w:noProof/>
          <w:color w:val="000000"/>
          <w:sz w:val="18"/>
          <w:szCs w:val="18"/>
          <w:lang w:val="pt-BR"/>
        </w:rPr>
        <w:tab/>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Sef  Serviciu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Manuela Maghiar</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sidRPr="00364D5F">
        <w:rPr>
          <w:rFonts w:ascii="Arial" w:eastAsia="Times New Roman" w:hAnsi="Arial" w:cs="Arial"/>
          <w:noProof/>
          <w:color w:val="000000"/>
          <w:sz w:val="18"/>
          <w:szCs w:val="18"/>
          <w:lang w:val="pt-BR"/>
        </w:rPr>
        <w:t xml:space="preserve"> Consilier Achizitii Publice </w:t>
      </w:r>
    </w:p>
    <w:p w:rsidR="00364D5F" w:rsidRPr="00364D5F" w:rsidRDefault="00364D5F" w:rsidP="00364D5F">
      <w:pPr>
        <w:spacing w:after="0" w:line="240" w:lineRule="auto"/>
        <w:jc w:val="both"/>
        <w:rPr>
          <w:rFonts w:ascii="Arial" w:eastAsia="Times New Roman" w:hAnsi="Arial" w:cs="Arial"/>
          <w:noProof/>
          <w:color w:val="000000"/>
          <w:sz w:val="18"/>
          <w:szCs w:val="18"/>
          <w:lang w:val="pt-BR"/>
        </w:rPr>
      </w:pPr>
      <w:r>
        <w:rPr>
          <w:rFonts w:ascii="Arial" w:eastAsia="Times New Roman" w:hAnsi="Arial" w:cs="Arial"/>
          <w:noProof/>
          <w:color w:val="000000"/>
          <w:sz w:val="18"/>
          <w:szCs w:val="18"/>
          <w:lang w:val="pt-BR"/>
        </w:rPr>
        <w:t xml:space="preserve">          Mihaela Laslau</w:t>
      </w:r>
    </w:p>
    <w:p w:rsidR="0048591A" w:rsidRDefault="0048591A" w:rsidP="00364D5F">
      <w:pPr>
        <w:spacing w:after="0" w:line="240" w:lineRule="auto"/>
        <w:jc w:val="both"/>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Default="0048591A" w:rsidP="00912E63">
      <w:pPr>
        <w:spacing w:after="0" w:line="240" w:lineRule="auto"/>
        <w:jc w:val="center"/>
        <w:rPr>
          <w:rFonts w:ascii="Arial" w:eastAsia="Times New Roman" w:hAnsi="Arial" w:cs="Arial"/>
          <w:b/>
          <w:noProof/>
          <w:color w:val="000000" w:themeColor="text1"/>
          <w:sz w:val="16"/>
          <w:szCs w:val="16"/>
          <w:lang w:val="es-ES"/>
        </w:rPr>
      </w:pPr>
    </w:p>
    <w:p w:rsidR="0048591A" w:rsidRPr="00E6519C" w:rsidRDefault="0048591A"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p w:rsidR="005B601C" w:rsidRPr="00E6519C" w:rsidRDefault="005B601C" w:rsidP="00912E63">
      <w:pPr>
        <w:spacing w:after="0" w:line="240" w:lineRule="auto"/>
        <w:jc w:val="center"/>
        <w:rPr>
          <w:rFonts w:ascii="Arial" w:eastAsia="Times New Roman" w:hAnsi="Arial" w:cs="Arial"/>
          <w:b/>
          <w:noProof/>
          <w:color w:val="000000" w:themeColor="text1"/>
          <w:sz w:val="16"/>
          <w:szCs w:val="16"/>
          <w:lang w:val="es-ES"/>
        </w:rPr>
      </w:pPr>
    </w:p>
    <w:tbl>
      <w:tblPr>
        <w:tblW w:w="0" w:type="auto"/>
        <w:tblLook w:val="04A0" w:firstRow="1" w:lastRow="0" w:firstColumn="1" w:lastColumn="0" w:noHBand="0" w:noVBand="1"/>
      </w:tblPr>
      <w:tblGrid>
        <w:gridCol w:w="4514"/>
        <w:gridCol w:w="4513"/>
      </w:tblGrid>
      <w:tr w:rsidR="00C34AF9" w:rsidRPr="00E04C6A" w:rsidTr="000146B7">
        <w:tc>
          <w:tcPr>
            <w:tcW w:w="4514"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c>
          <w:tcPr>
            <w:tcW w:w="4513" w:type="dxa"/>
          </w:tcPr>
          <w:p w:rsidR="00912E63" w:rsidRPr="00E04C6A" w:rsidRDefault="00912E63" w:rsidP="00912E63">
            <w:pPr>
              <w:spacing w:after="0" w:line="240" w:lineRule="auto"/>
              <w:jc w:val="both"/>
              <w:rPr>
                <w:rFonts w:ascii="Arial" w:eastAsia="Times New Roman" w:hAnsi="Arial" w:cs="Arial"/>
                <w:color w:val="000000" w:themeColor="text1"/>
                <w:sz w:val="24"/>
                <w:szCs w:val="24"/>
                <w:lang w:val="ro-RO"/>
              </w:rPr>
            </w:pPr>
          </w:p>
        </w:tc>
      </w:tr>
    </w:tbl>
    <w:p w:rsidR="00DF6CB8" w:rsidRPr="00E04C6A" w:rsidRDefault="00DF6CB8" w:rsidP="0048591A">
      <w:pPr>
        <w:spacing w:after="0" w:line="240" w:lineRule="auto"/>
        <w:jc w:val="both"/>
        <w:rPr>
          <w:rFonts w:ascii="Arial" w:hAnsi="Arial" w:cs="Arial"/>
          <w:color w:val="000000" w:themeColor="text1"/>
          <w:sz w:val="24"/>
          <w:szCs w:val="24"/>
        </w:rPr>
      </w:pPr>
    </w:p>
    <w:sectPr w:rsidR="00DF6CB8" w:rsidRPr="00E04C6A" w:rsidSect="000146B7">
      <w:footerReference w:type="default" r:id="rId10"/>
      <w:pgSz w:w="11909" w:h="16834" w:code="9"/>
      <w:pgMar w:top="1152" w:right="864" w:bottom="1152" w:left="864" w:header="720" w:footer="168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EF8" w:rsidRDefault="00791EF8" w:rsidP="00912E63">
      <w:pPr>
        <w:spacing w:after="0" w:line="240" w:lineRule="auto"/>
      </w:pPr>
      <w:r>
        <w:separator/>
      </w:r>
    </w:p>
  </w:endnote>
  <w:endnote w:type="continuationSeparator" w:id="0">
    <w:p w:rsidR="00791EF8" w:rsidRDefault="00791EF8" w:rsidP="00912E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ff0">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Arial RO">
    <w:altName w:val="Arial Narrow"/>
    <w:panose1 w:val="00000000000000000000"/>
    <w:charset w:val="00"/>
    <w:family w:val="swiss"/>
    <w:notTrueType/>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LucidaSans">
    <w:altName w:val="Arial"/>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EFKALD+Arial,Bold">
    <w:altName w:val="Arial"/>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Optima">
    <w:altName w:val="Segoe UI"/>
    <w:charset w:val="00"/>
    <w:family w:val="swiss"/>
    <w:pitch w:val="variable"/>
    <w:sig w:usb0="00000001" w:usb1="00000000" w:usb2="00000000" w:usb3="00000000" w:csb0="00000093" w:csb1="00000000"/>
  </w:font>
  <w:font w:name="MT Symbol">
    <w:altName w:val="Symbol"/>
    <w:charset w:val="02"/>
    <w:family w:val="auto"/>
    <w:pitch w:val="default"/>
  </w:font>
  <w:font w:name="StarSymbol">
    <w:altName w:val="Arial Unicode MS"/>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RomanR">
    <w:altName w:val="Courier New"/>
    <w:charset w:val="00"/>
    <w:family w:val="auto"/>
    <w:pitch w:val="default"/>
    <w:sig w:usb0="00000003" w:usb1="00000000" w:usb2="00000000" w:usb3="00000000" w:csb0="00000001" w:csb1="00000000"/>
  </w:font>
  <w:font w:name="FBBMMI+Arial,Bold">
    <w:altName w:val="Arial"/>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Perpetua">
    <w:panose1 w:val="020205020604010203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33C3" w:rsidRDefault="00D333C3" w:rsidP="000146B7">
    <w:pPr>
      <w:pStyle w:val="Footer"/>
    </w:pPr>
  </w:p>
  <w:p w:rsidR="00D333C3" w:rsidRDefault="00D333C3" w:rsidP="000146B7">
    <w:pPr>
      <w:jc w:val="center"/>
      <w:rPr>
        <w:sz w:val="20"/>
        <w:szCs w:val="20"/>
      </w:rPr>
    </w:pPr>
  </w:p>
  <w:p w:rsidR="00D333C3" w:rsidRDefault="00D333C3" w:rsidP="000146B7">
    <w:pPr>
      <w:jc w:val="center"/>
    </w:pPr>
    <w:r>
      <w:rPr>
        <w:noProof/>
        <w:lang w:val="en-GB" w:eastAsia="en-GB"/>
      </w:rPr>
      <mc:AlternateContent>
        <mc:Choice Requires="wps">
          <w:drawing>
            <wp:anchor distT="4294967295" distB="4294967295" distL="114300" distR="114300" simplePos="0" relativeHeight="251659264" behindDoc="0" locked="0" layoutInCell="1" allowOverlap="1" wp14:anchorId="5E4917FF" wp14:editId="352A67BB">
              <wp:simplePos x="0" y="0"/>
              <wp:positionH relativeFrom="column">
                <wp:posOffset>-692150</wp:posOffset>
              </wp:positionH>
              <wp:positionV relativeFrom="paragraph">
                <wp:posOffset>-51436</wp:posOffset>
              </wp:positionV>
              <wp:extent cx="7116445" cy="0"/>
              <wp:effectExtent l="0" t="0" r="2730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64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54.5pt;margin-top:-4.05pt;width:560.35pt;height:0;flip:y;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"/>
          </w:pict>
        </mc:Fallback>
      </mc:AlternateContent>
    </w:r>
    <w:r w:rsidRPr="00835766">
      <w:rPr>
        <w:sz w:val="18"/>
        <w:szCs w:val="18"/>
      </w:rPr>
      <w:t>Pag</w:t>
    </w:r>
    <w:r>
      <w:rPr>
        <w:sz w:val="18"/>
        <w:szCs w:val="18"/>
      </w:rPr>
      <w:t>.</w:t>
    </w:r>
    <w:r w:rsidRPr="00835766">
      <w:rPr>
        <w:sz w:val="18"/>
        <w:szCs w:val="18"/>
      </w:rPr>
      <w:t xml:space="preserve"> </w:t>
    </w:r>
    <w:r w:rsidRPr="00835766">
      <w:rPr>
        <w:sz w:val="18"/>
        <w:szCs w:val="18"/>
      </w:rPr>
      <w:fldChar w:fldCharType="begin"/>
    </w:r>
    <w:r w:rsidRPr="00835766">
      <w:rPr>
        <w:sz w:val="18"/>
        <w:szCs w:val="18"/>
      </w:rPr>
      <w:instrText xml:space="preserve"> PAGE </w:instrText>
    </w:r>
    <w:r w:rsidRPr="00835766">
      <w:rPr>
        <w:sz w:val="18"/>
        <w:szCs w:val="18"/>
      </w:rPr>
      <w:fldChar w:fldCharType="separate"/>
    </w:r>
    <w:r w:rsidR="007D1079">
      <w:rPr>
        <w:noProof/>
        <w:sz w:val="18"/>
        <w:szCs w:val="18"/>
      </w:rPr>
      <w:t>45</w:t>
    </w:r>
    <w:r w:rsidRPr="00835766">
      <w:rPr>
        <w:sz w:val="18"/>
        <w:szCs w:val="18"/>
      </w:rPr>
      <w:fldChar w:fldCharType="end"/>
    </w:r>
    <w:r w:rsidRPr="00835766">
      <w:rPr>
        <w:sz w:val="18"/>
        <w:szCs w:val="18"/>
      </w:rPr>
      <w:t xml:space="preserve"> </w:t>
    </w:r>
    <w:r>
      <w:rPr>
        <w:sz w:val="18"/>
        <w:szCs w:val="18"/>
      </w:rPr>
      <w:t>din</w:t>
    </w:r>
    <w:r w:rsidRPr="00835766">
      <w:rPr>
        <w:sz w:val="18"/>
        <w:szCs w:val="18"/>
      </w:rPr>
      <w:t xml:space="preserve"> </w:t>
    </w:r>
    <w:r w:rsidRPr="00835766">
      <w:rPr>
        <w:sz w:val="18"/>
        <w:szCs w:val="18"/>
      </w:rPr>
      <w:fldChar w:fldCharType="begin"/>
    </w:r>
    <w:r w:rsidRPr="00835766">
      <w:rPr>
        <w:sz w:val="18"/>
        <w:szCs w:val="18"/>
      </w:rPr>
      <w:instrText xml:space="preserve"> NUMPAGES  </w:instrText>
    </w:r>
    <w:r w:rsidRPr="00835766">
      <w:rPr>
        <w:sz w:val="18"/>
        <w:szCs w:val="18"/>
      </w:rPr>
      <w:fldChar w:fldCharType="separate"/>
    </w:r>
    <w:r w:rsidR="007D1079">
      <w:rPr>
        <w:noProof/>
        <w:sz w:val="18"/>
        <w:szCs w:val="18"/>
      </w:rPr>
      <w:t>46</w:t>
    </w:r>
    <w:r w:rsidRPr="00835766">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EF8" w:rsidRDefault="00791EF8" w:rsidP="00912E63">
      <w:pPr>
        <w:spacing w:after="0" w:line="240" w:lineRule="auto"/>
      </w:pPr>
      <w:r>
        <w:separator/>
      </w:r>
    </w:p>
  </w:footnote>
  <w:footnote w:type="continuationSeparator" w:id="0">
    <w:p w:rsidR="00791EF8" w:rsidRDefault="00791EF8" w:rsidP="00912E63">
      <w:pPr>
        <w:spacing w:after="0" w:line="240" w:lineRule="auto"/>
      </w:pPr>
      <w:r>
        <w:continuationSeparator/>
      </w:r>
    </w:p>
  </w:footnote>
  <w:footnote w:id="1">
    <w:p w:rsidR="00D333C3" w:rsidRDefault="00D333C3" w:rsidP="00FC58BF">
      <w:pPr>
        <w:pStyle w:val="FootnoteText"/>
      </w:pPr>
      <w:r>
        <w:rPr>
          <w:rStyle w:val="FootnoteReference"/>
        </w:rPr>
        <w:footnoteRef/>
      </w:r>
      <w:r>
        <w:t xml:space="preserve"> Se </w:t>
      </w:r>
      <w:proofErr w:type="gramStart"/>
      <w:r>
        <w:t>va</w:t>
      </w:r>
      <w:proofErr w:type="gramEnd"/>
      <w:r>
        <w:t xml:space="preserve"> adapta la momentulsemnarii contractului.</w:t>
      </w:r>
    </w:p>
  </w:footnote>
  <w:footnote w:id="2">
    <w:p w:rsidR="00D333C3" w:rsidRDefault="00D333C3" w:rsidP="00FC58BF">
      <w:pPr>
        <w:pStyle w:val="FootnoteText"/>
      </w:pPr>
      <w:r>
        <w:rPr>
          <w:rStyle w:val="FootnoteReference"/>
        </w:rPr>
        <w:footnoteRef/>
      </w:r>
      <w:r>
        <w:t xml:space="preserve"> </w:t>
      </w:r>
      <w:r w:rsidRPr="006E2FCD">
        <w:rPr>
          <w:color w:val="00B0F0"/>
          <w:sz w:val="24"/>
          <w:szCs w:val="24"/>
        </w:rPr>
        <w:t xml:space="preserve">Reglementările legale </w:t>
      </w:r>
      <w:proofErr w:type="gramStart"/>
      <w:r w:rsidRPr="006E2FCD">
        <w:rPr>
          <w:color w:val="00B0F0"/>
          <w:sz w:val="24"/>
          <w:szCs w:val="24"/>
        </w:rPr>
        <w:t>ce</w:t>
      </w:r>
      <w:proofErr w:type="gramEnd"/>
      <w:r w:rsidRPr="006E2FCD">
        <w:rPr>
          <w:color w:val="00B0F0"/>
          <w:sz w:val="24"/>
          <w:szCs w:val="24"/>
        </w:rPr>
        <w:t xml:space="preserve"> ar trebui avute în vedere de către executant sunt cele din domeniul sanatatii si securitatii in munca.</w:t>
      </w:r>
    </w:p>
  </w:footnote>
  <w:footnote w:id="3">
    <w:p w:rsidR="00D333C3" w:rsidRDefault="00D333C3" w:rsidP="00FC58BF">
      <w:pPr>
        <w:pStyle w:val="FootnoteText"/>
      </w:pPr>
      <w:r>
        <w:rPr>
          <w:rStyle w:val="FootnoteReference"/>
        </w:rPr>
        <w:footnoteRef/>
      </w:r>
      <w:r>
        <w:t xml:space="preserve"> </w:t>
      </w:r>
      <w:r w:rsidRPr="00BA6B34">
        <w:rPr>
          <w:color w:val="00B0F0"/>
          <w:sz w:val="24"/>
          <w:szCs w:val="24"/>
        </w:rPr>
        <w:t>Executantul va lua aceste masuri in incinta santierului/organizarii de santier si pe caile de acces inspre acestea, pe toata lungimea lor, incepand de la drumul public din care ele pornesc.</w:t>
      </w:r>
    </w:p>
  </w:footnote>
  <w:footnote w:id="4">
    <w:p w:rsidR="00D333C3" w:rsidRDefault="00D333C3" w:rsidP="00FC58BF">
      <w:pPr>
        <w:pStyle w:val="FootnoteText"/>
      </w:pPr>
      <w:r>
        <w:rPr>
          <w:rStyle w:val="FootnoteReference"/>
        </w:rPr>
        <w:footnoteRef/>
      </w:r>
      <w:r>
        <w:t xml:space="preserve"> </w:t>
      </w:r>
      <w:r w:rsidRPr="009C4C46">
        <w:rPr>
          <w:rFonts w:ascii="Arial" w:hAnsi="Arial" w:cs="Arial"/>
          <w:noProof/>
          <w:color w:val="00B0F0"/>
          <w:sz w:val="22"/>
          <w:szCs w:val="22"/>
          <w:lang w:val="ro-RO"/>
        </w:rPr>
        <w:t>Sintagma all risks se interpreteaza in contextul art 13, respectiv priveste toate rscurile ce pot duce la nexecutarea conforma din punct de vedere cantitativ si calitativ a acestui contract</w:t>
      </w:r>
    </w:p>
  </w:footnote>
  <w:footnote w:id="5">
    <w:p w:rsidR="00D333C3" w:rsidRPr="00B51E54" w:rsidRDefault="00D333C3" w:rsidP="00FC58BF">
      <w:pPr>
        <w:tabs>
          <w:tab w:val="left" w:pos="9000"/>
        </w:tabs>
        <w:autoSpaceDE w:val="0"/>
        <w:autoSpaceDN w:val="0"/>
        <w:adjustRightInd w:val="0"/>
        <w:jc w:val="both"/>
        <w:rPr>
          <w:rFonts w:cs="Calibri"/>
          <w:sz w:val="20"/>
          <w:szCs w:val="20"/>
        </w:rPr>
      </w:pPr>
      <w:r>
        <w:rPr>
          <w:rStyle w:val="FootnoteReference"/>
        </w:rPr>
        <w:footnoteRef/>
      </w:r>
      <w:r>
        <w:t xml:space="preserve"> </w:t>
      </w:r>
      <w:r w:rsidRPr="00B51E54">
        <w:rPr>
          <w:rFonts w:cs="Calibri"/>
          <w:b/>
          <w:sz w:val="20"/>
          <w:szCs w:val="20"/>
        </w:rPr>
        <w:t xml:space="preserve">Obligatia de notificare </w:t>
      </w:r>
      <w:proofErr w:type="gramStart"/>
      <w:r w:rsidRPr="00B51E54">
        <w:rPr>
          <w:rFonts w:cs="Calibri"/>
          <w:b/>
          <w:sz w:val="20"/>
          <w:szCs w:val="20"/>
        </w:rPr>
        <w:t xml:space="preserve">prompta  </w:t>
      </w:r>
      <w:r w:rsidRPr="00B51E54">
        <w:rPr>
          <w:rFonts w:cs="Calibri"/>
          <w:b/>
          <w:bCs/>
          <w:sz w:val="20"/>
          <w:szCs w:val="20"/>
          <w:lang w:val="rm-CH"/>
        </w:rPr>
        <w:t>:</w:t>
      </w:r>
      <w:proofErr w:type="gramEnd"/>
      <w:r w:rsidRPr="00B51E54">
        <w:rPr>
          <w:rFonts w:cs="Calibri"/>
          <w:bCs/>
          <w:sz w:val="20"/>
          <w:szCs w:val="20"/>
          <w:lang w:val="rm-CH"/>
        </w:rPr>
        <w:t xml:space="preserve"> </w:t>
      </w:r>
      <w:r w:rsidRPr="00B51E54">
        <w:rPr>
          <w:rFonts w:cs="Calibri"/>
          <w:sz w:val="20"/>
          <w:szCs w:val="20"/>
        </w:rPr>
        <w:t xml:space="preserve">Executantul are obligația prealabila de a notifica Achizitorul de îndată ce are cunoștință de existența unor circumstanțe care pot genera o revendicare pentru plată suplimentară. </w:t>
      </w:r>
      <w:r w:rsidRPr="00B51E54">
        <w:rPr>
          <w:rFonts w:cs="Calibri"/>
          <w:i/>
          <w:sz w:val="20"/>
          <w:szCs w:val="20"/>
        </w:rPr>
        <w:t>Contractantul</w:t>
      </w:r>
      <w:r w:rsidRPr="00B51E54">
        <w:rPr>
          <w:rFonts w:cs="Calibri"/>
          <w:sz w:val="20"/>
          <w:szCs w:val="20"/>
        </w:rPr>
        <w:t xml:space="preserve"> va lua toate măsurile, cu diligența specifică bunului comerciant, pentru reducerea la minim a acestor efecte.Dreptul </w:t>
      </w:r>
      <w:r w:rsidRPr="00B51E54">
        <w:rPr>
          <w:rFonts w:cs="Calibri"/>
          <w:i/>
          <w:sz w:val="20"/>
          <w:szCs w:val="20"/>
        </w:rPr>
        <w:t>Contractantului</w:t>
      </w:r>
      <w:r w:rsidRPr="00B51E54">
        <w:rPr>
          <w:rFonts w:cs="Calibri"/>
          <w:sz w:val="20"/>
          <w:szCs w:val="20"/>
        </w:rPr>
        <w:t xml:space="preserve">  la plata </w:t>
      </w:r>
      <w:r w:rsidRPr="00B51E54">
        <w:rPr>
          <w:rFonts w:cs="Calibri"/>
          <w:i/>
          <w:sz w:val="20"/>
          <w:szCs w:val="20"/>
        </w:rPr>
        <w:t>Costurilor suplimentare</w:t>
      </w:r>
      <w:r w:rsidRPr="00B51E54">
        <w:rPr>
          <w:rFonts w:cs="Calibri"/>
          <w:sz w:val="20"/>
          <w:szCs w:val="20"/>
        </w:rPr>
        <w:t xml:space="preserve"> va fi limitat la timpul și plata care i-ar fi revenit dacă ar fi înștiințat </w:t>
      </w:r>
      <w:r w:rsidRPr="00B51E54">
        <w:rPr>
          <w:rFonts w:cs="Calibri"/>
          <w:i/>
          <w:sz w:val="20"/>
          <w:szCs w:val="20"/>
        </w:rPr>
        <w:t>Achizitorul</w:t>
      </w:r>
      <w:r w:rsidRPr="00B51E54">
        <w:rPr>
          <w:rFonts w:cs="Calibri"/>
          <w:sz w:val="20"/>
          <w:szCs w:val="20"/>
        </w:rPr>
        <w:t xml:space="preserve"> cu promptitudine și ar fi luat toate măsurile necesare.</w:t>
      </w:r>
    </w:p>
    <w:p w:rsidR="00D333C3" w:rsidRDefault="00D333C3" w:rsidP="00FC58BF">
      <w:pPr>
        <w:pStyle w:val="FootnoteText"/>
      </w:pPr>
    </w:p>
  </w:footnote>
  <w:footnote w:id="6">
    <w:p w:rsidR="00D333C3" w:rsidRDefault="00D333C3" w:rsidP="00FC58BF">
      <w:pPr>
        <w:pStyle w:val="FootnoteText"/>
        <w:jc w:val="both"/>
      </w:pPr>
      <w:r>
        <w:rPr>
          <w:rStyle w:val="FootnoteReference"/>
        </w:rPr>
        <w:footnoteRef/>
      </w:r>
      <w:r>
        <w:t xml:space="preserve"> </w:t>
      </w:r>
      <w:proofErr w:type="gramStart"/>
      <w:r>
        <w:t>privind</w:t>
      </w:r>
      <w:proofErr w:type="gramEnd"/>
      <w:r>
        <w:t xml:space="preserve"> modificarea Ordinului ministrului finanţelor publice nr. 923/2014 pentru aprobarea Normelor metodologice generale referitoare la exercitarea controlului financiar preventiv şi a Codului specific de norme profesionale pentru persoanele care desfăşoară activitatea de control financiar preventiv propriu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C8249134"/>
    <w:lvl w:ilvl="0">
      <w:start w:val="1"/>
      <w:numFmt w:val="bullet"/>
      <w:pStyle w:val="ListBullet3"/>
      <w:lvlText w:val=""/>
      <w:lvlJc w:val="left"/>
      <w:pPr>
        <w:tabs>
          <w:tab w:val="num" w:pos="1080"/>
        </w:tabs>
        <w:ind w:left="1080" w:hanging="360"/>
      </w:pPr>
      <w:rPr>
        <w:rFonts w:ascii="Symbol" w:hAnsi="Symbol" w:hint="default"/>
      </w:rPr>
    </w:lvl>
  </w:abstractNum>
  <w:abstractNum w:abstractNumId="1">
    <w:nsid w:val="00000001"/>
    <w:multiLevelType w:val="multilevel"/>
    <w:tmpl w:val="6594542C"/>
    <w:lvl w:ilvl="0">
      <w:start w:val="1"/>
      <w:numFmt w:val="lowerLetter"/>
      <w:pStyle w:val="BN-Linii"/>
      <w:lvlText w:val="(%1)."/>
      <w:lvlJc w:val="left"/>
      <w:pPr>
        <w:tabs>
          <w:tab w:val="num" w:pos="0"/>
        </w:tabs>
        <w:ind w:left="0" w:firstLine="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nsid w:val="00000005"/>
    <w:multiLevelType w:val="multilevel"/>
    <w:tmpl w:val="0000007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3">
    <w:nsid w:val="0000000A"/>
    <w:multiLevelType w:val="singleLevel"/>
    <w:tmpl w:val="0000000A"/>
    <w:name w:val="WW8Num9"/>
    <w:lvl w:ilvl="0">
      <w:numFmt w:val="bullet"/>
      <w:pStyle w:val="ListNumber3"/>
      <w:lvlText w:val="-"/>
      <w:lvlJc w:val="left"/>
      <w:pPr>
        <w:tabs>
          <w:tab w:val="num" w:pos="0"/>
        </w:tabs>
        <w:ind w:left="360" w:hanging="360"/>
      </w:pPr>
      <w:rPr>
        <w:rFonts w:ascii="Arial" w:hAnsi="Arial"/>
      </w:rPr>
    </w:lvl>
  </w:abstractNum>
  <w:abstractNum w:abstractNumId="4">
    <w:nsid w:val="0000000C"/>
    <w:multiLevelType w:val="singleLevel"/>
    <w:tmpl w:val="0000000C"/>
    <w:name w:val="WW8Num11"/>
    <w:lvl w:ilvl="0">
      <w:start w:val="1"/>
      <w:numFmt w:val="bullet"/>
      <w:pStyle w:val="SuepChapter"/>
      <w:lvlText w:val="-"/>
      <w:lvlJc w:val="left"/>
      <w:pPr>
        <w:tabs>
          <w:tab w:val="num" w:pos="0"/>
        </w:tabs>
        <w:ind w:left="720" w:hanging="360"/>
      </w:pPr>
      <w:rPr>
        <w:rFonts w:ascii="Arial" w:hAnsi="Arial" w:cs="Times New Roman"/>
      </w:rPr>
    </w:lvl>
  </w:abstractNum>
  <w:abstractNum w:abstractNumId="5">
    <w:nsid w:val="0000000D"/>
    <w:multiLevelType w:val="singleLevel"/>
    <w:tmpl w:val="0000000D"/>
    <w:name w:val="WW8Num12"/>
    <w:lvl w:ilvl="0">
      <w:start w:val="1"/>
      <w:numFmt w:val="decimal"/>
      <w:pStyle w:val="StyleHeading1LatinArial11ptLeft019"/>
      <w:lvlText w:val="%1."/>
      <w:lvlJc w:val="left"/>
      <w:pPr>
        <w:tabs>
          <w:tab w:val="num" w:pos="0"/>
        </w:tabs>
        <w:ind w:left="720" w:hanging="360"/>
      </w:pPr>
    </w:lvl>
  </w:abstractNum>
  <w:abstractNum w:abstractNumId="6">
    <w:nsid w:val="0000000E"/>
    <w:multiLevelType w:val="singleLevel"/>
    <w:tmpl w:val="0000000E"/>
    <w:lvl w:ilvl="0">
      <w:start w:val="1"/>
      <w:numFmt w:val="bullet"/>
      <w:pStyle w:val="ListNumber"/>
      <w:lvlText w:val=""/>
      <w:lvlJc w:val="left"/>
      <w:pPr>
        <w:tabs>
          <w:tab w:val="num" w:pos="360"/>
        </w:tabs>
        <w:ind w:left="360" w:firstLine="0"/>
      </w:pPr>
      <w:rPr>
        <w:rFonts w:ascii="Symbol" w:hAnsi="Symbol" w:cs="Arial"/>
      </w:rPr>
    </w:lvl>
  </w:abstractNum>
  <w:abstractNum w:abstractNumId="7">
    <w:nsid w:val="0000000F"/>
    <w:multiLevelType w:val="singleLevel"/>
    <w:tmpl w:val="0000000F"/>
    <w:name w:val="WW8Num14"/>
    <w:lvl w:ilvl="0">
      <w:start w:val="1"/>
      <w:numFmt w:val="bullet"/>
      <w:pStyle w:val="ListNumber2"/>
      <w:lvlText w:val="-"/>
      <w:lvlJc w:val="left"/>
      <w:pPr>
        <w:tabs>
          <w:tab w:val="num" w:pos="0"/>
        </w:tabs>
        <w:ind w:left="720" w:hanging="360"/>
      </w:pPr>
      <w:rPr>
        <w:rFonts w:ascii="Arial" w:hAnsi="Arial" w:cs="Times New Roman"/>
      </w:rPr>
    </w:lvl>
  </w:abstractNum>
  <w:abstractNum w:abstractNumId="8">
    <w:nsid w:val="00000015"/>
    <w:multiLevelType w:val="multilevel"/>
    <w:tmpl w:val="00000032"/>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9">
    <w:nsid w:val="0000001F"/>
    <w:multiLevelType w:val="multilevel"/>
    <w:tmpl w:val="0000006C"/>
    <w:lvl w:ilvl="0">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Letter"/>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Letter"/>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0">
    <w:nsid w:val="00000028"/>
    <w:multiLevelType w:val="multilevel"/>
    <w:tmpl w:val="00000030"/>
    <w:lvl w:ilvl="0">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1">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2">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3">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4">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5">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6">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7">
      <w:start w:val="1"/>
      <w:numFmt w:val="lowerRoman"/>
      <w:lvlText w:val="%1)"/>
      <w:lvlJc w:val="left"/>
      <w:rPr>
        <w:rFonts w:ascii="Arial" w:hAnsi="Arial" w:cs="Arial"/>
        <w:b w:val="0"/>
        <w:bCs w:val="0"/>
        <w:i w:val="0"/>
        <w:iCs w:val="0"/>
        <w:smallCaps w:val="0"/>
        <w:color w:val="000000"/>
        <w:spacing w:val="5"/>
        <w:w w:val="100"/>
        <w:position w:val="0"/>
        <w:sz w:val="19"/>
        <w:szCs w:val="19"/>
        <w:u w:val="none"/>
      </w:rPr>
    </w:lvl>
    <w:lvl w:ilvl="8">
      <w:start w:val="1"/>
      <w:numFmt w:val="lowerRoman"/>
      <w:lvlText w:val="%1)"/>
      <w:lvlJc w:val="left"/>
      <w:rPr>
        <w:rFonts w:ascii="Arial" w:hAnsi="Arial" w:cs="Arial"/>
        <w:b w:val="0"/>
        <w:bCs w:val="0"/>
        <w:i w:val="0"/>
        <w:iCs w:val="0"/>
        <w:smallCaps w:val="0"/>
        <w:color w:val="000000"/>
        <w:spacing w:val="5"/>
        <w:w w:val="100"/>
        <w:position w:val="0"/>
        <w:sz w:val="19"/>
        <w:szCs w:val="19"/>
        <w:u w:val="none"/>
      </w:rPr>
    </w:lvl>
  </w:abstractNum>
  <w:abstractNum w:abstractNumId="11">
    <w:nsid w:val="01CD3169"/>
    <w:multiLevelType w:val="hybridMultilevel"/>
    <w:tmpl w:val="8A36CC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41305F5"/>
    <w:multiLevelType w:val="multilevel"/>
    <w:tmpl w:val="55ECAF4C"/>
    <w:styleLink w:val="WWOutlineListStyle1"/>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7B26D18"/>
    <w:multiLevelType w:val="hybridMultilevel"/>
    <w:tmpl w:val="24DECE96"/>
    <w:lvl w:ilvl="0" w:tplc="04090001">
      <w:start w:val="5"/>
      <w:numFmt w:val="bullet"/>
      <w:pStyle w:val="Paragraf"/>
      <w:lvlText w:val="-"/>
      <w:lvlJc w:val="left"/>
      <w:pPr>
        <w:tabs>
          <w:tab w:val="num" w:pos="1134"/>
        </w:tabs>
        <w:ind w:left="1134" w:hanging="283"/>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08717A5B"/>
    <w:multiLevelType w:val="multilevel"/>
    <w:tmpl w:val="8DFC87EE"/>
    <w:lvl w:ilvl="0">
      <w:start w:val="1"/>
      <w:numFmt w:val="upperRoman"/>
      <w:lvlText w:val="%1."/>
      <w:legacy w:legacy="1" w:legacySpace="0" w:legacyIndent="360"/>
      <w:lvlJc w:val="left"/>
      <w:pPr>
        <w:ind w:left="360" w:hanging="360"/>
      </w:pPr>
      <w:rPr>
        <w:rFonts w:ascii="Times New Roman" w:hAnsi="Times New Roman" w:cs="Times New Roman" w:hint="default"/>
        <w:sz w:val="20"/>
        <w:szCs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szCs w:val="20"/>
      </w:rPr>
    </w:lvl>
    <w:lvl w:ilvl="2">
      <w:start w:val="1"/>
      <w:numFmt w:val="decimal"/>
      <w:lvlText w:val="%3."/>
      <w:legacy w:legacy="1" w:legacySpace="0" w:legacyIndent="360"/>
      <w:lvlJc w:val="left"/>
      <w:pPr>
        <w:ind w:left="540" w:hanging="360"/>
      </w:pPr>
      <w:rPr>
        <w:rFonts w:ascii="Arial" w:hAnsi="Arial" w:cs="Arial" w:hint="default"/>
        <w:sz w:val="24"/>
        <w:szCs w:val="24"/>
      </w:rPr>
    </w:lvl>
    <w:lvl w:ilvl="3">
      <w:start w:val="1"/>
      <w:numFmt w:val="lowerLetter"/>
      <w:lvlText w:val="%4."/>
      <w:legacy w:legacy="1" w:legacySpace="0" w:legacyIndent="360"/>
      <w:lvlJc w:val="left"/>
      <w:pPr>
        <w:ind w:left="1440" w:hanging="360"/>
      </w:pPr>
      <w:rPr>
        <w:rFonts w:ascii="Times New Roman" w:hAnsi="Times New Roman" w:cs="Times New Roman" w:hint="default"/>
        <w:sz w:val="20"/>
        <w:szCs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szCs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szCs w:val="20"/>
      </w:rPr>
    </w:lvl>
    <w:lvl w:ilvl="6">
      <w:start w:val="1"/>
      <w:numFmt w:val="upperLetter"/>
      <w:lvlText w:val="%7)"/>
      <w:legacy w:legacy="1" w:legacySpace="0" w:legacyIndent="360"/>
      <w:lvlJc w:val="left"/>
      <w:pPr>
        <w:ind w:left="2520" w:hanging="360"/>
      </w:pPr>
      <w:rPr>
        <w:rFonts w:ascii="Arial" w:eastAsia="Times New Roman" w:hAnsi="Arial" w:cs="Arial"/>
        <w:sz w:val="24"/>
        <w:szCs w:val="24"/>
      </w:rPr>
    </w:lvl>
    <w:lvl w:ilvl="7">
      <w:start w:val="1"/>
      <w:numFmt w:val="lowerRoman"/>
      <w:lvlText w:val="%8)"/>
      <w:legacy w:legacy="1" w:legacySpace="0" w:legacyIndent="360"/>
      <w:lvlJc w:val="left"/>
      <w:pPr>
        <w:ind w:left="2880" w:hanging="360"/>
      </w:pPr>
      <w:rPr>
        <w:rFonts w:ascii="Times New Roman" w:hAnsi="Times New Roman" w:cs="Times New Roman" w:hint="default"/>
        <w:sz w:val="20"/>
        <w:szCs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szCs w:val="20"/>
      </w:rPr>
    </w:lvl>
  </w:abstractNum>
  <w:abstractNum w:abstractNumId="16">
    <w:nsid w:val="0AB74CD5"/>
    <w:multiLevelType w:val="multilevel"/>
    <w:tmpl w:val="8264BBBE"/>
    <w:styleLink w:val="LFO49"/>
    <w:lvl w:ilvl="0">
      <w:numFmt w:val="bullet"/>
      <w:lvlText w:val=""/>
      <w:lvlJc w:val="left"/>
      <w:pPr>
        <w:ind w:left="108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nsid w:val="0FFA0F5E"/>
    <w:multiLevelType w:val="hybridMultilevel"/>
    <w:tmpl w:val="71BA4D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111741D3"/>
    <w:multiLevelType w:val="multilevel"/>
    <w:tmpl w:val="0409001D"/>
    <w:styleLink w:val="Style365"/>
    <w:lvl w:ilvl="0">
      <w:start w:val="1"/>
      <w:numFmt w:val="lowerRoman"/>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112D0E0F"/>
    <w:multiLevelType w:val="multilevel"/>
    <w:tmpl w:val="16900080"/>
    <w:lvl w:ilvl="0">
      <w:start w:val="16"/>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130444F8"/>
    <w:multiLevelType w:val="hybridMultilevel"/>
    <w:tmpl w:val="FADA1044"/>
    <w:lvl w:ilvl="0" w:tplc="6D6C6150">
      <w:start w:val="1"/>
      <w:numFmt w:val="lowerLetter"/>
      <w:lvlText w:val="(%1)"/>
      <w:lvlJc w:val="left"/>
      <w:pPr>
        <w:ind w:left="720" w:hanging="360"/>
      </w:pPr>
      <w:rPr>
        <w:rFonts w:ascii="Cambria" w:hAnsi="Cambria" w:cs="Times New Roman" w:hint="default"/>
        <w:b w:val="0"/>
        <w:i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145C47F7"/>
    <w:multiLevelType w:val="hybridMultilevel"/>
    <w:tmpl w:val="D624CDA8"/>
    <w:lvl w:ilvl="0" w:tplc="6AE0703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7815250"/>
    <w:multiLevelType w:val="hybridMultilevel"/>
    <w:tmpl w:val="35EAA80E"/>
    <w:lvl w:ilvl="0" w:tplc="8B5A93E4">
      <w:start w:val="2"/>
      <w:numFmt w:val="decimal"/>
      <w:lvlText w:val="(%1)"/>
      <w:lvlJc w:val="left"/>
      <w:pPr>
        <w:tabs>
          <w:tab w:val="num" w:pos="1200"/>
        </w:tabs>
        <w:ind w:left="1200" w:hanging="360"/>
      </w:pPr>
      <w:rPr>
        <w:rFonts w:hint="default"/>
      </w:rPr>
    </w:lvl>
    <w:lvl w:ilvl="1" w:tplc="04090019" w:tentative="1">
      <w:start w:val="1"/>
      <w:numFmt w:val="lowerLetter"/>
      <w:lvlText w:val="%2."/>
      <w:lvlJc w:val="left"/>
      <w:pPr>
        <w:tabs>
          <w:tab w:val="num" w:pos="1920"/>
        </w:tabs>
        <w:ind w:left="1920" w:hanging="360"/>
      </w:pPr>
    </w:lvl>
    <w:lvl w:ilvl="2" w:tplc="0409001B" w:tentative="1">
      <w:start w:val="1"/>
      <w:numFmt w:val="lowerRoman"/>
      <w:lvlText w:val="%3."/>
      <w:lvlJc w:val="right"/>
      <w:pPr>
        <w:tabs>
          <w:tab w:val="num" w:pos="2640"/>
        </w:tabs>
        <w:ind w:left="2640" w:hanging="180"/>
      </w:pPr>
    </w:lvl>
    <w:lvl w:ilvl="3" w:tplc="0409000F" w:tentative="1">
      <w:start w:val="1"/>
      <w:numFmt w:val="decimal"/>
      <w:lvlText w:val="%4."/>
      <w:lvlJc w:val="left"/>
      <w:pPr>
        <w:tabs>
          <w:tab w:val="num" w:pos="3360"/>
        </w:tabs>
        <w:ind w:left="3360" w:hanging="360"/>
      </w:pPr>
    </w:lvl>
    <w:lvl w:ilvl="4" w:tplc="04090019" w:tentative="1">
      <w:start w:val="1"/>
      <w:numFmt w:val="lowerLetter"/>
      <w:lvlText w:val="%5."/>
      <w:lvlJc w:val="left"/>
      <w:pPr>
        <w:tabs>
          <w:tab w:val="num" w:pos="4080"/>
        </w:tabs>
        <w:ind w:left="4080" w:hanging="360"/>
      </w:pPr>
    </w:lvl>
    <w:lvl w:ilvl="5" w:tplc="0409001B" w:tentative="1">
      <w:start w:val="1"/>
      <w:numFmt w:val="lowerRoman"/>
      <w:lvlText w:val="%6."/>
      <w:lvlJc w:val="right"/>
      <w:pPr>
        <w:tabs>
          <w:tab w:val="num" w:pos="4800"/>
        </w:tabs>
        <w:ind w:left="4800" w:hanging="180"/>
      </w:pPr>
    </w:lvl>
    <w:lvl w:ilvl="6" w:tplc="0409000F" w:tentative="1">
      <w:start w:val="1"/>
      <w:numFmt w:val="decimal"/>
      <w:lvlText w:val="%7."/>
      <w:lvlJc w:val="left"/>
      <w:pPr>
        <w:tabs>
          <w:tab w:val="num" w:pos="5520"/>
        </w:tabs>
        <w:ind w:left="5520" w:hanging="360"/>
      </w:pPr>
    </w:lvl>
    <w:lvl w:ilvl="7" w:tplc="04090019" w:tentative="1">
      <w:start w:val="1"/>
      <w:numFmt w:val="lowerLetter"/>
      <w:lvlText w:val="%8."/>
      <w:lvlJc w:val="left"/>
      <w:pPr>
        <w:tabs>
          <w:tab w:val="num" w:pos="6240"/>
        </w:tabs>
        <w:ind w:left="6240" w:hanging="360"/>
      </w:pPr>
    </w:lvl>
    <w:lvl w:ilvl="8" w:tplc="0409001B" w:tentative="1">
      <w:start w:val="1"/>
      <w:numFmt w:val="lowerRoman"/>
      <w:lvlText w:val="%9."/>
      <w:lvlJc w:val="right"/>
      <w:pPr>
        <w:tabs>
          <w:tab w:val="num" w:pos="6960"/>
        </w:tabs>
        <w:ind w:left="6960" w:hanging="180"/>
      </w:pPr>
    </w:lvl>
  </w:abstractNum>
  <w:abstractNum w:abstractNumId="24">
    <w:nsid w:val="1BCD498D"/>
    <w:multiLevelType w:val="multilevel"/>
    <w:tmpl w:val="E12E6308"/>
    <w:styleLink w:val="Style3631"/>
    <w:lvl w:ilvl="0">
      <w:start w:val="1"/>
      <w:numFmt w:val="lowerRoman"/>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1DF20476"/>
    <w:multiLevelType w:val="hybridMultilevel"/>
    <w:tmpl w:val="75FA75CE"/>
    <w:lvl w:ilvl="0" w:tplc="768C77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2194109"/>
    <w:multiLevelType w:val="multilevel"/>
    <w:tmpl w:val="93780AC8"/>
    <w:styleLink w:val="WWOutlineListStyle2"/>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nsid w:val="24601D0E"/>
    <w:multiLevelType w:val="hybridMultilevel"/>
    <w:tmpl w:val="736C6016"/>
    <w:lvl w:ilvl="0" w:tplc="CBDA29C6">
      <w:start w:val="1"/>
      <w:numFmt w:val="lowerRoman"/>
      <w:lvlText w:val="%1."/>
      <w:lvlJc w:val="left"/>
      <w:pPr>
        <w:ind w:left="720" w:hanging="360"/>
      </w:pPr>
      <w:rPr>
        <w:rFonts w:hint="default"/>
      </w:rPr>
    </w:lvl>
    <w:lvl w:ilvl="1" w:tplc="CBDA29C6">
      <w:start w:val="1"/>
      <w:numFmt w:val="lowerRoman"/>
      <w:lvlText w:val="%2."/>
      <w:lvlJc w:val="left"/>
      <w:pPr>
        <w:ind w:left="1440" w:hanging="360"/>
      </w:pPr>
      <w:rPr>
        <w:rFonts w:hint="default"/>
      </w:rPr>
    </w:lvl>
    <w:lvl w:ilvl="2" w:tplc="A980042E">
      <w:start w:val="1"/>
      <w:numFmt w:val="decimal"/>
      <w:lvlText w:val="%3."/>
      <w:lvlJc w:val="left"/>
      <w:pPr>
        <w:ind w:left="2340" w:hanging="360"/>
      </w:pPr>
      <w:rPr>
        <w:rFonts w:ascii="Calibri" w:eastAsia="Calibri" w:hAnsi="Calibri" w:cs="Calibri"/>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254D2AB5"/>
    <w:multiLevelType w:val="multilevel"/>
    <w:tmpl w:val="49E8B21C"/>
    <w:lvl w:ilvl="0">
      <w:start w:val="15"/>
      <w:numFmt w:val="decimal"/>
      <w:lvlText w:val="%1."/>
      <w:lvlJc w:val="left"/>
      <w:pPr>
        <w:tabs>
          <w:tab w:val="num" w:pos="660"/>
        </w:tabs>
        <w:ind w:left="660" w:hanging="660"/>
      </w:pPr>
      <w:rPr>
        <w:rFonts w:hint="default"/>
      </w:rPr>
    </w:lvl>
    <w:lvl w:ilvl="1">
      <w:start w:val="5"/>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275945A0"/>
    <w:multiLevelType w:val="hybridMultilevel"/>
    <w:tmpl w:val="A84A8D74"/>
    <w:lvl w:ilvl="0" w:tplc="CBDA29C6">
      <w:start w:val="1"/>
      <w:numFmt w:val="lowerRoman"/>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nsid w:val="28946887"/>
    <w:multiLevelType w:val="hybridMultilevel"/>
    <w:tmpl w:val="3EB40F96"/>
    <w:lvl w:ilvl="0" w:tplc="2A149CAA">
      <w:start w:val="1"/>
      <w:numFmt w:val="bullet"/>
      <w:pStyle w:val="tab1"/>
      <w:lvlText w:val="-"/>
      <w:lvlJc w:val="left"/>
      <w:pPr>
        <w:tabs>
          <w:tab w:val="num" w:pos="2138"/>
        </w:tabs>
        <w:ind w:left="2138" w:hanging="360"/>
      </w:pPr>
      <w:rPr>
        <w:rFonts w:ascii="Arial" w:hAnsi="Arial" w:hint="default"/>
      </w:rPr>
    </w:lvl>
    <w:lvl w:ilvl="1" w:tplc="9FE24E90" w:tentative="1">
      <w:start w:val="1"/>
      <w:numFmt w:val="bullet"/>
      <w:lvlText w:val="o"/>
      <w:lvlJc w:val="left"/>
      <w:pPr>
        <w:tabs>
          <w:tab w:val="num" w:pos="2858"/>
        </w:tabs>
        <w:ind w:left="2858" w:hanging="360"/>
      </w:pPr>
      <w:rPr>
        <w:rFonts w:ascii="Courier New" w:hAnsi="Courier New" w:cs="Courier New" w:hint="default"/>
      </w:rPr>
    </w:lvl>
    <w:lvl w:ilvl="2" w:tplc="7B70F56A" w:tentative="1">
      <w:start w:val="1"/>
      <w:numFmt w:val="bullet"/>
      <w:lvlText w:val=""/>
      <w:lvlJc w:val="left"/>
      <w:pPr>
        <w:tabs>
          <w:tab w:val="num" w:pos="3578"/>
        </w:tabs>
        <w:ind w:left="3578" w:hanging="360"/>
      </w:pPr>
      <w:rPr>
        <w:rFonts w:ascii="Wingdings" w:hAnsi="Wingdings" w:hint="default"/>
      </w:rPr>
    </w:lvl>
    <w:lvl w:ilvl="3" w:tplc="9A80897C" w:tentative="1">
      <w:start w:val="1"/>
      <w:numFmt w:val="bullet"/>
      <w:lvlText w:val=""/>
      <w:lvlJc w:val="left"/>
      <w:pPr>
        <w:tabs>
          <w:tab w:val="num" w:pos="4298"/>
        </w:tabs>
        <w:ind w:left="4298" w:hanging="360"/>
      </w:pPr>
      <w:rPr>
        <w:rFonts w:ascii="Symbol" w:hAnsi="Symbol" w:hint="default"/>
      </w:rPr>
    </w:lvl>
    <w:lvl w:ilvl="4" w:tplc="DCB0CD7C" w:tentative="1">
      <w:start w:val="1"/>
      <w:numFmt w:val="bullet"/>
      <w:lvlText w:val="o"/>
      <w:lvlJc w:val="left"/>
      <w:pPr>
        <w:tabs>
          <w:tab w:val="num" w:pos="5018"/>
        </w:tabs>
        <w:ind w:left="5018" w:hanging="360"/>
      </w:pPr>
      <w:rPr>
        <w:rFonts w:ascii="Courier New" w:hAnsi="Courier New" w:cs="Courier New" w:hint="default"/>
      </w:rPr>
    </w:lvl>
    <w:lvl w:ilvl="5" w:tplc="B47EE734" w:tentative="1">
      <w:start w:val="1"/>
      <w:numFmt w:val="bullet"/>
      <w:lvlText w:val=""/>
      <w:lvlJc w:val="left"/>
      <w:pPr>
        <w:tabs>
          <w:tab w:val="num" w:pos="5738"/>
        </w:tabs>
        <w:ind w:left="5738" w:hanging="360"/>
      </w:pPr>
      <w:rPr>
        <w:rFonts w:ascii="Wingdings" w:hAnsi="Wingdings" w:hint="default"/>
      </w:rPr>
    </w:lvl>
    <w:lvl w:ilvl="6" w:tplc="4320700E" w:tentative="1">
      <w:start w:val="1"/>
      <w:numFmt w:val="bullet"/>
      <w:lvlText w:val=""/>
      <w:lvlJc w:val="left"/>
      <w:pPr>
        <w:tabs>
          <w:tab w:val="num" w:pos="6458"/>
        </w:tabs>
        <w:ind w:left="6458" w:hanging="360"/>
      </w:pPr>
      <w:rPr>
        <w:rFonts w:ascii="Symbol" w:hAnsi="Symbol" w:hint="default"/>
      </w:rPr>
    </w:lvl>
    <w:lvl w:ilvl="7" w:tplc="2A58E6F8" w:tentative="1">
      <w:start w:val="1"/>
      <w:numFmt w:val="bullet"/>
      <w:lvlText w:val="o"/>
      <w:lvlJc w:val="left"/>
      <w:pPr>
        <w:tabs>
          <w:tab w:val="num" w:pos="7178"/>
        </w:tabs>
        <w:ind w:left="7178" w:hanging="360"/>
      </w:pPr>
      <w:rPr>
        <w:rFonts w:ascii="Courier New" w:hAnsi="Courier New" w:cs="Courier New" w:hint="default"/>
      </w:rPr>
    </w:lvl>
    <w:lvl w:ilvl="8" w:tplc="5B7E6D22" w:tentative="1">
      <w:start w:val="1"/>
      <w:numFmt w:val="bullet"/>
      <w:lvlText w:val=""/>
      <w:lvlJc w:val="left"/>
      <w:pPr>
        <w:tabs>
          <w:tab w:val="num" w:pos="7898"/>
        </w:tabs>
        <w:ind w:left="7898" w:hanging="360"/>
      </w:pPr>
      <w:rPr>
        <w:rFonts w:ascii="Wingdings" w:hAnsi="Wingdings" w:hint="default"/>
      </w:rPr>
    </w:lvl>
  </w:abstractNum>
  <w:abstractNum w:abstractNumId="32">
    <w:nsid w:val="2D747ACC"/>
    <w:multiLevelType w:val="hybridMultilevel"/>
    <w:tmpl w:val="71902D1E"/>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2DBD71D4"/>
    <w:multiLevelType w:val="multilevel"/>
    <w:tmpl w:val="4B1020D0"/>
    <w:lvl w:ilvl="0">
      <w:start w:val="15"/>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2E5B240E"/>
    <w:multiLevelType w:val="hybridMultilevel"/>
    <w:tmpl w:val="C62AAB80"/>
    <w:lvl w:ilvl="0" w:tplc="04090001">
      <w:start w:val="1"/>
      <w:numFmt w:val="decimal"/>
      <w:pStyle w:val="tab2"/>
      <w:lvlText w:val="%1."/>
      <w:lvlJc w:val="left"/>
      <w:pPr>
        <w:tabs>
          <w:tab w:val="num" w:pos="0"/>
        </w:tabs>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5">
    <w:nsid w:val="2EA810C6"/>
    <w:multiLevelType w:val="hybridMultilevel"/>
    <w:tmpl w:val="63C61950"/>
    <w:lvl w:ilvl="0" w:tplc="240C5D5E">
      <w:start w:val="1"/>
      <w:numFmt w:val="decimal"/>
      <w:lvlText w:val="%1."/>
      <w:lvlJc w:val="left"/>
      <w:pPr>
        <w:ind w:left="720" w:hanging="360"/>
      </w:pPr>
      <w:rPr>
        <w:rFonts w:cs="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3173386D"/>
    <w:multiLevelType w:val="hybridMultilevel"/>
    <w:tmpl w:val="FA623A28"/>
    <w:lvl w:ilvl="0" w:tplc="0409000F">
      <w:start w:val="1"/>
      <w:numFmt w:val="bullet"/>
      <w:pStyle w:val="StyleStyle4Left025Firstline0"/>
      <w:lvlText w:val=""/>
      <w:lvlJc w:val="left"/>
      <w:pPr>
        <w:ind w:left="720" w:hanging="360"/>
      </w:pPr>
      <w:rPr>
        <w:rFonts w:ascii="Symbol" w:hAnsi="Symbol" w:hint="default"/>
      </w:rPr>
    </w:lvl>
    <w:lvl w:ilvl="1" w:tplc="04090019" w:tentative="1">
      <w:start w:val="1"/>
      <w:numFmt w:val="bullet"/>
      <w:lvlText w:val="o"/>
      <w:lvlJc w:val="left"/>
      <w:pPr>
        <w:ind w:left="1440" w:hanging="360"/>
      </w:pPr>
      <w:rPr>
        <w:rFonts w:ascii="Courier New" w:hAnsi="Courier New" w:cs="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7">
    <w:nsid w:val="33FC7611"/>
    <w:multiLevelType w:val="hybridMultilevel"/>
    <w:tmpl w:val="8392EEBA"/>
    <w:lvl w:ilvl="0" w:tplc="9B185DBC">
      <w:start w:val="5"/>
      <w:numFmt w:val="bullet"/>
      <w:pStyle w:val="Styl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nsid w:val="35D746CB"/>
    <w:multiLevelType w:val="hybridMultilevel"/>
    <w:tmpl w:val="3B20B4E8"/>
    <w:lvl w:ilvl="0" w:tplc="D81407BA">
      <w:start w:val="2"/>
      <w:numFmt w:val="bullet"/>
      <w:pStyle w:val="TOC2"/>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365F2344"/>
    <w:multiLevelType w:val="hybridMultilevel"/>
    <w:tmpl w:val="12324534"/>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383B7452"/>
    <w:multiLevelType w:val="multilevel"/>
    <w:tmpl w:val="90323C6A"/>
    <w:styleLink w:val="WWOutlineListStyle"/>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2">
    <w:nsid w:val="3AD83D15"/>
    <w:multiLevelType w:val="hybridMultilevel"/>
    <w:tmpl w:val="DD48CB36"/>
    <w:lvl w:ilvl="0" w:tplc="983478E2">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3B0E4C24"/>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3C7D3F0A"/>
    <w:multiLevelType w:val="hybridMultilevel"/>
    <w:tmpl w:val="41C0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3D80201F"/>
    <w:multiLevelType w:val="hybridMultilevel"/>
    <w:tmpl w:val="5608C158"/>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3E714818"/>
    <w:multiLevelType w:val="hybridMultilevel"/>
    <w:tmpl w:val="518E2B7E"/>
    <w:lvl w:ilvl="0" w:tplc="04090011">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3F765361"/>
    <w:multiLevelType w:val="multilevel"/>
    <w:tmpl w:val="A12C8012"/>
    <w:lvl w:ilvl="0">
      <w:start w:val="37"/>
      <w:numFmt w:val="bullet"/>
      <w:pStyle w:val="Style2"/>
      <w:lvlText w:val=""/>
      <w:lvlJc w:val="left"/>
      <w:pPr>
        <w:tabs>
          <w:tab w:val="num" w:pos="720"/>
        </w:tabs>
        <w:ind w:left="720" w:hanging="360"/>
      </w:pPr>
      <w:rPr>
        <w:rFonts w:ascii="Symbol" w:eastAsia="Times New Roman" w:hAnsi="Symbo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8">
    <w:nsid w:val="42502F7F"/>
    <w:multiLevelType w:val="hybridMultilevel"/>
    <w:tmpl w:val="C368F6BE"/>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4B8E3B64"/>
    <w:multiLevelType w:val="multilevel"/>
    <w:tmpl w:val="214E399C"/>
    <w:lvl w:ilvl="0">
      <w:start w:val="1"/>
      <w:numFmt w:val="decimal"/>
      <w:pStyle w:val="texttabel"/>
      <w:suff w:val="nothing"/>
      <w:lvlText w:val="Figura 1.%1"/>
      <w:lvlJc w:val="center"/>
      <w:pPr>
        <w:ind w:left="1021" w:firstLine="0"/>
      </w:pPr>
      <w:rPr>
        <w:rFonts w:hint="default"/>
        <w:vertAlign w:val="baseline"/>
      </w:rPr>
    </w:lvl>
    <w:lvl w:ilvl="1">
      <w:start w:val="1"/>
      <w:numFmt w:val="decimal"/>
      <w:lvlRestart w:val="0"/>
      <w:lvlText w:val="Figura %1.%2."/>
      <w:lvlJc w:val="left"/>
      <w:pPr>
        <w:tabs>
          <w:tab w:val="num" w:pos="939"/>
        </w:tabs>
        <w:ind w:left="651" w:hanging="432"/>
      </w:pPr>
      <w:rPr>
        <w:rFonts w:hint="default"/>
      </w:rPr>
    </w:lvl>
    <w:lvl w:ilvl="2">
      <w:start w:val="1"/>
      <w:numFmt w:val="decimal"/>
      <w:lvlText w:val="%1.%2.%3."/>
      <w:lvlJc w:val="left"/>
      <w:pPr>
        <w:tabs>
          <w:tab w:val="num" w:pos="1659"/>
        </w:tabs>
        <w:ind w:left="1083" w:hanging="504"/>
      </w:pPr>
      <w:rPr>
        <w:rFonts w:hint="default"/>
      </w:rPr>
    </w:lvl>
    <w:lvl w:ilvl="3">
      <w:start w:val="1"/>
      <w:numFmt w:val="decimal"/>
      <w:lvlText w:val="%1.%2.%3.%4."/>
      <w:lvlJc w:val="left"/>
      <w:pPr>
        <w:tabs>
          <w:tab w:val="num" w:pos="2379"/>
        </w:tabs>
        <w:ind w:left="1587" w:hanging="648"/>
      </w:pPr>
      <w:rPr>
        <w:rFonts w:hint="default"/>
      </w:rPr>
    </w:lvl>
    <w:lvl w:ilvl="4">
      <w:start w:val="1"/>
      <w:numFmt w:val="decimal"/>
      <w:lvlText w:val="%1.%2.%3.%4.%5."/>
      <w:lvlJc w:val="left"/>
      <w:pPr>
        <w:tabs>
          <w:tab w:val="num" w:pos="3099"/>
        </w:tabs>
        <w:ind w:left="2091" w:hanging="792"/>
      </w:pPr>
      <w:rPr>
        <w:rFonts w:hint="default"/>
      </w:rPr>
    </w:lvl>
    <w:lvl w:ilvl="5">
      <w:start w:val="1"/>
      <w:numFmt w:val="decimal"/>
      <w:lvlText w:val="%1.%2.%3.%4.%5.%6."/>
      <w:lvlJc w:val="left"/>
      <w:pPr>
        <w:tabs>
          <w:tab w:val="num" w:pos="3819"/>
        </w:tabs>
        <w:ind w:left="2595" w:hanging="936"/>
      </w:pPr>
      <w:rPr>
        <w:rFonts w:hint="default"/>
      </w:rPr>
    </w:lvl>
    <w:lvl w:ilvl="6">
      <w:start w:val="1"/>
      <w:numFmt w:val="decimal"/>
      <w:lvlText w:val="%1.%2.%3.%4.%5.%6.%7."/>
      <w:lvlJc w:val="left"/>
      <w:pPr>
        <w:tabs>
          <w:tab w:val="num" w:pos="4539"/>
        </w:tabs>
        <w:ind w:left="3099" w:hanging="1080"/>
      </w:pPr>
      <w:rPr>
        <w:rFonts w:hint="default"/>
      </w:rPr>
    </w:lvl>
    <w:lvl w:ilvl="7">
      <w:start w:val="1"/>
      <w:numFmt w:val="decimal"/>
      <w:lvlText w:val="%1.%2.%3.%4.%5.%6.%7.%8."/>
      <w:lvlJc w:val="left"/>
      <w:pPr>
        <w:tabs>
          <w:tab w:val="num" w:pos="5259"/>
        </w:tabs>
        <w:ind w:left="3603" w:hanging="1224"/>
      </w:pPr>
      <w:rPr>
        <w:rFonts w:hint="default"/>
      </w:rPr>
    </w:lvl>
    <w:lvl w:ilvl="8">
      <w:start w:val="1"/>
      <w:numFmt w:val="decimal"/>
      <w:lvlText w:val="%1.%2.%3.%4.%5.%6.%7.%8.%9."/>
      <w:lvlJc w:val="left"/>
      <w:pPr>
        <w:tabs>
          <w:tab w:val="num" w:pos="5619"/>
        </w:tabs>
        <w:ind w:left="4179" w:hanging="1440"/>
      </w:pPr>
      <w:rPr>
        <w:rFonts w:hint="default"/>
      </w:rPr>
    </w:lvl>
  </w:abstractNum>
  <w:abstractNum w:abstractNumId="50">
    <w:nsid w:val="4E3336FC"/>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4F4F47CC"/>
    <w:multiLevelType w:val="multilevel"/>
    <w:tmpl w:val="4B3A6E1E"/>
    <w:styleLink w:val="WWOutlineListStyle4"/>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2">
    <w:nsid w:val="50506340"/>
    <w:multiLevelType w:val="multilevel"/>
    <w:tmpl w:val="B870184C"/>
    <w:lvl w:ilvl="0">
      <w:start w:val="17"/>
      <w:numFmt w:val="decimal"/>
      <w:lvlText w:val="%1"/>
      <w:lvlJc w:val="left"/>
      <w:pPr>
        <w:ind w:left="615" w:hanging="615"/>
      </w:pPr>
      <w:rPr>
        <w:rFonts w:hint="default"/>
      </w:rPr>
    </w:lvl>
    <w:lvl w:ilvl="1">
      <w:start w:val="1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3">
    <w:nsid w:val="518E0413"/>
    <w:multiLevelType w:val="multilevel"/>
    <w:tmpl w:val="04102730"/>
    <w:styleLink w:val="LFO2"/>
    <w:lvl w:ilvl="0">
      <w:start w:val="1"/>
      <w:numFmt w:val="lowerLetter"/>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nsid w:val="521B2D9F"/>
    <w:multiLevelType w:val="hybridMultilevel"/>
    <w:tmpl w:val="EBCEEB60"/>
    <w:lvl w:ilvl="0" w:tplc="6F9897CA">
      <w:start w:val="1"/>
      <w:numFmt w:val="bullet"/>
      <w:pStyle w:val="Puce1"/>
      <w:lvlText w:val=""/>
      <w:lvlJc w:val="left"/>
      <w:pPr>
        <w:tabs>
          <w:tab w:val="num" w:pos="1004"/>
        </w:tabs>
        <w:ind w:left="1004" w:hanging="360"/>
      </w:pPr>
      <w:rPr>
        <w:rFonts w:ascii="Symbol" w:hAnsi="Symbol" w:hint="default"/>
      </w:rPr>
    </w:lvl>
    <w:lvl w:ilvl="1" w:tplc="040C0003" w:tentative="1">
      <w:start w:val="1"/>
      <w:numFmt w:val="bullet"/>
      <w:lvlText w:val="o"/>
      <w:lvlJc w:val="left"/>
      <w:pPr>
        <w:tabs>
          <w:tab w:val="num" w:pos="1724"/>
        </w:tabs>
        <w:ind w:left="1724" w:hanging="360"/>
      </w:pPr>
      <w:rPr>
        <w:rFonts w:ascii="Courier New" w:hAnsi="Courier New" w:hint="default"/>
      </w:rPr>
    </w:lvl>
    <w:lvl w:ilvl="2" w:tplc="040C0005" w:tentative="1">
      <w:start w:val="1"/>
      <w:numFmt w:val="bullet"/>
      <w:lvlText w:val=""/>
      <w:lvlJc w:val="left"/>
      <w:pPr>
        <w:tabs>
          <w:tab w:val="num" w:pos="2444"/>
        </w:tabs>
        <w:ind w:left="2444" w:hanging="360"/>
      </w:pPr>
      <w:rPr>
        <w:rFonts w:ascii="Wingdings" w:hAnsi="Wingdings" w:hint="default"/>
      </w:rPr>
    </w:lvl>
    <w:lvl w:ilvl="3" w:tplc="040C0001" w:tentative="1">
      <w:start w:val="1"/>
      <w:numFmt w:val="bullet"/>
      <w:lvlText w:val=""/>
      <w:lvlJc w:val="left"/>
      <w:pPr>
        <w:tabs>
          <w:tab w:val="num" w:pos="3164"/>
        </w:tabs>
        <w:ind w:left="3164" w:hanging="360"/>
      </w:pPr>
      <w:rPr>
        <w:rFonts w:ascii="Symbol" w:hAnsi="Symbol" w:hint="default"/>
      </w:rPr>
    </w:lvl>
    <w:lvl w:ilvl="4" w:tplc="040C0003" w:tentative="1">
      <w:start w:val="1"/>
      <w:numFmt w:val="bullet"/>
      <w:lvlText w:val="o"/>
      <w:lvlJc w:val="left"/>
      <w:pPr>
        <w:tabs>
          <w:tab w:val="num" w:pos="3884"/>
        </w:tabs>
        <w:ind w:left="3884" w:hanging="360"/>
      </w:pPr>
      <w:rPr>
        <w:rFonts w:ascii="Courier New" w:hAnsi="Courier New" w:hint="default"/>
      </w:rPr>
    </w:lvl>
    <w:lvl w:ilvl="5" w:tplc="040C0005" w:tentative="1">
      <w:start w:val="1"/>
      <w:numFmt w:val="bullet"/>
      <w:lvlText w:val=""/>
      <w:lvlJc w:val="left"/>
      <w:pPr>
        <w:tabs>
          <w:tab w:val="num" w:pos="4604"/>
        </w:tabs>
        <w:ind w:left="4604" w:hanging="360"/>
      </w:pPr>
      <w:rPr>
        <w:rFonts w:ascii="Wingdings" w:hAnsi="Wingdings" w:hint="default"/>
      </w:rPr>
    </w:lvl>
    <w:lvl w:ilvl="6" w:tplc="040C0001" w:tentative="1">
      <w:start w:val="1"/>
      <w:numFmt w:val="bullet"/>
      <w:lvlText w:val=""/>
      <w:lvlJc w:val="left"/>
      <w:pPr>
        <w:tabs>
          <w:tab w:val="num" w:pos="5324"/>
        </w:tabs>
        <w:ind w:left="5324" w:hanging="360"/>
      </w:pPr>
      <w:rPr>
        <w:rFonts w:ascii="Symbol" w:hAnsi="Symbol" w:hint="default"/>
      </w:rPr>
    </w:lvl>
    <w:lvl w:ilvl="7" w:tplc="040C0003" w:tentative="1">
      <w:start w:val="1"/>
      <w:numFmt w:val="bullet"/>
      <w:lvlText w:val="o"/>
      <w:lvlJc w:val="left"/>
      <w:pPr>
        <w:tabs>
          <w:tab w:val="num" w:pos="6044"/>
        </w:tabs>
        <w:ind w:left="6044" w:hanging="360"/>
      </w:pPr>
      <w:rPr>
        <w:rFonts w:ascii="Courier New" w:hAnsi="Courier New" w:hint="default"/>
      </w:rPr>
    </w:lvl>
    <w:lvl w:ilvl="8" w:tplc="040C0005" w:tentative="1">
      <w:start w:val="1"/>
      <w:numFmt w:val="bullet"/>
      <w:lvlText w:val=""/>
      <w:lvlJc w:val="left"/>
      <w:pPr>
        <w:tabs>
          <w:tab w:val="num" w:pos="6764"/>
        </w:tabs>
        <w:ind w:left="6764" w:hanging="360"/>
      </w:pPr>
      <w:rPr>
        <w:rFonts w:ascii="Wingdings" w:hAnsi="Wingdings" w:hint="default"/>
      </w:rPr>
    </w:lvl>
  </w:abstractNum>
  <w:abstractNum w:abstractNumId="55">
    <w:nsid w:val="522C2B6F"/>
    <w:multiLevelType w:val="hybridMultilevel"/>
    <w:tmpl w:val="B428D18A"/>
    <w:lvl w:ilvl="0" w:tplc="2DA8E4CE">
      <w:start w:val="2"/>
      <w:numFmt w:val="bullet"/>
      <w:pStyle w:val="titre4"/>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5362159B"/>
    <w:multiLevelType w:val="multilevel"/>
    <w:tmpl w:val="10C82DFE"/>
    <w:lvl w:ilvl="0">
      <w:start w:val="3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7">
    <w:nsid w:val="539C4987"/>
    <w:multiLevelType w:val="hybridMultilevel"/>
    <w:tmpl w:val="41A4B496"/>
    <w:lvl w:ilvl="0" w:tplc="8FBA4A6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540C109C"/>
    <w:multiLevelType w:val="multilevel"/>
    <w:tmpl w:val="61BA757A"/>
    <w:lvl w:ilvl="0">
      <w:numFmt w:val="bullet"/>
      <w:pStyle w:val="Lista"/>
      <w:lvlText w:val="-"/>
      <w:lvlJc w:val="left"/>
      <w:pPr>
        <w:tabs>
          <w:tab w:val="num" w:pos="964"/>
        </w:tabs>
        <w:ind w:left="0" w:firstLine="851"/>
      </w:pPr>
      <w:rPr>
        <w:rFonts w:ascii="Arial" w:hAnsi="Arial" w:hint="default"/>
        <w:caps w:val="0"/>
        <w:strike w:val="0"/>
        <w:dstrike w:val="0"/>
        <w:outline w:val="0"/>
        <w:shadow w:val="0"/>
        <w:emboss w:val="0"/>
        <w:imprint w:val="0"/>
        <w:vanish w:val="0"/>
        <w:sz w:val="24"/>
        <w:vertAlign w:val="baseline"/>
      </w:rPr>
    </w:lvl>
    <w:lvl w:ilvl="1">
      <w:start w:val="1"/>
      <w:numFmt w:val="bullet"/>
      <w:lvlText w:val="o"/>
      <w:lvlJc w:val="left"/>
      <w:pPr>
        <w:tabs>
          <w:tab w:val="num" w:pos="-190"/>
        </w:tabs>
        <w:ind w:left="-190" w:hanging="360"/>
      </w:pPr>
      <w:rPr>
        <w:rFonts w:ascii="Courier New" w:hAnsi="Courier New" w:cs="Courier New" w:hint="default"/>
      </w:rPr>
    </w:lvl>
    <w:lvl w:ilvl="2">
      <w:start w:val="1"/>
      <w:numFmt w:val="bullet"/>
      <w:lvlText w:val=""/>
      <w:lvlJc w:val="left"/>
      <w:pPr>
        <w:tabs>
          <w:tab w:val="num" w:pos="530"/>
        </w:tabs>
        <w:ind w:left="530" w:hanging="360"/>
      </w:pPr>
      <w:rPr>
        <w:rFonts w:ascii="Wingdings" w:hAnsi="Wingdings" w:hint="default"/>
      </w:rPr>
    </w:lvl>
    <w:lvl w:ilvl="3">
      <w:start w:val="1"/>
      <w:numFmt w:val="bullet"/>
      <w:lvlText w:val=""/>
      <w:lvlJc w:val="left"/>
      <w:pPr>
        <w:tabs>
          <w:tab w:val="num" w:pos="1250"/>
        </w:tabs>
        <w:ind w:left="1250" w:hanging="360"/>
      </w:pPr>
      <w:rPr>
        <w:rFonts w:ascii="Symbol" w:hAnsi="Symbol" w:hint="default"/>
      </w:rPr>
    </w:lvl>
    <w:lvl w:ilvl="4">
      <w:start w:val="1"/>
      <w:numFmt w:val="bullet"/>
      <w:lvlText w:val="o"/>
      <w:lvlJc w:val="left"/>
      <w:pPr>
        <w:tabs>
          <w:tab w:val="num" w:pos="1970"/>
        </w:tabs>
        <w:ind w:left="1970" w:hanging="360"/>
      </w:pPr>
      <w:rPr>
        <w:rFonts w:ascii="Courier New" w:hAnsi="Courier New" w:cs="Courier New" w:hint="default"/>
      </w:rPr>
    </w:lvl>
    <w:lvl w:ilvl="5">
      <w:start w:val="1"/>
      <w:numFmt w:val="bullet"/>
      <w:lvlText w:val=""/>
      <w:lvlJc w:val="left"/>
      <w:pPr>
        <w:tabs>
          <w:tab w:val="num" w:pos="2690"/>
        </w:tabs>
        <w:ind w:left="2690" w:hanging="360"/>
      </w:pPr>
      <w:rPr>
        <w:rFonts w:ascii="Wingdings" w:hAnsi="Wingdings" w:hint="default"/>
      </w:rPr>
    </w:lvl>
    <w:lvl w:ilvl="6">
      <w:start w:val="1"/>
      <w:numFmt w:val="bullet"/>
      <w:lvlText w:val=""/>
      <w:lvlJc w:val="left"/>
      <w:pPr>
        <w:tabs>
          <w:tab w:val="num" w:pos="3410"/>
        </w:tabs>
        <w:ind w:left="3410" w:hanging="360"/>
      </w:pPr>
      <w:rPr>
        <w:rFonts w:ascii="Symbol" w:hAnsi="Symbol" w:hint="default"/>
      </w:rPr>
    </w:lvl>
    <w:lvl w:ilvl="7">
      <w:start w:val="1"/>
      <w:numFmt w:val="bullet"/>
      <w:lvlText w:val="o"/>
      <w:lvlJc w:val="left"/>
      <w:pPr>
        <w:tabs>
          <w:tab w:val="num" w:pos="4130"/>
        </w:tabs>
        <w:ind w:left="4130" w:hanging="360"/>
      </w:pPr>
      <w:rPr>
        <w:rFonts w:ascii="Courier New" w:hAnsi="Courier New" w:cs="Courier New" w:hint="default"/>
      </w:rPr>
    </w:lvl>
    <w:lvl w:ilvl="8">
      <w:start w:val="1"/>
      <w:numFmt w:val="bullet"/>
      <w:lvlText w:val=""/>
      <w:lvlJc w:val="left"/>
      <w:pPr>
        <w:tabs>
          <w:tab w:val="num" w:pos="4850"/>
        </w:tabs>
        <w:ind w:left="4850" w:hanging="360"/>
      </w:pPr>
      <w:rPr>
        <w:rFonts w:ascii="Wingdings" w:hAnsi="Wingdings" w:hint="default"/>
      </w:rPr>
    </w:lvl>
  </w:abstractNum>
  <w:abstractNum w:abstractNumId="59">
    <w:nsid w:val="59304C25"/>
    <w:multiLevelType w:val="multilevel"/>
    <w:tmpl w:val="8F9E41B4"/>
    <w:lvl w:ilvl="0">
      <w:start w:val="15"/>
      <w:numFmt w:val="decimal"/>
      <w:lvlText w:val="%1."/>
      <w:lvlJc w:val="left"/>
      <w:pPr>
        <w:tabs>
          <w:tab w:val="num" w:pos="780"/>
        </w:tabs>
        <w:ind w:left="780" w:hanging="780"/>
      </w:pPr>
      <w:rPr>
        <w:rFonts w:hint="default"/>
      </w:rPr>
    </w:lvl>
    <w:lvl w:ilvl="1">
      <w:start w:val="3"/>
      <w:numFmt w:val="decimal"/>
      <w:lvlText w:val="%1.%2."/>
      <w:lvlJc w:val="left"/>
      <w:pPr>
        <w:tabs>
          <w:tab w:val="num" w:pos="780"/>
        </w:tabs>
        <w:ind w:left="780" w:hanging="780"/>
      </w:pPr>
      <w:rPr>
        <w:rFonts w:hint="default"/>
      </w:rPr>
    </w:lvl>
    <w:lvl w:ilvl="2">
      <w:start w:val="9"/>
      <w:numFmt w:val="decimal"/>
      <w:lvlText w:val="%1.%2.%3."/>
      <w:lvlJc w:val="left"/>
      <w:pPr>
        <w:tabs>
          <w:tab w:val="num" w:pos="780"/>
        </w:tabs>
        <w:ind w:left="780" w:hanging="780"/>
      </w:pPr>
      <w:rPr>
        <w:rFonts w:hint="default"/>
      </w:rPr>
    </w:lvl>
    <w:lvl w:ilvl="3">
      <w:start w:val="1"/>
      <w:numFmt w:val="decimal"/>
      <w:lvlText w:val="%1.%2.%3.%4."/>
      <w:lvlJc w:val="left"/>
      <w:pPr>
        <w:tabs>
          <w:tab w:val="num" w:pos="780"/>
        </w:tabs>
        <w:ind w:left="780" w:hanging="7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5EAC2563"/>
    <w:multiLevelType w:val="hybridMultilevel"/>
    <w:tmpl w:val="F2425212"/>
    <w:styleLink w:val="Style3611"/>
    <w:lvl w:ilvl="0" w:tplc="F9CEE266">
      <w:start w:val="1"/>
      <w:numFmt w:val="lowerLetter"/>
      <w:lvlText w:val="%1)"/>
      <w:lvlJc w:val="left"/>
      <w:pPr>
        <w:tabs>
          <w:tab w:val="num" w:pos="680"/>
        </w:tabs>
        <w:ind w:left="680" w:hanging="340"/>
      </w:pPr>
      <w:rPr>
        <w:rFonts w:hint="default"/>
      </w:rPr>
    </w:lvl>
    <w:lvl w:ilvl="1" w:tplc="04090003">
      <w:start w:val="1"/>
      <w:numFmt w:val="lowerLetter"/>
      <w:lvlText w:val="%2."/>
      <w:lvlJc w:val="left"/>
      <w:pPr>
        <w:tabs>
          <w:tab w:val="num" w:pos="1440"/>
        </w:tabs>
        <w:ind w:left="1440" w:hanging="360"/>
      </w:pPr>
    </w:lvl>
    <w:lvl w:ilvl="2" w:tplc="04090005">
      <w:start w:val="1"/>
      <w:numFmt w:val="lowerRoman"/>
      <w:lvlText w:val="%3."/>
      <w:lvlJc w:val="right"/>
      <w:pPr>
        <w:tabs>
          <w:tab w:val="num" w:pos="2160"/>
        </w:tabs>
        <w:ind w:left="2160" w:hanging="180"/>
      </w:pPr>
    </w:lvl>
    <w:lvl w:ilvl="3" w:tplc="04090001">
      <w:start w:val="1"/>
      <w:numFmt w:val="decimal"/>
      <w:lvlText w:val="%4."/>
      <w:lvlJc w:val="left"/>
      <w:pPr>
        <w:tabs>
          <w:tab w:val="num" w:pos="2880"/>
        </w:tabs>
        <w:ind w:left="2880" w:hanging="360"/>
      </w:pPr>
    </w:lvl>
    <w:lvl w:ilvl="4" w:tplc="04090003">
      <w:start w:val="1"/>
      <w:numFmt w:val="lowerLetter"/>
      <w:lvlText w:val="%5."/>
      <w:lvlJc w:val="left"/>
      <w:pPr>
        <w:tabs>
          <w:tab w:val="num" w:pos="3600"/>
        </w:tabs>
        <w:ind w:left="3600" w:hanging="360"/>
      </w:pPr>
    </w:lvl>
    <w:lvl w:ilvl="5" w:tplc="04090005">
      <w:start w:val="1"/>
      <w:numFmt w:val="lowerRoman"/>
      <w:lvlText w:val="%6."/>
      <w:lvlJc w:val="right"/>
      <w:pPr>
        <w:tabs>
          <w:tab w:val="num" w:pos="4320"/>
        </w:tabs>
        <w:ind w:left="4320" w:hanging="180"/>
      </w:pPr>
    </w:lvl>
    <w:lvl w:ilvl="6" w:tplc="04090001">
      <w:start w:val="1"/>
      <w:numFmt w:val="decimal"/>
      <w:lvlText w:val="%7."/>
      <w:lvlJc w:val="left"/>
      <w:pPr>
        <w:tabs>
          <w:tab w:val="num" w:pos="5040"/>
        </w:tabs>
        <w:ind w:left="5040" w:hanging="360"/>
      </w:pPr>
    </w:lvl>
    <w:lvl w:ilvl="7" w:tplc="04090003">
      <w:start w:val="1"/>
      <w:numFmt w:val="lowerLetter"/>
      <w:lvlText w:val="%8."/>
      <w:lvlJc w:val="left"/>
      <w:pPr>
        <w:tabs>
          <w:tab w:val="num" w:pos="5760"/>
        </w:tabs>
        <w:ind w:left="5760" w:hanging="360"/>
      </w:pPr>
    </w:lvl>
    <w:lvl w:ilvl="8" w:tplc="04090005">
      <w:start w:val="1"/>
      <w:numFmt w:val="lowerRoman"/>
      <w:lvlText w:val="%9."/>
      <w:lvlJc w:val="right"/>
      <w:pPr>
        <w:tabs>
          <w:tab w:val="num" w:pos="6480"/>
        </w:tabs>
        <w:ind w:left="6480" w:hanging="180"/>
      </w:pPr>
    </w:lvl>
  </w:abstractNum>
  <w:abstractNum w:abstractNumId="61">
    <w:nsid w:val="657E5EB6"/>
    <w:multiLevelType w:val="hybridMultilevel"/>
    <w:tmpl w:val="65947A0A"/>
    <w:lvl w:ilvl="0" w:tplc="04090017">
      <w:start w:val="1"/>
      <w:numFmt w:val="lowerLetter"/>
      <w:lvlText w:val="%1)"/>
      <w:lvlJc w:val="left"/>
      <w:pPr>
        <w:tabs>
          <w:tab w:val="num" w:pos="570"/>
        </w:tabs>
        <w:ind w:left="570" w:hanging="390"/>
      </w:pPr>
      <w:rPr>
        <w:rFonts w:hint="default"/>
      </w:rPr>
    </w:lvl>
    <w:lvl w:ilvl="1" w:tplc="E1225738">
      <w:start w:val="1"/>
      <w:numFmt w:val="lowerRoman"/>
      <w:lvlText w:val="%2."/>
      <w:lvlJc w:val="left"/>
      <w:pPr>
        <w:tabs>
          <w:tab w:val="num" w:pos="1260"/>
        </w:tabs>
        <w:ind w:left="1260" w:hanging="360"/>
      </w:pPr>
      <w:rPr>
        <w:rFonts w:hint="default"/>
        <w:sz w:val="22"/>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62">
    <w:nsid w:val="67660BA2"/>
    <w:multiLevelType w:val="hybridMultilevel"/>
    <w:tmpl w:val="B89CA76C"/>
    <w:lvl w:ilvl="0" w:tplc="FF143104">
      <w:start w:val="3"/>
      <w:numFmt w:val="bullet"/>
      <w:lvlText w:val="-"/>
      <w:lvlJc w:val="left"/>
      <w:pPr>
        <w:ind w:left="720" w:hanging="360"/>
      </w:pPr>
      <w:rPr>
        <w:rFonts w:ascii="Calibri" w:eastAsia="Times New Roman" w:hAnsi="Calibri" w:cs="Calibri"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67905CB8"/>
    <w:multiLevelType w:val="hybridMultilevel"/>
    <w:tmpl w:val="9440BE42"/>
    <w:lvl w:ilvl="0" w:tplc="CE46DD42">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5">
    <w:nsid w:val="6D1045A2"/>
    <w:multiLevelType w:val="hybridMultilevel"/>
    <w:tmpl w:val="412C9D5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6">
    <w:nsid w:val="6DAC3FC1"/>
    <w:multiLevelType w:val="multilevel"/>
    <w:tmpl w:val="0608CF3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vlJc w:val="left"/>
      <w:pPr>
        <w:ind w:left="1353" w:hanging="360"/>
      </w:pPr>
      <w:rPr>
        <w:rFonts w:hint="default"/>
        <w:sz w:val="22"/>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67">
    <w:nsid w:val="73402D6E"/>
    <w:multiLevelType w:val="multilevel"/>
    <w:tmpl w:val="0CF46B3A"/>
    <w:styleLink w:val="LFO5"/>
    <w:lvl w:ilvl="0">
      <w:start w:val="1"/>
      <w:numFmt w:val="decimal"/>
      <w:lvlText w:val="Articolul %1"/>
      <w:lvlJc w:val="left"/>
      <w:pPr>
        <w:ind w:left="992" w:hanging="992"/>
      </w:pPr>
      <w:rPr>
        <w:rFonts w:ascii="Arial" w:hAnsi="Arial"/>
        <w:b/>
        <w:i w:val="0"/>
        <w:sz w:val="18"/>
      </w:rPr>
    </w:lvl>
    <w:lvl w:ilvl="1">
      <w:start w:val="1"/>
      <w:numFmt w:val="decimal"/>
      <w:lvlText w:val="%2."/>
      <w:lvlJc w:val="left"/>
      <w:pPr>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vertAlign w:val="baseline"/>
        <w:em w:val="none"/>
      </w:rPr>
    </w:lvl>
    <w:lvl w:ilvl="2">
      <w:start w:val="1"/>
      <w:numFmt w:val="decimal"/>
      <w:lvlText w:val="%1.%2.%3"/>
      <w:lvlJc w:val="left"/>
      <w:pPr>
        <w:ind w:left="2268" w:hanging="1701"/>
      </w:pPr>
      <w:rPr>
        <w:rFonts w:ascii="Arial" w:hAnsi="Arial"/>
        <w:b w:val="0"/>
        <w:i w:val="0"/>
        <w:sz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8">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69">
    <w:nsid w:val="77B5211E"/>
    <w:multiLevelType w:val="multilevel"/>
    <w:tmpl w:val="CA444B2C"/>
    <w:styleLink w:val="Style361"/>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0">
    <w:nsid w:val="78B80E6A"/>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1">
    <w:nsid w:val="79421A84"/>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35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2">
    <w:nsid w:val="79795A6A"/>
    <w:multiLevelType w:val="multilevel"/>
    <w:tmpl w:val="D094363E"/>
    <w:styleLink w:val="WWOutlineListStyle3"/>
    <w:lvl w:ilvl="0">
      <w:start w:val="1"/>
      <w:numFmt w:val="decimal"/>
      <w:lvlText w:val="%1)"/>
      <w:lvlJc w:val="left"/>
      <w:pPr>
        <w:ind w:left="720" w:hanging="360"/>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3">
    <w:nsid w:val="798237F8"/>
    <w:multiLevelType w:val="hybridMultilevel"/>
    <w:tmpl w:val="432A04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7E4D2371"/>
    <w:multiLevelType w:val="multilevel"/>
    <w:tmpl w:val="F776095C"/>
    <w:lvl w:ilvl="0">
      <w:start w:val="1"/>
      <w:numFmt w:val="lowerRoman"/>
      <w:lvlText w:val="%1."/>
      <w:lvlJc w:val="left"/>
      <w:pPr>
        <w:tabs>
          <w:tab w:val="num" w:pos="840"/>
        </w:tabs>
        <w:ind w:left="840" w:hanging="360"/>
      </w:pPr>
      <w:rPr>
        <w:rFonts w:hint="default"/>
        <w:b w:val="0"/>
        <w:sz w:val="22"/>
      </w:rPr>
    </w:lvl>
    <w:lvl w:ilvl="1" w:tentative="1">
      <w:start w:val="1"/>
      <w:numFmt w:val="lowerLetter"/>
      <w:lvlText w:val="%2."/>
      <w:lvlJc w:val="left"/>
      <w:pPr>
        <w:tabs>
          <w:tab w:val="num" w:pos="1560"/>
        </w:tabs>
        <w:ind w:left="1560" w:hanging="360"/>
      </w:pPr>
    </w:lvl>
    <w:lvl w:ilvl="2" w:tentative="1">
      <w:start w:val="1"/>
      <w:numFmt w:val="lowerRoman"/>
      <w:lvlText w:val="%3."/>
      <w:lvlJc w:val="right"/>
      <w:pPr>
        <w:tabs>
          <w:tab w:val="num" w:pos="2280"/>
        </w:tabs>
        <w:ind w:left="2280" w:hanging="180"/>
      </w:pPr>
    </w:lvl>
    <w:lvl w:ilvl="3" w:tentative="1">
      <w:start w:val="1"/>
      <w:numFmt w:val="decimal"/>
      <w:lvlText w:val="%4."/>
      <w:lvlJc w:val="left"/>
      <w:pPr>
        <w:tabs>
          <w:tab w:val="num" w:pos="3000"/>
        </w:tabs>
        <w:ind w:left="3000" w:hanging="360"/>
      </w:pPr>
    </w:lvl>
    <w:lvl w:ilvl="4" w:tentative="1">
      <w:start w:val="1"/>
      <w:numFmt w:val="lowerLetter"/>
      <w:lvlText w:val="%5."/>
      <w:lvlJc w:val="left"/>
      <w:pPr>
        <w:tabs>
          <w:tab w:val="num" w:pos="3720"/>
        </w:tabs>
        <w:ind w:left="3720" w:hanging="360"/>
      </w:pPr>
    </w:lvl>
    <w:lvl w:ilvl="5" w:tentative="1">
      <w:start w:val="1"/>
      <w:numFmt w:val="lowerRoman"/>
      <w:lvlText w:val="%6."/>
      <w:lvlJc w:val="right"/>
      <w:pPr>
        <w:tabs>
          <w:tab w:val="num" w:pos="4440"/>
        </w:tabs>
        <w:ind w:left="4440" w:hanging="180"/>
      </w:pPr>
    </w:lvl>
    <w:lvl w:ilvl="6" w:tentative="1">
      <w:start w:val="1"/>
      <w:numFmt w:val="decimal"/>
      <w:lvlText w:val="%7."/>
      <w:lvlJc w:val="left"/>
      <w:pPr>
        <w:tabs>
          <w:tab w:val="num" w:pos="5160"/>
        </w:tabs>
        <w:ind w:left="5160" w:hanging="360"/>
      </w:pPr>
    </w:lvl>
    <w:lvl w:ilvl="7" w:tentative="1">
      <w:start w:val="1"/>
      <w:numFmt w:val="lowerLetter"/>
      <w:lvlText w:val="%8."/>
      <w:lvlJc w:val="left"/>
      <w:pPr>
        <w:tabs>
          <w:tab w:val="num" w:pos="5880"/>
        </w:tabs>
        <w:ind w:left="5880" w:hanging="360"/>
      </w:pPr>
    </w:lvl>
    <w:lvl w:ilvl="8" w:tentative="1">
      <w:start w:val="1"/>
      <w:numFmt w:val="lowerRoman"/>
      <w:lvlText w:val="%9."/>
      <w:lvlJc w:val="right"/>
      <w:pPr>
        <w:tabs>
          <w:tab w:val="num" w:pos="6600"/>
        </w:tabs>
        <w:ind w:left="6600" w:hanging="180"/>
      </w:pPr>
    </w:lvl>
  </w:abstractNum>
  <w:abstractNum w:abstractNumId="75">
    <w:nsid w:val="7E8174F1"/>
    <w:multiLevelType w:val="hybridMultilevel"/>
    <w:tmpl w:val="4B3CC110"/>
    <w:lvl w:ilvl="0" w:tplc="9B185DBC">
      <w:start w:val="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6"/>
  </w:num>
  <w:num w:numId="2">
    <w:abstractNumId w:val="1"/>
  </w:num>
  <w:num w:numId="3">
    <w:abstractNumId w:val="19"/>
  </w:num>
  <w:num w:numId="4">
    <w:abstractNumId w:val="69"/>
  </w:num>
  <w:num w:numId="5">
    <w:abstractNumId w:val="64"/>
  </w:num>
  <w:num w:numId="6">
    <w:abstractNumId w:val="23"/>
  </w:num>
  <w:num w:numId="7">
    <w:abstractNumId w:val="33"/>
  </w:num>
  <w:num w:numId="8">
    <w:abstractNumId w:val="59"/>
  </w:num>
  <w:num w:numId="9">
    <w:abstractNumId w:val="29"/>
  </w:num>
  <w:num w:numId="10">
    <w:abstractNumId w:val="37"/>
  </w:num>
  <w:num w:numId="11">
    <w:abstractNumId w:val="21"/>
  </w:num>
  <w:num w:numId="12">
    <w:abstractNumId w:val="63"/>
  </w:num>
  <w:num w:numId="13">
    <w:abstractNumId w:val="48"/>
  </w:num>
  <w:num w:numId="14">
    <w:abstractNumId w:val="43"/>
  </w:num>
  <w:num w:numId="15">
    <w:abstractNumId w:val="13"/>
  </w:num>
  <w:num w:numId="16">
    <w:abstractNumId w:val="70"/>
  </w:num>
  <w:num w:numId="17">
    <w:abstractNumId w:val="22"/>
  </w:num>
  <w:num w:numId="18">
    <w:abstractNumId w:val="73"/>
  </w:num>
  <w:num w:numId="19">
    <w:abstractNumId w:val="50"/>
  </w:num>
  <w:num w:numId="20">
    <w:abstractNumId w:val="42"/>
  </w:num>
  <w:num w:numId="21">
    <w:abstractNumId w:val="35"/>
  </w:num>
  <w:num w:numId="22">
    <w:abstractNumId w:val="74"/>
  </w:num>
  <w:num w:numId="23">
    <w:abstractNumId w:val="66"/>
  </w:num>
  <w:num w:numId="24">
    <w:abstractNumId w:val="65"/>
  </w:num>
  <w:num w:numId="25">
    <w:abstractNumId w:val="27"/>
  </w:num>
  <w:num w:numId="26">
    <w:abstractNumId w:val="62"/>
  </w:num>
  <w:num w:numId="27">
    <w:abstractNumId w:val="57"/>
  </w:num>
  <w:num w:numId="28">
    <w:abstractNumId w:val="32"/>
  </w:num>
  <w:num w:numId="29">
    <w:abstractNumId w:val="25"/>
  </w:num>
  <w:num w:numId="30">
    <w:abstractNumId w:val="17"/>
  </w:num>
  <w:num w:numId="31">
    <w:abstractNumId w:val="44"/>
  </w:num>
  <w:num w:numId="32">
    <w:abstractNumId w:val="45"/>
  </w:num>
  <w:num w:numId="33">
    <w:abstractNumId w:val="10"/>
  </w:num>
  <w:num w:numId="34">
    <w:abstractNumId w:val="8"/>
  </w:num>
  <w:num w:numId="35">
    <w:abstractNumId w:val="9"/>
  </w:num>
  <w:num w:numId="36">
    <w:abstractNumId w:val="20"/>
  </w:num>
  <w:num w:numId="37">
    <w:abstractNumId w:val="2"/>
  </w:num>
  <w:num w:numId="38">
    <w:abstractNumId w:val="52"/>
  </w:num>
  <w:num w:numId="39">
    <w:abstractNumId w:val="38"/>
  </w:num>
  <w:num w:numId="40">
    <w:abstractNumId w:val="68"/>
  </w:num>
  <w:num w:numId="41">
    <w:abstractNumId w:val="18"/>
  </w:num>
  <w:num w:numId="42">
    <w:abstractNumId w:val="28"/>
  </w:num>
  <w:num w:numId="43">
    <w:abstractNumId w:val="56"/>
  </w:num>
  <w:num w:numId="44">
    <w:abstractNumId w:val="0"/>
  </w:num>
  <w:num w:numId="45">
    <w:abstractNumId w:val="60"/>
  </w:num>
  <w:num w:numId="46">
    <w:abstractNumId w:val="3"/>
  </w:num>
  <w:num w:numId="47">
    <w:abstractNumId w:val="7"/>
  </w:num>
  <w:num w:numId="48">
    <w:abstractNumId w:val="6"/>
  </w:num>
  <w:num w:numId="49">
    <w:abstractNumId w:val="36"/>
  </w:num>
  <w:num w:numId="50">
    <w:abstractNumId w:val="4"/>
  </w:num>
  <w:num w:numId="51">
    <w:abstractNumId w:val="5"/>
  </w:num>
  <w:num w:numId="52">
    <w:abstractNumId w:val="55"/>
  </w:num>
  <w:num w:numId="53">
    <w:abstractNumId w:val="34"/>
  </w:num>
  <w:num w:numId="54">
    <w:abstractNumId w:val="39"/>
  </w:num>
  <w:num w:numId="55">
    <w:abstractNumId w:val="14"/>
  </w:num>
  <w:num w:numId="56">
    <w:abstractNumId w:val="31"/>
  </w:num>
  <w:num w:numId="57">
    <w:abstractNumId w:val="58"/>
  </w:num>
  <w:num w:numId="58">
    <w:abstractNumId w:val="47"/>
  </w:num>
  <w:num w:numId="59">
    <w:abstractNumId w:val="49"/>
  </w:num>
  <w:num w:numId="60">
    <w:abstractNumId w:val="54"/>
  </w:num>
  <w:num w:numId="61">
    <w:abstractNumId w:val="51"/>
  </w:num>
  <w:num w:numId="62">
    <w:abstractNumId w:val="72"/>
  </w:num>
  <w:num w:numId="63">
    <w:abstractNumId w:val="26"/>
  </w:num>
  <w:num w:numId="64">
    <w:abstractNumId w:val="12"/>
  </w:num>
  <w:num w:numId="65">
    <w:abstractNumId w:val="41"/>
  </w:num>
  <w:num w:numId="66">
    <w:abstractNumId w:val="24"/>
  </w:num>
  <w:num w:numId="67">
    <w:abstractNumId w:val="53"/>
  </w:num>
  <w:num w:numId="68">
    <w:abstractNumId w:val="67"/>
  </w:num>
  <w:num w:numId="69">
    <w:abstractNumId w:val="16"/>
  </w:num>
  <w:num w:numId="70">
    <w:abstractNumId w:val="11"/>
  </w:num>
  <w:num w:numId="71">
    <w:abstractNumId w:val="40"/>
  </w:num>
  <w:num w:numId="72">
    <w:abstractNumId w:val="30"/>
  </w:num>
  <w:num w:numId="73">
    <w:abstractNumId w:val="61"/>
  </w:num>
  <w:num w:numId="74">
    <w:abstractNumId w:val="15"/>
  </w:num>
  <w:num w:numId="75">
    <w:abstractNumId w:val="75"/>
  </w:num>
  <w:num w:numId="76">
    <w:abstractNumId w:val="7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2E63"/>
    <w:rsid w:val="00000971"/>
    <w:rsid w:val="00000A5E"/>
    <w:rsid w:val="00000ED1"/>
    <w:rsid w:val="00001378"/>
    <w:rsid w:val="0000248A"/>
    <w:rsid w:val="0000429E"/>
    <w:rsid w:val="000046BE"/>
    <w:rsid w:val="0000533B"/>
    <w:rsid w:val="00005C71"/>
    <w:rsid w:val="00005D61"/>
    <w:rsid w:val="000066DB"/>
    <w:rsid w:val="0000678E"/>
    <w:rsid w:val="00006840"/>
    <w:rsid w:val="00010012"/>
    <w:rsid w:val="00010438"/>
    <w:rsid w:val="0001048C"/>
    <w:rsid w:val="00010676"/>
    <w:rsid w:val="00010E15"/>
    <w:rsid w:val="00010FF0"/>
    <w:rsid w:val="000112BB"/>
    <w:rsid w:val="00011628"/>
    <w:rsid w:val="00012207"/>
    <w:rsid w:val="0001276D"/>
    <w:rsid w:val="00012CBC"/>
    <w:rsid w:val="00013380"/>
    <w:rsid w:val="0001395B"/>
    <w:rsid w:val="00013BE7"/>
    <w:rsid w:val="00014027"/>
    <w:rsid w:val="00014168"/>
    <w:rsid w:val="000141F5"/>
    <w:rsid w:val="0001449F"/>
    <w:rsid w:val="000146B7"/>
    <w:rsid w:val="00014FA2"/>
    <w:rsid w:val="000154DA"/>
    <w:rsid w:val="0001565B"/>
    <w:rsid w:val="00015CEA"/>
    <w:rsid w:val="000160B4"/>
    <w:rsid w:val="00016740"/>
    <w:rsid w:val="000167BF"/>
    <w:rsid w:val="000175E5"/>
    <w:rsid w:val="0001774B"/>
    <w:rsid w:val="00017A8B"/>
    <w:rsid w:val="00017CCA"/>
    <w:rsid w:val="00017EBC"/>
    <w:rsid w:val="00017FAD"/>
    <w:rsid w:val="000206F0"/>
    <w:rsid w:val="0002077B"/>
    <w:rsid w:val="000207E2"/>
    <w:rsid w:val="000221D8"/>
    <w:rsid w:val="000226EE"/>
    <w:rsid w:val="00024268"/>
    <w:rsid w:val="000249DD"/>
    <w:rsid w:val="00024D1C"/>
    <w:rsid w:val="00025279"/>
    <w:rsid w:val="000258FB"/>
    <w:rsid w:val="00025B63"/>
    <w:rsid w:val="00025FFD"/>
    <w:rsid w:val="00026900"/>
    <w:rsid w:val="00026E16"/>
    <w:rsid w:val="00027BD6"/>
    <w:rsid w:val="00030438"/>
    <w:rsid w:val="00030CBC"/>
    <w:rsid w:val="00031130"/>
    <w:rsid w:val="0003137E"/>
    <w:rsid w:val="000322D9"/>
    <w:rsid w:val="00032613"/>
    <w:rsid w:val="000327AB"/>
    <w:rsid w:val="00032B25"/>
    <w:rsid w:val="00033DBD"/>
    <w:rsid w:val="0003469D"/>
    <w:rsid w:val="00035983"/>
    <w:rsid w:val="00035BFC"/>
    <w:rsid w:val="0003625F"/>
    <w:rsid w:val="00036FBD"/>
    <w:rsid w:val="00037100"/>
    <w:rsid w:val="00037290"/>
    <w:rsid w:val="000375D8"/>
    <w:rsid w:val="00037937"/>
    <w:rsid w:val="00037A01"/>
    <w:rsid w:val="00037A11"/>
    <w:rsid w:val="00037D24"/>
    <w:rsid w:val="00040A94"/>
    <w:rsid w:val="00040FF6"/>
    <w:rsid w:val="00041927"/>
    <w:rsid w:val="000419BE"/>
    <w:rsid w:val="00041E17"/>
    <w:rsid w:val="000429FF"/>
    <w:rsid w:val="000435E1"/>
    <w:rsid w:val="000439E2"/>
    <w:rsid w:val="00044126"/>
    <w:rsid w:val="000445A8"/>
    <w:rsid w:val="00044F1B"/>
    <w:rsid w:val="000451F0"/>
    <w:rsid w:val="00045918"/>
    <w:rsid w:val="00045EC0"/>
    <w:rsid w:val="0004646B"/>
    <w:rsid w:val="000466BD"/>
    <w:rsid w:val="000474FA"/>
    <w:rsid w:val="000504EA"/>
    <w:rsid w:val="00050842"/>
    <w:rsid w:val="000514E9"/>
    <w:rsid w:val="000516E7"/>
    <w:rsid w:val="00051A49"/>
    <w:rsid w:val="00052538"/>
    <w:rsid w:val="000526C9"/>
    <w:rsid w:val="00052B02"/>
    <w:rsid w:val="000547BE"/>
    <w:rsid w:val="00054A6B"/>
    <w:rsid w:val="00054D7D"/>
    <w:rsid w:val="000550BE"/>
    <w:rsid w:val="000552B5"/>
    <w:rsid w:val="0005540A"/>
    <w:rsid w:val="00056729"/>
    <w:rsid w:val="000569D6"/>
    <w:rsid w:val="00056B00"/>
    <w:rsid w:val="00056D91"/>
    <w:rsid w:val="00056DBE"/>
    <w:rsid w:val="00056F8D"/>
    <w:rsid w:val="000574B4"/>
    <w:rsid w:val="00057644"/>
    <w:rsid w:val="000576BB"/>
    <w:rsid w:val="000578D7"/>
    <w:rsid w:val="00057BA3"/>
    <w:rsid w:val="00057BD2"/>
    <w:rsid w:val="00060E00"/>
    <w:rsid w:val="00060F12"/>
    <w:rsid w:val="00061207"/>
    <w:rsid w:val="000612A1"/>
    <w:rsid w:val="00061898"/>
    <w:rsid w:val="00062705"/>
    <w:rsid w:val="00062F45"/>
    <w:rsid w:val="000630C0"/>
    <w:rsid w:val="000634CE"/>
    <w:rsid w:val="000634E5"/>
    <w:rsid w:val="00063686"/>
    <w:rsid w:val="00064636"/>
    <w:rsid w:val="0006489D"/>
    <w:rsid w:val="00065115"/>
    <w:rsid w:val="00066578"/>
    <w:rsid w:val="00066D60"/>
    <w:rsid w:val="00066DAD"/>
    <w:rsid w:val="00067D00"/>
    <w:rsid w:val="00067D41"/>
    <w:rsid w:val="00067D7D"/>
    <w:rsid w:val="00067E6F"/>
    <w:rsid w:val="0007068B"/>
    <w:rsid w:val="00070E85"/>
    <w:rsid w:val="00070EA8"/>
    <w:rsid w:val="00070F20"/>
    <w:rsid w:val="0007105F"/>
    <w:rsid w:val="000717AF"/>
    <w:rsid w:val="00071D7F"/>
    <w:rsid w:val="0007268C"/>
    <w:rsid w:val="00072954"/>
    <w:rsid w:val="00072C1A"/>
    <w:rsid w:val="00072E63"/>
    <w:rsid w:val="00072E8D"/>
    <w:rsid w:val="0007352D"/>
    <w:rsid w:val="00075219"/>
    <w:rsid w:val="00075861"/>
    <w:rsid w:val="00075DCB"/>
    <w:rsid w:val="00076085"/>
    <w:rsid w:val="0007661C"/>
    <w:rsid w:val="00076BFD"/>
    <w:rsid w:val="00077472"/>
    <w:rsid w:val="000779D1"/>
    <w:rsid w:val="00077C18"/>
    <w:rsid w:val="00080B72"/>
    <w:rsid w:val="00081392"/>
    <w:rsid w:val="00081E26"/>
    <w:rsid w:val="000829B1"/>
    <w:rsid w:val="00082A6A"/>
    <w:rsid w:val="00082BF0"/>
    <w:rsid w:val="00083108"/>
    <w:rsid w:val="0008374E"/>
    <w:rsid w:val="0008614B"/>
    <w:rsid w:val="000868F1"/>
    <w:rsid w:val="00086C49"/>
    <w:rsid w:val="000909D4"/>
    <w:rsid w:val="00091B04"/>
    <w:rsid w:val="00091E95"/>
    <w:rsid w:val="000922E7"/>
    <w:rsid w:val="000937BB"/>
    <w:rsid w:val="000941BD"/>
    <w:rsid w:val="000945EA"/>
    <w:rsid w:val="00094A89"/>
    <w:rsid w:val="00094CC0"/>
    <w:rsid w:val="000950E2"/>
    <w:rsid w:val="00095208"/>
    <w:rsid w:val="00095A3E"/>
    <w:rsid w:val="00095BE9"/>
    <w:rsid w:val="00095BEB"/>
    <w:rsid w:val="00095E96"/>
    <w:rsid w:val="00096260"/>
    <w:rsid w:val="000966B9"/>
    <w:rsid w:val="000967AA"/>
    <w:rsid w:val="00096D2A"/>
    <w:rsid w:val="00096DC2"/>
    <w:rsid w:val="000974E0"/>
    <w:rsid w:val="000A00E2"/>
    <w:rsid w:val="000A02C3"/>
    <w:rsid w:val="000A0A70"/>
    <w:rsid w:val="000A0EA9"/>
    <w:rsid w:val="000A188F"/>
    <w:rsid w:val="000A1D9D"/>
    <w:rsid w:val="000A2576"/>
    <w:rsid w:val="000A28DC"/>
    <w:rsid w:val="000A2D2A"/>
    <w:rsid w:val="000A356D"/>
    <w:rsid w:val="000A360C"/>
    <w:rsid w:val="000A37C5"/>
    <w:rsid w:val="000A399E"/>
    <w:rsid w:val="000A4130"/>
    <w:rsid w:val="000A42FF"/>
    <w:rsid w:val="000A443C"/>
    <w:rsid w:val="000A44D8"/>
    <w:rsid w:val="000A48D3"/>
    <w:rsid w:val="000A4F64"/>
    <w:rsid w:val="000A550C"/>
    <w:rsid w:val="000A5528"/>
    <w:rsid w:val="000A577D"/>
    <w:rsid w:val="000A577E"/>
    <w:rsid w:val="000A6342"/>
    <w:rsid w:val="000A66B9"/>
    <w:rsid w:val="000A6FC4"/>
    <w:rsid w:val="000A74BA"/>
    <w:rsid w:val="000A7FA6"/>
    <w:rsid w:val="000B05D5"/>
    <w:rsid w:val="000B0D04"/>
    <w:rsid w:val="000B113D"/>
    <w:rsid w:val="000B1621"/>
    <w:rsid w:val="000B1737"/>
    <w:rsid w:val="000B19FF"/>
    <w:rsid w:val="000B1DB5"/>
    <w:rsid w:val="000B265E"/>
    <w:rsid w:val="000B2A3B"/>
    <w:rsid w:val="000B2EAF"/>
    <w:rsid w:val="000B34A8"/>
    <w:rsid w:val="000B35C5"/>
    <w:rsid w:val="000B367E"/>
    <w:rsid w:val="000B3F28"/>
    <w:rsid w:val="000B41A5"/>
    <w:rsid w:val="000B41DF"/>
    <w:rsid w:val="000B596A"/>
    <w:rsid w:val="000B65C4"/>
    <w:rsid w:val="000B696B"/>
    <w:rsid w:val="000B7591"/>
    <w:rsid w:val="000B7642"/>
    <w:rsid w:val="000C08E8"/>
    <w:rsid w:val="000C0952"/>
    <w:rsid w:val="000C0B7F"/>
    <w:rsid w:val="000C0F89"/>
    <w:rsid w:val="000C0FF7"/>
    <w:rsid w:val="000C1031"/>
    <w:rsid w:val="000C1149"/>
    <w:rsid w:val="000C243D"/>
    <w:rsid w:val="000C2C52"/>
    <w:rsid w:val="000C45B1"/>
    <w:rsid w:val="000C46BC"/>
    <w:rsid w:val="000C4BBC"/>
    <w:rsid w:val="000C51A5"/>
    <w:rsid w:val="000C54B6"/>
    <w:rsid w:val="000C6175"/>
    <w:rsid w:val="000C61DE"/>
    <w:rsid w:val="000C689C"/>
    <w:rsid w:val="000C6A1B"/>
    <w:rsid w:val="000C71CC"/>
    <w:rsid w:val="000C7447"/>
    <w:rsid w:val="000C7752"/>
    <w:rsid w:val="000C7B33"/>
    <w:rsid w:val="000C7FBB"/>
    <w:rsid w:val="000D0236"/>
    <w:rsid w:val="000D04A7"/>
    <w:rsid w:val="000D064D"/>
    <w:rsid w:val="000D0999"/>
    <w:rsid w:val="000D0BC5"/>
    <w:rsid w:val="000D0D5F"/>
    <w:rsid w:val="000D1CC5"/>
    <w:rsid w:val="000D1F2C"/>
    <w:rsid w:val="000D1FEC"/>
    <w:rsid w:val="000D21A6"/>
    <w:rsid w:val="000D228E"/>
    <w:rsid w:val="000D2579"/>
    <w:rsid w:val="000D26BE"/>
    <w:rsid w:val="000D332B"/>
    <w:rsid w:val="000D33D7"/>
    <w:rsid w:val="000D40D7"/>
    <w:rsid w:val="000D46C5"/>
    <w:rsid w:val="000D50E7"/>
    <w:rsid w:val="000D5C2B"/>
    <w:rsid w:val="000D6346"/>
    <w:rsid w:val="000D6470"/>
    <w:rsid w:val="000D6BA5"/>
    <w:rsid w:val="000D6FEF"/>
    <w:rsid w:val="000D7855"/>
    <w:rsid w:val="000D7882"/>
    <w:rsid w:val="000D7FD1"/>
    <w:rsid w:val="000E0B89"/>
    <w:rsid w:val="000E1029"/>
    <w:rsid w:val="000E133B"/>
    <w:rsid w:val="000E1CFF"/>
    <w:rsid w:val="000E2245"/>
    <w:rsid w:val="000E2676"/>
    <w:rsid w:val="000E277F"/>
    <w:rsid w:val="000E3390"/>
    <w:rsid w:val="000E3448"/>
    <w:rsid w:val="000E357F"/>
    <w:rsid w:val="000E37FF"/>
    <w:rsid w:val="000E49B2"/>
    <w:rsid w:val="000E539C"/>
    <w:rsid w:val="000E540D"/>
    <w:rsid w:val="000E548F"/>
    <w:rsid w:val="000E589C"/>
    <w:rsid w:val="000E58D2"/>
    <w:rsid w:val="000E64DE"/>
    <w:rsid w:val="000E7174"/>
    <w:rsid w:val="000F0483"/>
    <w:rsid w:val="000F1076"/>
    <w:rsid w:val="000F130E"/>
    <w:rsid w:val="000F14A2"/>
    <w:rsid w:val="000F1D98"/>
    <w:rsid w:val="000F27CB"/>
    <w:rsid w:val="000F292F"/>
    <w:rsid w:val="000F2DB0"/>
    <w:rsid w:val="000F329F"/>
    <w:rsid w:val="000F3354"/>
    <w:rsid w:val="000F38B2"/>
    <w:rsid w:val="000F3A8C"/>
    <w:rsid w:val="000F3C59"/>
    <w:rsid w:val="000F3DBA"/>
    <w:rsid w:val="000F445E"/>
    <w:rsid w:val="000F4CC5"/>
    <w:rsid w:val="000F4DF5"/>
    <w:rsid w:val="000F56B1"/>
    <w:rsid w:val="000F582D"/>
    <w:rsid w:val="000F68C7"/>
    <w:rsid w:val="000F7297"/>
    <w:rsid w:val="000F7CE6"/>
    <w:rsid w:val="0010019B"/>
    <w:rsid w:val="00100BEC"/>
    <w:rsid w:val="001011EA"/>
    <w:rsid w:val="001017B4"/>
    <w:rsid w:val="00102960"/>
    <w:rsid w:val="00102ED7"/>
    <w:rsid w:val="001031BA"/>
    <w:rsid w:val="00103B2A"/>
    <w:rsid w:val="00103CBE"/>
    <w:rsid w:val="00104516"/>
    <w:rsid w:val="00104C3A"/>
    <w:rsid w:val="00105202"/>
    <w:rsid w:val="0010539E"/>
    <w:rsid w:val="001066D9"/>
    <w:rsid w:val="00106D36"/>
    <w:rsid w:val="0010765B"/>
    <w:rsid w:val="001076D9"/>
    <w:rsid w:val="00107984"/>
    <w:rsid w:val="00110350"/>
    <w:rsid w:val="00110470"/>
    <w:rsid w:val="00110635"/>
    <w:rsid w:val="0011098A"/>
    <w:rsid w:val="00110A8E"/>
    <w:rsid w:val="00110E63"/>
    <w:rsid w:val="00111473"/>
    <w:rsid w:val="0011168C"/>
    <w:rsid w:val="00111878"/>
    <w:rsid w:val="00111920"/>
    <w:rsid w:val="00112C48"/>
    <w:rsid w:val="00112F60"/>
    <w:rsid w:val="00112FD8"/>
    <w:rsid w:val="00113164"/>
    <w:rsid w:val="001131B8"/>
    <w:rsid w:val="00113926"/>
    <w:rsid w:val="001142E8"/>
    <w:rsid w:val="00114BCB"/>
    <w:rsid w:val="00114C59"/>
    <w:rsid w:val="001151AC"/>
    <w:rsid w:val="00115217"/>
    <w:rsid w:val="0011698E"/>
    <w:rsid w:val="00117670"/>
    <w:rsid w:val="0011786A"/>
    <w:rsid w:val="0011788C"/>
    <w:rsid w:val="001178EC"/>
    <w:rsid w:val="00120008"/>
    <w:rsid w:val="00120AF7"/>
    <w:rsid w:val="00120F7B"/>
    <w:rsid w:val="001214BB"/>
    <w:rsid w:val="00121529"/>
    <w:rsid w:val="00121B86"/>
    <w:rsid w:val="00122BD8"/>
    <w:rsid w:val="00123569"/>
    <w:rsid w:val="00124EDA"/>
    <w:rsid w:val="0012568D"/>
    <w:rsid w:val="001266EB"/>
    <w:rsid w:val="00126FF2"/>
    <w:rsid w:val="00127BD0"/>
    <w:rsid w:val="00127C2B"/>
    <w:rsid w:val="00127E9C"/>
    <w:rsid w:val="0013060A"/>
    <w:rsid w:val="001308C8"/>
    <w:rsid w:val="00130B67"/>
    <w:rsid w:val="00130BBA"/>
    <w:rsid w:val="00131723"/>
    <w:rsid w:val="00131E4D"/>
    <w:rsid w:val="001329F4"/>
    <w:rsid w:val="00132AC1"/>
    <w:rsid w:val="00132F3E"/>
    <w:rsid w:val="00133233"/>
    <w:rsid w:val="0013327E"/>
    <w:rsid w:val="00133F80"/>
    <w:rsid w:val="00134268"/>
    <w:rsid w:val="00134475"/>
    <w:rsid w:val="00134F2D"/>
    <w:rsid w:val="00135025"/>
    <w:rsid w:val="00135552"/>
    <w:rsid w:val="001364F7"/>
    <w:rsid w:val="0013658A"/>
    <w:rsid w:val="00136B70"/>
    <w:rsid w:val="00136F93"/>
    <w:rsid w:val="00136FE8"/>
    <w:rsid w:val="00137831"/>
    <w:rsid w:val="00137CED"/>
    <w:rsid w:val="0014018D"/>
    <w:rsid w:val="00140801"/>
    <w:rsid w:val="00140885"/>
    <w:rsid w:val="00140B54"/>
    <w:rsid w:val="00140F93"/>
    <w:rsid w:val="00141287"/>
    <w:rsid w:val="00141A22"/>
    <w:rsid w:val="00142375"/>
    <w:rsid w:val="0014273A"/>
    <w:rsid w:val="00142F7D"/>
    <w:rsid w:val="001430CF"/>
    <w:rsid w:val="00143B1C"/>
    <w:rsid w:val="00143D45"/>
    <w:rsid w:val="001442AA"/>
    <w:rsid w:val="00145241"/>
    <w:rsid w:val="00145602"/>
    <w:rsid w:val="001460E9"/>
    <w:rsid w:val="00146B59"/>
    <w:rsid w:val="00146C40"/>
    <w:rsid w:val="001470AA"/>
    <w:rsid w:val="0015020F"/>
    <w:rsid w:val="001506BD"/>
    <w:rsid w:val="00150B50"/>
    <w:rsid w:val="001510B9"/>
    <w:rsid w:val="00151216"/>
    <w:rsid w:val="00151421"/>
    <w:rsid w:val="00151651"/>
    <w:rsid w:val="00151A81"/>
    <w:rsid w:val="00151B8C"/>
    <w:rsid w:val="00151BC9"/>
    <w:rsid w:val="00151F65"/>
    <w:rsid w:val="00152CE3"/>
    <w:rsid w:val="00153256"/>
    <w:rsid w:val="001532B1"/>
    <w:rsid w:val="00153ADF"/>
    <w:rsid w:val="00153DF4"/>
    <w:rsid w:val="001545AA"/>
    <w:rsid w:val="00154F43"/>
    <w:rsid w:val="0015618F"/>
    <w:rsid w:val="00157031"/>
    <w:rsid w:val="00157222"/>
    <w:rsid w:val="00157661"/>
    <w:rsid w:val="00160CA0"/>
    <w:rsid w:val="00161CA1"/>
    <w:rsid w:val="001623A1"/>
    <w:rsid w:val="00162661"/>
    <w:rsid w:val="00162F8A"/>
    <w:rsid w:val="00162FCB"/>
    <w:rsid w:val="001630DE"/>
    <w:rsid w:val="0016334A"/>
    <w:rsid w:val="00163351"/>
    <w:rsid w:val="00163395"/>
    <w:rsid w:val="00163B81"/>
    <w:rsid w:val="00163CB8"/>
    <w:rsid w:val="00164A68"/>
    <w:rsid w:val="00164D52"/>
    <w:rsid w:val="0016503E"/>
    <w:rsid w:val="00165179"/>
    <w:rsid w:val="00165687"/>
    <w:rsid w:val="00165A7E"/>
    <w:rsid w:val="001663E9"/>
    <w:rsid w:val="00166EBF"/>
    <w:rsid w:val="00166ED5"/>
    <w:rsid w:val="001671C5"/>
    <w:rsid w:val="001676E0"/>
    <w:rsid w:val="0016777F"/>
    <w:rsid w:val="00167A0F"/>
    <w:rsid w:val="001702A0"/>
    <w:rsid w:val="00170624"/>
    <w:rsid w:val="00170AAF"/>
    <w:rsid w:val="00170E33"/>
    <w:rsid w:val="00170E34"/>
    <w:rsid w:val="0017121D"/>
    <w:rsid w:val="00171439"/>
    <w:rsid w:val="001718B5"/>
    <w:rsid w:val="001719C2"/>
    <w:rsid w:val="00172A41"/>
    <w:rsid w:val="00175ACE"/>
    <w:rsid w:val="00175BA6"/>
    <w:rsid w:val="00175F04"/>
    <w:rsid w:val="00176017"/>
    <w:rsid w:val="001760D1"/>
    <w:rsid w:val="0017628F"/>
    <w:rsid w:val="00176D49"/>
    <w:rsid w:val="00177ACB"/>
    <w:rsid w:val="00177DA5"/>
    <w:rsid w:val="00180FA2"/>
    <w:rsid w:val="001811AB"/>
    <w:rsid w:val="00181566"/>
    <w:rsid w:val="00181E9D"/>
    <w:rsid w:val="00181F83"/>
    <w:rsid w:val="00182890"/>
    <w:rsid w:val="001828DA"/>
    <w:rsid w:val="0018297D"/>
    <w:rsid w:val="00182D10"/>
    <w:rsid w:val="00182E2F"/>
    <w:rsid w:val="00183F77"/>
    <w:rsid w:val="00184355"/>
    <w:rsid w:val="00184436"/>
    <w:rsid w:val="00184630"/>
    <w:rsid w:val="001856CD"/>
    <w:rsid w:val="001863E6"/>
    <w:rsid w:val="00186E13"/>
    <w:rsid w:val="0018768C"/>
    <w:rsid w:val="0019039C"/>
    <w:rsid w:val="00190659"/>
    <w:rsid w:val="00190684"/>
    <w:rsid w:val="00191051"/>
    <w:rsid w:val="001927A4"/>
    <w:rsid w:val="001935F3"/>
    <w:rsid w:val="00193A03"/>
    <w:rsid w:val="0019409E"/>
    <w:rsid w:val="001941A7"/>
    <w:rsid w:val="001941BA"/>
    <w:rsid w:val="001944D8"/>
    <w:rsid w:val="001946F0"/>
    <w:rsid w:val="00195169"/>
    <w:rsid w:val="001956F9"/>
    <w:rsid w:val="00195A73"/>
    <w:rsid w:val="00195C67"/>
    <w:rsid w:val="001961AA"/>
    <w:rsid w:val="001962A8"/>
    <w:rsid w:val="00196952"/>
    <w:rsid w:val="00196F73"/>
    <w:rsid w:val="00197045"/>
    <w:rsid w:val="00197271"/>
    <w:rsid w:val="001977BC"/>
    <w:rsid w:val="00197889"/>
    <w:rsid w:val="00197D99"/>
    <w:rsid w:val="001A0910"/>
    <w:rsid w:val="001A1552"/>
    <w:rsid w:val="001A1F81"/>
    <w:rsid w:val="001A232E"/>
    <w:rsid w:val="001A238F"/>
    <w:rsid w:val="001A3119"/>
    <w:rsid w:val="001A324B"/>
    <w:rsid w:val="001A32FB"/>
    <w:rsid w:val="001A33B2"/>
    <w:rsid w:val="001A3450"/>
    <w:rsid w:val="001A3E15"/>
    <w:rsid w:val="001A3F26"/>
    <w:rsid w:val="001A3F72"/>
    <w:rsid w:val="001A4689"/>
    <w:rsid w:val="001A5327"/>
    <w:rsid w:val="001A5521"/>
    <w:rsid w:val="001A579D"/>
    <w:rsid w:val="001A5BF7"/>
    <w:rsid w:val="001A5D66"/>
    <w:rsid w:val="001A69C8"/>
    <w:rsid w:val="001A760E"/>
    <w:rsid w:val="001B034F"/>
    <w:rsid w:val="001B05F0"/>
    <w:rsid w:val="001B08A8"/>
    <w:rsid w:val="001B0BBE"/>
    <w:rsid w:val="001B0D68"/>
    <w:rsid w:val="001B0FF7"/>
    <w:rsid w:val="001B164E"/>
    <w:rsid w:val="001B1B7B"/>
    <w:rsid w:val="001B262B"/>
    <w:rsid w:val="001B2677"/>
    <w:rsid w:val="001B269E"/>
    <w:rsid w:val="001B2B84"/>
    <w:rsid w:val="001B32D6"/>
    <w:rsid w:val="001B3307"/>
    <w:rsid w:val="001B345B"/>
    <w:rsid w:val="001B37E9"/>
    <w:rsid w:val="001B4039"/>
    <w:rsid w:val="001B423E"/>
    <w:rsid w:val="001B42A6"/>
    <w:rsid w:val="001B4323"/>
    <w:rsid w:val="001B49BA"/>
    <w:rsid w:val="001B4B1D"/>
    <w:rsid w:val="001B4C02"/>
    <w:rsid w:val="001B57F7"/>
    <w:rsid w:val="001B5A35"/>
    <w:rsid w:val="001B68A9"/>
    <w:rsid w:val="001B6D25"/>
    <w:rsid w:val="001B7809"/>
    <w:rsid w:val="001C05C1"/>
    <w:rsid w:val="001C0794"/>
    <w:rsid w:val="001C1263"/>
    <w:rsid w:val="001C1E06"/>
    <w:rsid w:val="001C2553"/>
    <w:rsid w:val="001C338D"/>
    <w:rsid w:val="001C4428"/>
    <w:rsid w:val="001C472B"/>
    <w:rsid w:val="001C4756"/>
    <w:rsid w:val="001C4B79"/>
    <w:rsid w:val="001C53C1"/>
    <w:rsid w:val="001C555F"/>
    <w:rsid w:val="001C67A0"/>
    <w:rsid w:val="001C6BC9"/>
    <w:rsid w:val="001C7680"/>
    <w:rsid w:val="001C773C"/>
    <w:rsid w:val="001C7F70"/>
    <w:rsid w:val="001D025F"/>
    <w:rsid w:val="001D045C"/>
    <w:rsid w:val="001D0CB2"/>
    <w:rsid w:val="001D18B9"/>
    <w:rsid w:val="001D1B4C"/>
    <w:rsid w:val="001D2215"/>
    <w:rsid w:val="001D22FA"/>
    <w:rsid w:val="001D2553"/>
    <w:rsid w:val="001D29F1"/>
    <w:rsid w:val="001D2CBE"/>
    <w:rsid w:val="001D3692"/>
    <w:rsid w:val="001D4011"/>
    <w:rsid w:val="001D4362"/>
    <w:rsid w:val="001D46B5"/>
    <w:rsid w:val="001D55F8"/>
    <w:rsid w:val="001D5701"/>
    <w:rsid w:val="001D5A1E"/>
    <w:rsid w:val="001D5B08"/>
    <w:rsid w:val="001E1526"/>
    <w:rsid w:val="001E1A31"/>
    <w:rsid w:val="001E1ABD"/>
    <w:rsid w:val="001E1FE1"/>
    <w:rsid w:val="001E246F"/>
    <w:rsid w:val="001E289D"/>
    <w:rsid w:val="001E2DED"/>
    <w:rsid w:val="001E30EF"/>
    <w:rsid w:val="001E32AB"/>
    <w:rsid w:val="001E3340"/>
    <w:rsid w:val="001E3A9C"/>
    <w:rsid w:val="001E3C5D"/>
    <w:rsid w:val="001E3EBF"/>
    <w:rsid w:val="001E479A"/>
    <w:rsid w:val="001E4824"/>
    <w:rsid w:val="001E4BDA"/>
    <w:rsid w:val="001E4C0C"/>
    <w:rsid w:val="001E5577"/>
    <w:rsid w:val="001E6A1F"/>
    <w:rsid w:val="001F0A20"/>
    <w:rsid w:val="001F0B04"/>
    <w:rsid w:val="001F0F03"/>
    <w:rsid w:val="001F1024"/>
    <w:rsid w:val="001F150A"/>
    <w:rsid w:val="001F1695"/>
    <w:rsid w:val="001F189C"/>
    <w:rsid w:val="001F236A"/>
    <w:rsid w:val="001F2A4E"/>
    <w:rsid w:val="001F2E0B"/>
    <w:rsid w:val="001F2FA8"/>
    <w:rsid w:val="001F3E88"/>
    <w:rsid w:val="001F4251"/>
    <w:rsid w:val="001F5695"/>
    <w:rsid w:val="001F5E3C"/>
    <w:rsid w:val="001F6071"/>
    <w:rsid w:val="001F671D"/>
    <w:rsid w:val="001F7034"/>
    <w:rsid w:val="001F714D"/>
    <w:rsid w:val="001F7B6B"/>
    <w:rsid w:val="002007C7"/>
    <w:rsid w:val="00200ABF"/>
    <w:rsid w:val="00200E32"/>
    <w:rsid w:val="002015B6"/>
    <w:rsid w:val="00201B05"/>
    <w:rsid w:val="00201F42"/>
    <w:rsid w:val="002028A7"/>
    <w:rsid w:val="00202A41"/>
    <w:rsid w:val="00202E1B"/>
    <w:rsid w:val="00203EF2"/>
    <w:rsid w:val="002044A3"/>
    <w:rsid w:val="00205042"/>
    <w:rsid w:val="002056BF"/>
    <w:rsid w:val="00205755"/>
    <w:rsid w:val="00206E87"/>
    <w:rsid w:val="00207F77"/>
    <w:rsid w:val="00210083"/>
    <w:rsid w:val="002101A2"/>
    <w:rsid w:val="0021023C"/>
    <w:rsid w:val="002103D5"/>
    <w:rsid w:val="00210510"/>
    <w:rsid w:val="00210CB3"/>
    <w:rsid w:val="00210F46"/>
    <w:rsid w:val="00211139"/>
    <w:rsid w:val="00211645"/>
    <w:rsid w:val="00211A25"/>
    <w:rsid w:val="00211E0E"/>
    <w:rsid w:val="0021230B"/>
    <w:rsid w:val="0021244A"/>
    <w:rsid w:val="00212C60"/>
    <w:rsid w:val="0021310F"/>
    <w:rsid w:val="0021312A"/>
    <w:rsid w:val="002141CB"/>
    <w:rsid w:val="00214322"/>
    <w:rsid w:val="00214798"/>
    <w:rsid w:val="002147E0"/>
    <w:rsid w:val="00214A7A"/>
    <w:rsid w:val="00215707"/>
    <w:rsid w:val="002157D0"/>
    <w:rsid w:val="002160BB"/>
    <w:rsid w:val="0021652E"/>
    <w:rsid w:val="00216DA3"/>
    <w:rsid w:val="00217DB9"/>
    <w:rsid w:val="00220328"/>
    <w:rsid w:val="002208F4"/>
    <w:rsid w:val="00220D33"/>
    <w:rsid w:val="00220E22"/>
    <w:rsid w:val="00222085"/>
    <w:rsid w:val="00223A35"/>
    <w:rsid w:val="00223B50"/>
    <w:rsid w:val="00223CE6"/>
    <w:rsid w:val="00224B3C"/>
    <w:rsid w:val="00224CB6"/>
    <w:rsid w:val="00224E19"/>
    <w:rsid w:val="00224E90"/>
    <w:rsid w:val="0022527E"/>
    <w:rsid w:val="00225330"/>
    <w:rsid w:val="00225420"/>
    <w:rsid w:val="002263B8"/>
    <w:rsid w:val="002263C5"/>
    <w:rsid w:val="00226D68"/>
    <w:rsid w:val="00226F11"/>
    <w:rsid w:val="00227943"/>
    <w:rsid w:val="00227A61"/>
    <w:rsid w:val="00227EF5"/>
    <w:rsid w:val="00230B41"/>
    <w:rsid w:val="00231814"/>
    <w:rsid w:val="002318BB"/>
    <w:rsid w:val="00231AAD"/>
    <w:rsid w:val="00231C61"/>
    <w:rsid w:val="00231EA2"/>
    <w:rsid w:val="002326D9"/>
    <w:rsid w:val="00232E7F"/>
    <w:rsid w:val="00233406"/>
    <w:rsid w:val="00234698"/>
    <w:rsid w:val="002347E4"/>
    <w:rsid w:val="00234A16"/>
    <w:rsid w:val="0023507A"/>
    <w:rsid w:val="002351A7"/>
    <w:rsid w:val="002358A7"/>
    <w:rsid w:val="00235900"/>
    <w:rsid w:val="002368A9"/>
    <w:rsid w:val="00236FB7"/>
    <w:rsid w:val="0023736E"/>
    <w:rsid w:val="00237D41"/>
    <w:rsid w:val="00237D84"/>
    <w:rsid w:val="00237FA1"/>
    <w:rsid w:val="00240C5C"/>
    <w:rsid w:val="002412D8"/>
    <w:rsid w:val="0024133B"/>
    <w:rsid w:val="0024138C"/>
    <w:rsid w:val="002413E8"/>
    <w:rsid w:val="002418E8"/>
    <w:rsid w:val="00241AAE"/>
    <w:rsid w:val="002420D7"/>
    <w:rsid w:val="002421F6"/>
    <w:rsid w:val="002423D9"/>
    <w:rsid w:val="002429D7"/>
    <w:rsid w:val="00242B91"/>
    <w:rsid w:val="00242D2C"/>
    <w:rsid w:val="002430B4"/>
    <w:rsid w:val="0024314A"/>
    <w:rsid w:val="00243207"/>
    <w:rsid w:val="0024330E"/>
    <w:rsid w:val="00243477"/>
    <w:rsid w:val="00243656"/>
    <w:rsid w:val="00243840"/>
    <w:rsid w:val="00243BDF"/>
    <w:rsid w:val="002442AB"/>
    <w:rsid w:val="002445A7"/>
    <w:rsid w:val="00244AD6"/>
    <w:rsid w:val="00244EE7"/>
    <w:rsid w:val="00245467"/>
    <w:rsid w:val="00245F38"/>
    <w:rsid w:val="00246331"/>
    <w:rsid w:val="00246969"/>
    <w:rsid w:val="00246BC3"/>
    <w:rsid w:val="00247174"/>
    <w:rsid w:val="00247730"/>
    <w:rsid w:val="00247EF3"/>
    <w:rsid w:val="00247F12"/>
    <w:rsid w:val="002503E9"/>
    <w:rsid w:val="00250B17"/>
    <w:rsid w:val="00250B6A"/>
    <w:rsid w:val="00251002"/>
    <w:rsid w:val="00251152"/>
    <w:rsid w:val="002512F7"/>
    <w:rsid w:val="0025138D"/>
    <w:rsid w:val="0025151B"/>
    <w:rsid w:val="002519BF"/>
    <w:rsid w:val="00251B7E"/>
    <w:rsid w:val="0025219A"/>
    <w:rsid w:val="0025219D"/>
    <w:rsid w:val="0025249E"/>
    <w:rsid w:val="00252B92"/>
    <w:rsid w:val="00252C0A"/>
    <w:rsid w:val="002537BE"/>
    <w:rsid w:val="00253B86"/>
    <w:rsid w:val="002542EE"/>
    <w:rsid w:val="00255402"/>
    <w:rsid w:val="00255F7F"/>
    <w:rsid w:val="002567FA"/>
    <w:rsid w:val="00256997"/>
    <w:rsid w:val="00256AED"/>
    <w:rsid w:val="0025753C"/>
    <w:rsid w:val="002576BE"/>
    <w:rsid w:val="00260091"/>
    <w:rsid w:val="00260492"/>
    <w:rsid w:val="0026082B"/>
    <w:rsid w:val="00260C8D"/>
    <w:rsid w:val="00261AAC"/>
    <w:rsid w:val="002624B3"/>
    <w:rsid w:val="002635C2"/>
    <w:rsid w:val="002635D6"/>
    <w:rsid w:val="002636D1"/>
    <w:rsid w:val="00264003"/>
    <w:rsid w:val="002646C2"/>
    <w:rsid w:val="00264EC5"/>
    <w:rsid w:val="00265653"/>
    <w:rsid w:val="00265A35"/>
    <w:rsid w:val="00265C89"/>
    <w:rsid w:val="00265E74"/>
    <w:rsid w:val="00265FAA"/>
    <w:rsid w:val="0026600D"/>
    <w:rsid w:val="00266725"/>
    <w:rsid w:val="002704BF"/>
    <w:rsid w:val="00270B01"/>
    <w:rsid w:val="00270C2E"/>
    <w:rsid w:val="002716AB"/>
    <w:rsid w:val="00271980"/>
    <w:rsid w:val="002719AC"/>
    <w:rsid w:val="00271A8C"/>
    <w:rsid w:val="00271D0C"/>
    <w:rsid w:val="00272627"/>
    <w:rsid w:val="00273810"/>
    <w:rsid w:val="002738D1"/>
    <w:rsid w:val="00273D10"/>
    <w:rsid w:val="00273DDF"/>
    <w:rsid w:val="002749FE"/>
    <w:rsid w:val="00274B21"/>
    <w:rsid w:val="002755A3"/>
    <w:rsid w:val="0027585B"/>
    <w:rsid w:val="002763AC"/>
    <w:rsid w:val="002767AB"/>
    <w:rsid w:val="00276E8F"/>
    <w:rsid w:val="002800BA"/>
    <w:rsid w:val="002807FF"/>
    <w:rsid w:val="00280AA8"/>
    <w:rsid w:val="0028141F"/>
    <w:rsid w:val="0028151F"/>
    <w:rsid w:val="00282987"/>
    <w:rsid w:val="00282A0A"/>
    <w:rsid w:val="002833FA"/>
    <w:rsid w:val="00283652"/>
    <w:rsid w:val="00283745"/>
    <w:rsid w:val="0028436B"/>
    <w:rsid w:val="0028499D"/>
    <w:rsid w:val="002851EF"/>
    <w:rsid w:val="002858EB"/>
    <w:rsid w:val="002866CC"/>
    <w:rsid w:val="0028710F"/>
    <w:rsid w:val="0028718E"/>
    <w:rsid w:val="00287769"/>
    <w:rsid w:val="0028788B"/>
    <w:rsid w:val="002908F6"/>
    <w:rsid w:val="0029092D"/>
    <w:rsid w:val="002915BA"/>
    <w:rsid w:val="0029219B"/>
    <w:rsid w:val="00292535"/>
    <w:rsid w:val="00295152"/>
    <w:rsid w:val="002956F4"/>
    <w:rsid w:val="002962FE"/>
    <w:rsid w:val="00296342"/>
    <w:rsid w:val="00296627"/>
    <w:rsid w:val="00296672"/>
    <w:rsid w:val="00297113"/>
    <w:rsid w:val="0029749A"/>
    <w:rsid w:val="00297B5B"/>
    <w:rsid w:val="002A0337"/>
    <w:rsid w:val="002A0474"/>
    <w:rsid w:val="002A0F2F"/>
    <w:rsid w:val="002A1722"/>
    <w:rsid w:val="002A1BD4"/>
    <w:rsid w:val="002A24AE"/>
    <w:rsid w:val="002A2580"/>
    <w:rsid w:val="002A2CA8"/>
    <w:rsid w:val="002A2EB2"/>
    <w:rsid w:val="002A3017"/>
    <w:rsid w:val="002A30C1"/>
    <w:rsid w:val="002A316B"/>
    <w:rsid w:val="002A3512"/>
    <w:rsid w:val="002A35CB"/>
    <w:rsid w:val="002A36A5"/>
    <w:rsid w:val="002A3DAE"/>
    <w:rsid w:val="002A4017"/>
    <w:rsid w:val="002A4CEE"/>
    <w:rsid w:val="002A50ED"/>
    <w:rsid w:val="002A587D"/>
    <w:rsid w:val="002A5FA9"/>
    <w:rsid w:val="002A6B00"/>
    <w:rsid w:val="002A7344"/>
    <w:rsid w:val="002A7C1F"/>
    <w:rsid w:val="002A7C2C"/>
    <w:rsid w:val="002A7F45"/>
    <w:rsid w:val="002B0509"/>
    <w:rsid w:val="002B12EE"/>
    <w:rsid w:val="002B1ADD"/>
    <w:rsid w:val="002B1D00"/>
    <w:rsid w:val="002B1FCA"/>
    <w:rsid w:val="002B23E2"/>
    <w:rsid w:val="002B24FD"/>
    <w:rsid w:val="002B2B11"/>
    <w:rsid w:val="002B301C"/>
    <w:rsid w:val="002B3366"/>
    <w:rsid w:val="002B3C04"/>
    <w:rsid w:val="002B474E"/>
    <w:rsid w:val="002B4EC0"/>
    <w:rsid w:val="002B5A28"/>
    <w:rsid w:val="002B61E9"/>
    <w:rsid w:val="002B65AC"/>
    <w:rsid w:val="002B6B1D"/>
    <w:rsid w:val="002B6C53"/>
    <w:rsid w:val="002B6DF8"/>
    <w:rsid w:val="002B6E8B"/>
    <w:rsid w:val="002B6F20"/>
    <w:rsid w:val="002B6FCA"/>
    <w:rsid w:val="002B774D"/>
    <w:rsid w:val="002B7786"/>
    <w:rsid w:val="002C0A11"/>
    <w:rsid w:val="002C235B"/>
    <w:rsid w:val="002C24A4"/>
    <w:rsid w:val="002C263F"/>
    <w:rsid w:val="002C2D75"/>
    <w:rsid w:val="002C2FF2"/>
    <w:rsid w:val="002C3FF6"/>
    <w:rsid w:val="002C439E"/>
    <w:rsid w:val="002C4EEA"/>
    <w:rsid w:val="002C5113"/>
    <w:rsid w:val="002C615E"/>
    <w:rsid w:val="002C635F"/>
    <w:rsid w:val="002C641D"/>
    <w:rsid w:val="002C6808"/>
    <w:rsid w:val="002C718F"/>
    <w:rsid w:val="002C7243"/>
    <w:rsid w:val="002C7591"/>
    <w:rsid w:val="002D0D60"/>
    <w:rsid w:val="002D18DB"/>
    <w:rsid w:val="002D2688"/>
    <w:rsid w:val="002D2BAF"/>
    <w:rsid w:val="002D319A"/>
    <w:rsid w:val="002D3907"/>
    <w:rsid w:val="002D5AA3"/>
    <w:rsid w:val="002D5F80"/>
    <w:rsid w:val="002D6155"/>
    <w:rsid w:val="002D63DE"/>
    <w:rsid w:val="002D667A"/>
    <w:rsid w:val="002D682A"/>
    <w:rsid w:val="002D6FDD"/>
    <w:rsid w:val="002D7288"/>
    <w:rsid w:val="002D7518"/>
    <w:rsid w:val="002D7588"/>
    <w:rsid w:val="002E050A"/>
    <w:rsid w:val="002E0827"/>
    <w:rsid w:val="002E1098"/>
    <w:rsid w:val="002E1E2C"/>
    <w:rsid w:val="002E2EA0"/>
    <w:rsid w:val="002E2FC2"/>
    <w:rsid w:val="002E3B83"/>
    <w:rsid w:val="002E3E38"/>
    <w:rsid w:val="002E3E8D"/>
    <w:rsid w:val="002E463F"/>
    <w:rsid w:val="002E7027"/>
    <w:rsid w:val="002E735A"/>
    <w:rsid w:val="002E78E1"/>
    <w:rsid w:val="002E7C82"/>
    <w:rsid w:val="002F00A1"/>
    <w:rsid w:val="002F0822"/>
    <w:rsid w:val="002F0A26"/>
    <w:rsid w:val="002F1473"/>
    <w:rsid w:val="002F203B"/>
    <w:rsid w:val="002F21BF"/>
    <w:rsid w:val="002F222C"/>
    <w:rsid w:val="002F2387"/>
    <w:rsid w:val="002F2C7B"/>
    <w:rsid w:val="002F3049"/>
    <w:rsid w:val="002F3BD8"/>
    <w:rsid w:val="002F3E7B"/>
    <w:rsid w:val="002F3FD5"/>
    <w:rsid w:val="002F40D8"/>
    <w:rsid w:val="002F546E"/>
    <w:rsid w:val="002F5AC5"/>
    <w:rsid w:val="002F6CB2"/>
    <w:rsid w:val="002F6E67"/>
    <w:rsid w:val="002F6F08"/>
    <w:rsid w:val="002F732E"/>
    <w:rsid w:val="002F7868"/>
    <w:rsid w:val="002F7E0A"/>
    <w:rsid w:val="00300B00"/>
    <w:rsid w:val="00300C21"/>
    <w:rsid w:val="0030107B"/>
    <w:rsid w:val="003011BF"/>
    <w:rsid w:val="0030361A"/>
    <w:rsid w:val="00303A78"/>
    <w:rsid w:val="00305252"/>
    <w:rsid w:val="003058A3"/>
    <w:rsid w:val="00306612"/>
    <w:rsid w:val="00306860"/>
    <w:rsid w:val="00306A30"/>
    <w:rsid w:val="00307146"/>
    <w:rsid w:val="00307300"/>
    <w:rsid w:val="00307696"/>
    <w:rsid w:val="00307786"/>
    <w:rsid w:val="00307B99"/>
    <w:rsid w:val="0031065D"/>
    <w:rsid w:val="0031066C"/>
    <w:rsid w:val="00310F0C"/>
    <w:rsid w:val="00311AE1"/>
    <w:rsid w:val="00312366"/>
    <w:rsid w:val="003131DB"/>
    <w:rsid w:val="00313E65"/>
    <w:rsid w:val="003147F9"/>
    <w:rsid w:val="003148FD"/>
    <w:rsid w:val="00314B05"/>
    <w:rsid w:val="00314D7D"/>
    <w:rsid w:val="00315599"/>
    <w:rsid w:val="0031668D"/>
    <w:rsid w:val="003169EF"/>
    <w:rsid w:val="00317227"/>
    <w:rsid w:val="00317284"/>
    <w:rsid w:val="00317A47"/>
    <w:rsid w:val="00317D1C"/>
    <w:rsid w:val="0032024B"/>
    <w:rsid w:val="00320506"/>
    <w:rsid w:val="00320613"/>
    <w:rsid w:val="00320707"/>
    <w:rsid w:val="00320B3A"/>
    <w:rsid w:val="00320BA2"/>
    <w:rsid w:val="00320DE3"/>
    <w:rsid w:val="00321840"/>
    <w:rsid w:val="0032210C"/>
    <w:rsid w:val="0032272B"/>
    <w:rsid w:val="00322BBC"/>
    <w:rsid w:val="00322D82"/>
    <w:rsid w:val="00323D32"/>
    <w:rsid w:val="00324423"/>
    <w:rsid w:val="003248BE"/>
    <w:rsid w:val="00324CF9"/>
    <w:rsid w:val="003262EA"/>
    <w:rsid w:val="0032663F"/>
    <w:rsid w:val="00326EFB"/>
    <w:rsid w:val="00326F03"/>
    <w:rsid w:val="0032745C"/>
    <w:rsid w:val="00327712"/>
    <w:rsid w:val="003278FB"/>
    <w:rsid w:val="00327D65"/>
    <w:rsid w:val="00327E66"/>
    <w:rsid w:val="00327ED1"/>
    <w:rsid w:val="00330216"/>
    <w:rsid w:val="003304D5"/>
    <w:rsid w:val="0033176E"/>
    <w:rsid w:val="00332B05"/>
    <w:rsid w:val="00332BE7"/>
    <w:rsid w:val="00333351"/>
    <w:rsid w:val="00333AC0"/>
    <w:rsid w:val="00334020"/>
    <w:rsid w:val="00334B61"/>
    <w:rsid w:val="00334B9D"/>
    <w:rsid w:val="00334E7B"/>
    <w:rsid w:val="00335544"/>
    <w:rsid w:val="00336412"/>
    <w:rsid w:val="0033664C"/>
    <w:rsid w:val="00336AD7"/>
    <w:rsid w:val="00337184"/>
    <w:rsid w:val="003373A6"/>
    <w:rsid w:val="00337856"/>
    <w:rsid w:val="00337FBD"/>
    <w:rsid w:val="00340A9C"/>
    <w:rsid w:val="00341F0D"/>
    <w:rsid w:val="0034219D"/>
    <w:rsid w:val="00342859"/>
    <w:rsid w:val="00343208"/>
    <w:rsid w:val="003437F0"/>
    <w:rsid w:val="00344164"/>
    <w:rsid w:val="003442C1"/>
    <w:rsid w:val="00344569"/>
    <w:rsid w:val="0034498F"/>
    <w:rsid w:val="00344EA4"/>
    <w:rsid w:val="00344EBA"/>
    <w:rsid w:val="00345240"/>
    <w:rsid w:val="00346482"/>
    <w:rsid w:val="003467EB"/>
    <w:rsid w:val="00346BE5"/>
    <w:rsid w:val="00346C67"/>
    <w:rsid w:val="00346C9A"/>
    <w:rsid w:val="00347328"/>
    <w:rsid w:val="00347795"/>
    <w:rsid w:val="0035097B"/>
    <w:rsid w:val="00351786"/>
    <w:rsid w:val="003524D2"/>
    <w:rsid w:val="0035292C"/>
    <w:rsid w:val="00352B53"/>
    <w:rsid w:val="003531A3"/>
    <w:rsid w:val="0035325D"/>
    <w:rsid w:val="00353940"/>
    <w:rsid w:val="00353B88"/>
    <w:rsid w:val="003543C0"/>
    <w:rsid w:val="00354615"/>
    <w:rsid w:val="00354677"/>
    <w:rsid w:val="003555CC"/>
    <w:rsid w:val="00355F11"/>
    <w:rsid w:val="00355FDC"/>
    <w:rsid w:val="00356AD8"/>
    <w:rsid w:val="0035733E"/>
    <w:rsid w:val="00357A44"/>
    <w:rsid w:val="00357C62"/>
    <w:rsid w:val="003609AF"/>
    <w:rsid w:val="00360A14"/>
    <w:rsid w:val="00360C6C"/>
    <w:rsid w:val="00360CB5"/>
    <w:rsid w:val="00362092"/>
    <w:rsid w:val="00362A8E"/>
    <w:rsid w:val="00362F99"/>
    <w:rsid w:val="00364338"/>
    <w:rsid w:val="00364645"/>
    <w:rsid w:val="00364D5F"/>
    <w:rsid w:val="00365171"/>
    <w:rsid w:val="00365D34"/>
    <w:rsid w:val="00365E2D"/>
    <w:rsid w:val="0036616B"/>
    <w:rsid w:val="0036637B"/>
    <w:rsid w:val="00366440"/>
    <w:rsid w:val="0036653C"/>
    <w:rsid w:val="00366621"/>
    <w:rsid w:val="00366924"/>
    <w:rsid w:val="00367064"/>
    <w:rsid w:val="0036735C"/>
    <w:rsid w:val="00367433"/>
    <w:rsid w:val="0036783C"/>
    <w:rsid w:val="00367C86"/>
    <w:rsid w:val="00367D3E"/>
    <w:rsid w:val="00367F9B"/>
    <w:rsid w:val="00370391"/>
    <w:rsid w:val="00370714"/>
    <w:rsid w:val="00370A6D"/>
    <w:rsid w:val="00370D9F"/>
    <w:rsid w:val="00370FB7"/>
    <w:rsid w:val="003713DB"/>
    <w:rsid w:val="00371499"/>
    <w:rsid w:val="00371538"/>
    <w:rsid w:val="003716EB"/>
    <w:rsid w:val="00374FBE"/>
    <w:rsid w:val="00375F0E"/>
    <w:rsid w:val="00376869"/>
    <w:rsid w:val="00380442"/>
    <w:rsid w:val="0038044D"/>
    <w:rsid w:val="003804FA"/>
    <w:rsid w:val="00380CE4"/>
    <w:rsid w:val="00381711"/>
    <w:rsid w:val="003819D0"/>
    <w:rsid w:val="00383848"/>
    <w:rsid w:val="00383DA2"/>
    <w:rsid w:val="00383F2E"/>
    <w:rsid w:val="00384C9E"/>
    <w:rsid w:val="00385B41"/>
    <w:rsid w:val="003874D8"/>
    <w:rsid w:val="00387CF4"/>
    <w:rsid w:val="00390728"/>
    <w:rsid w:val="00390801"/>
    <w:rsid w:val="00390ADA"/>
    <w:rsid w:val="00390ECA"/>
    <w:rsid w:val="00390F9B"/>
    <w:rsid w:val="003910E6"/>
    <w:rsid w:val="00391560"/>
    <w:rsid w:val="00392867"/>
    <w:rsid w:val="0039294D"/>
    <w:rsid w:val="00392AD5"/>
    <w:rsid w:val="00392F29"/>
    <w:rsid w:val="00393C43"/>
    <w:rsid w:val="00394F37"/>
    <w:rsid w:val="00395087"/>
    <w:rsid w:val="003950B0"/>
    <w:rsid w:val="00396663"/>
    <w:rsid w:val="00397374"/>
    <w:rsid w:val="0039789E"/>
    <w:rsid w:val="00397D92"/>
    <w:rsid w:val="00397EFF"/>
    <w:rsid w:val="00397F2F"/>
    <w:rsid w:val="003A0428"/>
    <w:rsid w:val="003A0555"/>
    <w:rsid w:val="003A1110"/>
    <w:rsid w:val="003A111C"/>
    <w:rsid w:val="003A1A9E"/>
    <w:rsid w:val="003A2047"/>
    <w:rsid w:val="003A2896"/>
    <w:rsid w:val="003A3528"/>
    <w:rsid w:val="003A3704"/>
    <w:rsid w:val="003A385D"/>
    <w:rsid w:val="003A4F46"/>
    <w:rsid w:val="003A50E1"/>
    <w:rsid w:val="003A54BA"/>
    <w:rsid w:val="003A58D7"/>
    <w:rsid w:val="003A5BC6"/>
    <w:rsid w:val="003A77C9"/>
    <w:rsid w:val="003A79D0"/>
    <w:rsid w:val="003B04B2"/>
    <w:rsid w:val="003B0590"/>
    <w:rsid w:val="003B0993"/>
    <w:rsid w:val="003B0EF5"/>
    <w:rsid w:val="003B16C5"/>
    <w:rsid w:val="003B1D42"/>
    <w:rsid w:val="003B2036"/>
    <w:rsid w:val="003B236E"/>
    <w:rsid w:val="003B28F0"/>
    <w:rsid w:val="003B31DB"/>
    <w:rsid w:val="003B3C7B"/>
    <w:rsid w:val="003B4412"/>
    <w:rsid w:val="003B557E"/>
    <w:rsid w:val="003B5C89"/>
    <w:rsid w:val="003B6752"/>
    <w:rsid w:val="003B72EC"/>
    <w:rsid w:val="003B7E81"/>
    <w:rsid w:val="003C01F8"/>
    <w:rsid w:val="003C078E"/>
    <w:rsid w:val="003C085D"/>
    <w:rsid w:val="003C08EB"/>
    <w:rsid w:val="003C0A02"/>
    <w:rsid w:val="003C1D46"/>
    <w:rsid w:val="003C21B6"/>
    <w:rsid w:val="003C2305"/>
    <w:rsid w:val="003C24A5"/>
    <w:rsid w:val="003C257F"/>
    <w:rsid w:val="003C29FD"/>
    <w:rsid w:val="003C2C0A"/>
    <w:rsid w:val="003C3846"/>
    <w:rsid w:val="003C3F85"/>
    <w:rsid w:val="003C4AB1"/>
    <w:rsid w:val="003C558B"/>
    <w:rsid w:val="003C5B5B"/>
    <w:rsid w:val="003C5C2B"/>
    <w:rsid w:val="003C5CB7"/>
    <w:rsid w:val="003C623E"/>
    <w:rsid w:val="003C6416"/>
    <w:rsid w:val="003C7718"/>
    <w:rsid w:val="003C7F1F"/>
    <w:rsid w:val="003D01FF"/>
    <w:rsid w:val="003D29D9"/>
    <w:rsid w:val="003D2BE1"/>
    <w:rsid w:val="003D315A"/>
    <w:rsid w:val="003D34E5"/>
    <w:rsid w:val="003D3578"/>
    <w:rsid w:val="003D3B02"/>
    <w:rsid w:val="003D3F9E"/>
    <w:rsid w:val="003D40B4"/>
    <w:rsid w:val="003D4908"/>
    <w:rsid w:val="003D4D9D"/>
    <w:rsid w:val="003D522C"/>
    <w:rsid w:val="003D5C25"/>
    <w:rsid w:val="003D5F4D"/>
    <w:rsid w:val="003D62F2"/>
    <w:rsid w:val="003D735D"/>
    <w:rsid w:val="003D79B4"/>
    <w:rsid w:val="003D7FE1"/>
    <w:rsid w:val="003E021C"/>
    <w:rsid w:val="003E02E7"/>
    <w:rsid w:val="003E0953"/>
    <w:rsid w:val="003E0E6F"/>
    <w:rsid w:val="003E19D4"/>
    <w:rsid w:val="003E35F5"/>
    <w:rsid w:val="003E388C"/>
    <w:rsid w:val="003E44FC"/>
    <w:rsid w:val="003E48A4"/>
    <w:rsid w:val="003E55ED"/>
    <w:rsid w:val="003E57DE"/>
    <w:rsid w:val="003E6125"/>
    <w:rsid w:val="003E64E4"/>
    <w:rsid w:val="003F00E5"/>
    <w:rsid w:val="003F04D2"/>
    <w:rsid w:val="003F0975"/>
    <w:rsid w:val="003F0BFC"/>
    <w:rsid w:val="003F0D26"/>
    <w:rsid w:val="003F1204"/>
    <w:rsid w:val="003F1486"/>
    <w:rsid w:val="003F1768"/>
    <w:rsid w:val="003F177E"/>
    <w:rsid w:val="003F19BF"/>
    <w:rsid w:val="003F19C9"/>
    <w:rsid w:val="003F25EC"/>
    <w:rsid w:val="003F356F"/>
    <w:rsid w:val="003F36F6"/>
    <w:rsid w:val="003F3842"/>
    <w:rsid w:val="003F38E5"/>
    <w:rsid w:val="003F3B27"/>
    <w:rsid w:val="003F4C6D"/>
    <w:rsid w:val="003F5C74"/>
    <w:rsid w:val="003F5DC1"/>
    <w:rsid w:val="003F61F3"/>
    <w:rsid w:val="003F6416"/>
    <w:rsid w:val="003F6AC8"/>
    <w:rsid w:val="003F6ADF"/>
    <w:rsid w:val="003F7D72"/>
    <w:rsid w:val="003F7E16"/>
    <w:rsid w:val="00400420"/>
    <w:rsid w:val="0040113C"/>
    <w:rsid w:val="00401495"/>
    <w:rsid w:val="00402550"/>
    <w:rsid w:val="00402A45"/>
    <w:rsid w:val="00402B06"/>
    <w:rsid w:val="00402CF6"/>
    <w:rsid w:val="00402D27"/>
    <w:rsid w:val="00403057"/>
    <w:rsid w:val="00403A46"/>
    <w:rsid w:val="00403B5E"/>
    <w:rsid w:val="00404848"/>
    <w:rsid w:val="00404BB1"/>
    <w:rsid w:val="00404C22"/>
    <w:rsid w:val="00404FF6"/>
    <w:rsid w:val="00405395"/>
    <w:rsid w:val="004053A9"/>
    <w:rsid w:val="004055E9"/>
    <w:rsid w:val="00405953"/>
    <w:rsid w:val="00405C4A"/>
    <w:rsid w:val="00405CB7"/>
    <w:rsid w:val="004060DA"/>
    <w:rsid w:val="004070F9"/>
    <w:rsid w:val="0040795C"/>
    <w:rsid w:val="00407CDE"/>
    <w:rsid w:val="00407F1A"/>
    <w:rsid w:val="004102C2"/>
    <w:rsid w:val="00410A39"/>
    <w:rsid w:val="00411236"/>
    <w:rsid w:val="004116E2"/>
    <w:rsid w:val="00411883"/>
    <w:rsid w:val="00411CDC"/>
    <w:rsid w:val="00412220"/>
    <w:rsid w:val="00412EC6"/>
    <w:rsid w:val="0041303E"/>
    <w:rsid w:val="0041337D"/>
    <w:rsid w:val="00413F43"/>
    <w:rsid w:val="0041468D"/>
    <w:rsid w:val="004159B8"/>
    <w:rsid w:val="0041608E"/>
    <w:rsid w:val="0041665C"/>
    <w:rsid w:val="00416B96"/>
    <w:rsid w:val="00416DF2"/>
    <w:rsid w:val="0041709E"/>
    <w:rsid w:val="00420B44"/>
    <w:rsid w:val="00420BD7"/>
    <w:rsid w:val="00420D9C"/>
    <w:rsid w:val="00420DEE"/>
    <w:rsid w:val="004217C9"/>
    <w:rsid w:val="00421BB4"/>
    <w:rsid w:val="00422362"/>
    <w:rsid w:val="00422FB6"/>
    <w:rsid w:val="00423206"/>
    <w:rsid w:val="0042344B"/>
    <w:rsid w:val="004237A4"/>
    <w:rsid w:val="00424976"/>
    <w:rsid w:val="00424CBE"/>
    <w:rsid w:val="00424FDF"/>
    <w:rsid w:val="00425183"/>
    <w:rsid w:val="00425468"/>
    <w:rsid w:val="0042552F"/>
    <w:rsid w:val="00425D1E"/>
    <w:rsid w:val="0042602B"/>
    <w:rsid w:val="004269AE"/>
    <w:rsid w:val="004273EE"/>
    <w:rsid w:val="00430FB2"/>
    <w:rsid w:val="004313BF"/>
    <w:rsid w:val="004314D0"/>
    <w:rsid w:val="00431A50"/>
    <w:rsid w:val="004323DF"/>
    <w:rsid w:val="0043252B"/>
    <w:rsid w:val="004333D0"/>
    <w:rsid w:val="004350D7"/>
    <w:rsid w:val="0043560D"/>
    <w:rsid w:val="00435916"/>
    <w:rsid w:val="00435D38"/>
    <w:rsid w:val="00435DC2"/>
    <w:rsid w:val="00435F08"/>
    <w:rsid w:val="00436151"/>
    <w:rsid w:val="00437E2C"/>
    <w:rsid w:val="00437F08"/>
    <w:rsid w:val="00437F5D"/>
    <w:rsid w:val="0044046B"/>
    <w:rsid w:val="00440A0E"/>
    <w:rsid w:val="004410C0"/>
    <w:rsid w:val="00441398"/>
    <w:rsid w:val="00441F99"/>
    <w:rsid w:val="00441FB3"/>
    <w:rsid w:val="00442FFB"/>
    <w:rsid w:val="00443004"/>
    <w:rsid w:val="00443EE4"/>
    <w:rsid w:val="0044436A"/>
    <w:rsid w:val="00444D69"/>
    <w:rsid w:val="00444F67"/>
    <w:rsid w:val="004450F2"/>
    <w:rsid w:val="00446240"/>
    <w:rsid w:val="00446285"/>
    <w:rsid w:val="00446648"/>
    <w:rsid w:val="0044723A"/>
    <w:rsid w:val="004474DD"/>
    <w:rsid w:val="004476BC"/>
    <w:rsid w:val="00447F9D"/>
    <w:rsid w:val="0045008F"/>
    <w:rsid w:val="00451BC3"/>
    <w:rsid w:val="00452A44"/>
    <w:rsid w:val="00452F3B"/>
    <w:rsid w:val="00453489"/>
    <w:rsid w:val="004537E9"/>
    <w:rsid w:val="00453804"/>
    <w:rsid w:val="00454145"/>
    <w:rsid w:val="00454863"/>
    <w:rsid w:val="0045580F"/>
    <w:rsid w:val="004559C9"/>
    <w:rsid w:val="00455C07"/>
    <w:rsid w:val="00455C1C"/>
    <w:rsid w:val="00455EB1"/>
    <w:rsid w:val="004560A4"/>
    <w:rsid w:val="00456892"/>
    <w:rsid w:val="00456992"/>
    <w:rsid w:val="004569F4"/>
    <w:rsid w:val="00456F57"/>
    <w:rsid w:val="00457252"/>
    <w:rsid w:val="00457A76"/>
    <w:rsid w:val="00457EC5"/>
    <w:rsid w:val="004604FD"/>
    <w:rsid w:val="0046072C"/>
    <w:rsid w:val="00460B20"/>
    <w:rsid w:val="00460B4E"/>
    <w:rsid w:val="00460CF0"/>
    <w:rsid w:val="00460E98"/>
    <w:rsid w:val="00461372"/>
    <w:rsid w:val="0046157E"/>
    <w:rsid w:val="00461808"/>
    <w:rsid w:val="0046221D"/>
    <w:rsid w:val="004622BB"/>
    <w:rsid w:val="00462F99"/>
    <w:rsid w:val="00463145"/>
    <w:rsid w:val="00463212"/>
    <w:rsid w:val="00463278"/>
    <w:rsid w:val="00463B48"/>
    <w:rsid w:val="00464014"/>
    <w:rsid w:val="00465275"/>
    <w:rsid w:val="004652A2"/>
    <w:rsid w:val="004663BA"/>
    <w:rsid w:val="00466B0A"/>
    <w:rsid w:val="00466C4F"/>
    <w:rsid w:val="00467610"/>
    <w:rsid w:val="00470139"/>
    <w:rsid w:val="004707E4"/>
    <w:rsid w:val="0047145E"/>
    <w:rsid w:val="00471CFA"/>
    <w:rsid w:val="00472B6D"/>
    <w:rsid w:val="00472F4F"/>
    <w:rsid w:val="004734DC"/>
    <w:rsid w:val="004737B9"/>
    <w:rsid w:val="00474058"/>
    <w:rsid w:val="00474AB6"/>
    <w:rsid w:val="00474D28"/>
    <w:rsid w:val="00475178"/>
    <w:rsid w:val="0047525E"/>
    <w:rsid w:val="0047591A"/>
    <w:rsid w:val="00476453"/>
    <w:rsid w:val="00476640"/>
    <w:rsid w:val="00476B6E"/>
    <w:rsid w:val="00476F9C"/>
    <w:rsid w:val="0047754A"/>
    <w:rsid w:val="00477552"/>
    <w:rsid w:val="00477F37"/>
    <w:rsid w:val="00480E5A"/>
    <w:rsid w:val="004811ED"/>
    <w:rsid w:val="0048120C"/>
    <w:rsid w:val="0048126D"/>
    <w:rsid w:val="00482E2B"/>
    <w:rsid w:val="00482F3C"/>
    <w:rsid w:val="004837CD"/>
    <w:rsid w:val="0048383E"/>
    <w:rsid w:val="00484DD5"/>
    <w:rsid w:val="004856D4"/>
    <w:rsid w:val="0048591A"/>
    <w:rsid w:val="00485C90"/>
    <w:rsid w:val="0048620B"/>
    <w:rsid w:val="00486AE3"/>
    <w:rsid w:val="00486E9F"/>
    <w:rsid w:val="0048775D"/>
    <w:rsid w:val="00487A40"/>
    <w:rsid w:val="00487E76"/>
    <w:rsid w:val="00487EE8"/>
    <w:rsid w:val="00490194"/>
    <w:rsid w:val="00490A78"/>
    <w:rsid w:val="004914BD"/>
    <w:rsid w:val="00491857"/>
    <w:rsid w:val="0049242D"/>
    <w:rsid w:val="004930ED"/>
    <w:rsid w:val="0049343E"/>
    <w:rsid w:val="0049345B"/>
    <w:rsid w:val="0049397A"/>
    <w:rsid w:val="004940E0"/>
    <w:rsid w:val="00494484"/>
    <w:rsid w:val="00494607"/>
    <w:rsid w:val="00494824"/>
    <w:rsid w:val="00494883"/>
    <w:rsid w:val="004949BD"/>
    <w:rsid w:val="00494BF4"/>
    <w:rsid w:val="004950D9"/>
    <w:rsid w:val="004950E4"/>
    <w:rsid w:val="004957F9"/>
    <w:rsid w:val="00495D5E"/>
    <w:rsid w:val="00495E4E"/>
    <w:rsid w:val="00495E7A"/>
    <w:rsid w:val="00495F0A"/>
    <w:rsid w:val="00496288"/>
    <w:rsid w:val="004964EA"/>
    <w:rsid w:val="00497155"/>
    <w:rsid w:val="00497608"/>
    <w:rsid w:val="004977C1"/>
    <w:rsid w:val="00497848"/>
    <w:rsid w:val="0049799F"/>
    <w:rsid w:val="004A0633"/>
    <w:rsid w:val="004A0BC1"/>
    <w:rsid w:val="004A18AE"/>
    <w:rsid w:val="004A2065"/>
    <w:rsid w:val="004A24A3"/>
    <w:rsid w:val="004A35E7"/>
    <w:rsid w:val="004A3CC0"/>
    <w:rsid w:val="004A3F48"/>
    <w:rsid w:val="004A3F87"/>
    <w:rsid w:val="004A3FE6"/>
    <w:rsid w:val="004A498D"/>
    <w:rsid w:val="004A4CA0"/>
    <w:rsid w:val="004A5136"/>
    <w:rsid w:val="004A51F1"/>
    <w:rsid w:val="004A5B4D"/>
    <w:rsid w:val="004A61C4"/>
    <w:rsid w:val="004A7122"/>
    <w:rsid w:val="004A79CB"/>
    <w:rsid w:val="004A7DBA"/>
    <w:rsid w:val="004B0201"/>
    <w:rsid w:val="004B092B"/>
    <w:rsid w:val="004B12DE"/>
    <w:rsid w:val="004B1516"/>
    <w:rsid w:val="004B16C4"/>
    <w:rsid w:val="004B16D4"/>
    <w:rsid w:val="004B2458"/>
    <w:rsid w:val="004B392A"/>
    <w:rsid w:val="004B41F9"/>
    <w:rsid w:val="004B4DED"/>
    <w:rsid w:val="004B5271"/>
    <w:rsid w:val="004B5AF7"/>
    <w:rsid w:val="004B5E44"/>
    <w:rsid w:val="004B6258"/>
    <w:rsid w:val="004B636C"/>
    <w:rsid w:val="004B6BC4"/>
    <w:rsid w:val="004B6CAC"/>
    <w:rsid w:val="004B7EA9"/>
    <w:rsid w:val="004C1DB8"/>
    <w:rsid w:val="004C23C6"/>
    <w:rsid w:val="004C33F7"/>
    <w:rsid w:val="004C3E78"/>
    <w:rsid w:val="004C40A0"/>
    <w:rsid w:val="004C467D"/>
    <w:rsid w:val="004C471E"/>
    <w:rsid w:val="004C55E4"/>
    <w:rsid w:val="004C5AB8"/>
    <w:rsid w:val="004C6F1C"/>
    <w:rsid w:val="004C7260"/>
    <w:rsid w:val="004C7428"/>
    <w:rsid w:val="004C7FD9"/>
    <w:rsid w:val="004D012F"/>
    <w:rsid w:val="004D0B76"/>
    <w:rsid w:val="004D0EB5"/>
    <w:rsid w:val="004D2853"/>
    <w:rsid w:val="004D2F8E"/>
    <w:rsid w:val="004D374F"/>
    <w:rsid w:val="004D3BE8"/>
    <w:rsid w:val="004D3D94"/>
    <w:rsid w:val="004D445B"/>
    <w:rsid w:val="004D44EB"/>
    <w:rsid w:val="004D4648"/>
    <w:rsid w:val="004D4ED8"/>
    <w:rsid w:val="004D51CB"/>
    <w:rsid w:val="004D5E48"/>
    <w:rsid w:val="004D63A1"/>
    <w:rsid w:val="004D6642"/>
    <w:rsid w:val="004D6EA5"/>
    <w:rsid w:val="004D7763"/>
    <w:rsid w:val="004D77A6"/>
    <w:rsid w:val="004D7BF9"/>
    <w:rsid w:val="004D7DAA"/>
    <w:rsid w:val="004D7F43"/>
    <w:rsid w:val="004E02EA"/>
    <w:rsid w:val="004E095A"/>
    <w:rsid w:val="004E1405"/>
    <w:rsid w:val="004E1788"/>
    <w:rsid w:val="004E2402"/>
    <w:rsid w:val="004E2B81"/>
    <w:rsid w:val="004E2E20"/>
    <w:rsid w:val="004E34AC"/>
    <w:rsid w:val="004E353C"/>
    <w:rsid w:val="004E3FA7"/>
    <w:rsid w:val="004E4417"/>
    <w:rsid w:val="004E4B68"/>
    <w:rsid w:val="004E4BA0"/>
    <w:rsid w:val="004E4DC5"/>
    <w:rsid w:val="004E5507"/>
    <w:rsid w:val="004E617F"/>
    <w:rsid w:val="004E621C"/>
    <w:rsid w:val="004E67D1"/>
    <w:rsid w:val="004E6D94"/>
    <w:rsid w:val="004E6EAF"/>
    <w:rsid w:val="004E6EB0"/>
    <w:rsid w:val="004E73D2"/>
    <w:rsid w:val="004F045D"/>
    <w:rsid w:val="004F072B"/>
    <w:rsid w:val="004F0979"/>
    <w:rsid w:val="004F0CB9"/>
    <w:rsid w:val="004F10DE"/>
    <w:rsid w:val="004F1164"/>
    <w:rsid w:val="004F141D"/>
    <w:rsid w:val="004F1F6A"/>
    <w:rsid w:val="004F232A"/>
    <w:rsid w:val="004F2871"/>
    <w:rsid w:val="004F31BC"/>
    <w:rsid w:val="004F3DBB"/>
    <w:rsid w:val="004F4307"/>
    <w:rsid w:val="004F51C5"/>
    <w:rsid w:val="004F51F0"/>
    <w:rsid w:val="004F738E"/>
    <w:rsid w:val="004F7644"/>
    <w:rsid w:val="004F7932"/>
    <w:rsid w:val="004F7B8A"/>
    <w:rsid w:val="004F7F12"/>
    <w:rsid w:val="0050001F"/>
    <w:rsid w:val="0050009C"/>
    <w:rsid w:val="005003D0"/>
    <w:rsid w:val="00500B87"/>
    <w:rsid w:val="00501504"/>
    <w:rsid w:val="00501902"/>
    <w:rsid w:val="005029EA"/>
    <w:rsid w:val="00502C45"/>
    <w:rsid w:val="00503289"/>
    <w:rsid w:val="005033A0"/>
    <w:rsid w:val="0050352B"/>
    <w:rsid w:val="005035C4"/>
    <w:rsid w:val="005035DA"/>
    <w:rsid w:val="00503CB3"/>
    <w:rsid w:val="00503F9F"/>
    <w:rsid w:val="00504439"/>
    <w:rsid w:val="00504811"/>
    <w:rsid w:val="00505174"/>
    <w:rsid w:val="0050536B"/>
    <w:rsid w:val="00505DFF"/>
    <w:rsid w:val="0050614C"/>
    <w:rsid w:val="00506764"/>
    <w:rsid w:val="00506B55"/>
    <w:rsid w:val="00506B79"/>
    <w:rsid w:val="00506D99"/>
    <w:rsid w:val="005071FA"/>
    <w:rsid w:val="005072AA"/>
    <w:rsid w:val="00507E82"/>
    <w:rsid w:val="00510972"/>
    <w:rsid w:val="00510D57"/>
    <w:rsid w:val="00510DA5"/>
    <w:rsid w:val="00510DB0"/>
    <w:rsid w:val="005111D0"/>
    <w:rsid w:val="00511F0D"/>
    <w:rsid w:val="00513A92"/>
    <w:rsid w:val="00514C26"/>
    <w:rsid w:val="00515B8C"/>
    <w:rsid w:val="00515E0D"/>
    <w:rsid w:val="0051627E"/>
    <w:rsid w:val="00516579"/>
    <w:rsid w:val="00516902"/>
    <w:rsid w:val="005169ED"/>
    <w:rsid w:val="00516AE0"/>
    <w:rsid w:val="00516EEF"/>
    <w:rsid w:val="0051720C"/>
    <w:rsid w:val="00517C8C"/>
    <w:rsid w:val="00517F04"/>
    <w:rsid w:val="0052036A"/>
    <w:rsid w:val="00520BE2"/>
    <w:rsid w:val="00520D95"/>
    <w:rsid w:val="00522198"/>
    <w:rsid w:val="00522B0A"/>
    <w:rsid w:val="005247C0"/>
    <w:rsid w:val="00524B63"/>
    <w:rsid w:val="00525340"/>
    <w:rsid w:val="005253C2"/>
    <w:rsid w:val="005259C5"/>
    <w:rsid w:val="00525BF3"/>
    <w:rsid w:val="00525DC0"/>
    <w:rsid w:val="0052644E"/>
    <w:rsid w:val="005269F7"/>
    <w:rsid w:val="005274DB"/>
    <w:rsid w:val="00527833"/>
    <w:rsid w:val="0053099A"/>
    <w:rsid w:val="005311AE"/>
    <w:rsid w:val="005312ED"/>
    <w:rsid w:val="00531FD6"/>
    <w:rsid w:val="00532160"/>
    <w:rsid w:val="005323AC"/>
    <w:rsid w:val="00532449"/>
    <w:rsid w:val="005325F0"/>
    <w:rsid w:val="00532D0A"/>
    <w:rsid w:val="005330CB"/>
    <w:rsid w:val="0053368B"/>
    <w:rsid w:val="0053530A"/>
    <w:rsid w:val="00535CE0"/>
    <w:rsid w:val="00535D60"/>
    <w:rsid w:val="00536C00"/>
    <w:rsid w:val="00537088"/>
    <w:rsid w:val="00537752"/>
    <w:rsid w:val="00537866"/>
    <w:rsid w:val="005401D5"/>
    <w:rsid w:val="00540D20"/>
    <w:rsid w:val="00540DB4"/>
    <w:rsid w:val="00540E82"/>
    <w:rsid w:val="0054203F"/>
    <w:rsid w:val="00542534"/>
    <w:rsid w:val="005439BD"/>
    <w:rsid w:val="00543B68"/>
    <w:rsid w:val="00544242"/>
    <w:rsid w:val="00545BB0"/>
    <w:rsid w:val="0054618B"/>
    <w:rsid w:val="005463DB"/>
    <w:rsid w:val="00547157"/>
    <w:rsid w:val="0054760E"/>
    <w:rsid w:val="005478A5"/>
    <w:rsid w:val="0055035B"/>
    <w:rsid w:val="0055093B"/>
    <w:rsid w:val="005512C6"/>
    <w:rsid w:val="00551358"/>
    <w:rsid w:val="00551E8C"/>
    <w:rsid w:val="00552086"/>
    <w:rsid w:val="00552684"/>
    <w:rsid w:val="00552BDA"/>
    <w:rsid w:val="00552C26"/>
    <w:rsid w:val="00552C42"/>
    <w:rsid w:val="00552EBE"/>
    <w:rsid w:val="00552F30"/>
    <w:rsid w:val="005536A5"/>
    <w:rsid w:val="00553CF7"/>
    <w:rsid w:val="005547D2"/>
    <w:rsid w:val="00554F87"/>
    <w:rsid w:val="00555DC9"/>
    <w:rsid w:val="005578D0"/>
    <w:rsid w:val="00557D0B"/>
    <w:rsid w:val="005602E0"/>
    <w:rsid w:val="00560E40"/>
    <w:rsid w:val="0056107C"/>
    <w:rsid w:val="005613B3"/>
    <w:rsid w:val="005614B5"/>
    <w:rsid w:val="00561E39"/>
    <w:rsid w:val="00561F99"/>
    <w:rsid w:val="00562144"/>
    <w:rsid w:val="00562254"/>
    <w:rsid w:val="0056281E"/>
    <w:rsid w:val="00563B5E"/>
    <w:rsid w:val="005641B1"/>
    <w:rsid w:val="005642D2"/>
    <w:rsid w:val="00564C85"/>
    <w:rsid w:val="00564C94"/>
    <w:rsid w:val="00565270"/>
    <w:rsid w:val="00565829"/>
    <w:rsid w:val="00565F74"/>
    <w:rsid w:val="005661A9"/>
    <w:rsid w:val="005664D4"/>
    <w:rsid w:val="00566C52"/>
    <w:rsid w:val="00566C85"/>
    <w:rsid w:val="00566FEF"/>
    <w:rsid w:val="00567194"/>
    <w:rsid w:val="00567308"/>
    <w:rsid w:val="005676AE"/>
    <w:rsid w:val="00567A22"/>
    <w:rsid w:val="00567AAB"/>
    <w:rsid w:val="00567D80"/>
    <w:rsid w:val="00567EBF"/>
    <w:rsid w:val="005707C8"/>
    <w:rsid w:val="005707D0"/>
    <w:rsid w:val="00570826"/>
    <w:rsid w:val="005708B2"/>
    <w:rsid w:val="005708F6"/>
    <w:rsid w:val="00571655"/>
    <w:rsid w:val="00571D99"/>
    <w:rsid w:val="00571E39"/>
    <w:rsid w:val="00572319"/>
    <w:rsid w:val="00572CF5"/>
    <w:rsid w:val="00572FB5"/>
    <w:rsid w:val="00573443"/>
    <w:rsid w:val="00573896"/>
    <w:rsid w:val="00573EC3"/>
    <w:rsid w:val="00575114"/>
    <w:rsid w:val="0057528F"/>
    <w:rsid w:val="005757B3"/>
    <w:rsid w:val="005759F4"/>
    <w:rsid w:val="00576375"/>
    <w:rsid w:val="00576ECB"/>
    <w:rsid w:val="00576F29"/>
    <w:rsid w:val="0057742B"/>
    <w:rsid w:val="00577782"/>
    <w:rsid w:val="00577F9D"/>
    <w:rsid w:val="00580428"/>
    <w:rsid w:val="0058114F"/>
    <w:rsid w:val="00581501"/>
    <w:rsid w:val="005815B9"/>
    <w:rsid w:val="00581AE3"/>
    <w:rsid w:val="005820EE"/>
    <w:rsid w:val="005822D2"/>
    <w:rsid w:val="005829FF"/>
    <w:rsid w:val="00582FD4"/>
    <w:rsid w:val="00583122"/>
    <w:rsid w:val="0058394E"/>
    <w:rsid w:val="005839CD"/>
    <w:rsid w:val="00583BBB"/>
    <w:rsid w:val="00584548"/>
    <w:rsid w:val="0058470D"/>
    <w:rsid w:val="005847D7"/>
    <w:rsid w:val="00585BC5"/>
    <w:rsid w:val="00585D1E"/>
    <w:rsid w:val="00585F1D"/>
    <w:rsid w:val="00586D36"/>
    <w:rsid w:val="0058723D"/>
    <w:rsid w:val="005877F0"/>
    <w:rsid w:val="005901DA"/>
    <w:rsid w:val="005902A0"/>
    <w:rsid w:val="00590444"/>
    <w:rsid w:val="005916D4"/>
    <w:rsid w:val="00591A9E"/>
    <w:rsid w:val="00591D11"/>
    <w:rsid w:val="00591D35"/>
    <w:rsid w:val="005923B5"/>
    <w:rsid w:val="0059247C"/>
    <w:rsid w:val="00592656"/>
    <w:rsid w:val="00592885"/>
    <w:rsid w:val="00592D37"/>
    <w:rsid w:val="00592D6A"/>
    <w:rsid w:val="00592FDF"/>
    <w:rsid w:val="005940FA"/>
    <w:rsid w:val="005941B3"/>
    <w:rsid w:val="005944C1"/>
    <w:rsid w:val="00595EF3"/>
    <w:rsid w:val="005962FC"/>
    <w:rsid w:val="00596922"/>
    <w:rsid w:val="00596BDD"/>
    <w:rsid w:val="00596C40"/>
    <w:rsid w:val="00596F12"/>
    <w:rsid w:val="00597289"/>
    <w:rsid w:val="00597A34"/>
    <w:rsid w:val="005A005D"/>
    <w:rsid w:val="005A0172"/>
    <w:rsid w:val="005A0312"/>
    <w:rsid w:val="005A1152"/>
    <w:rsid w:val="005A151A"/>
    <w:rsid w:val="005A1731"/>
    <w:rsid w:val="005A1C07"/>
    <w:rsid w:val="005A215F"/>
    <w:rsid w:val="005A2521"/>
    <w:rsid w:val="005A28A0"/>
    <w:rsid w:val="005A3B39"/>
    <w:rsid w:val="005A455B"/>
    <w:rsid w:val="005A4886"/>
    <w:rsid w:val="005A48D5"/>
    <w:rsid w:val="005A4C09"/>
    <w:rsid w:val="005A4CB4"/>
    <w:rsid w:val="005A4CF5"/>
    <w:rsid w:val="005A50B9"/>
    <w:rsid w:val="005A5348"/>
    <w:rsid w:val="005A5477"/>
    <w:rsid w:val="005A5630"/>
    <w:rsid w:val="005A56BA"/>
    <w:rsid w:val="005A5B15"/>
    <w:rsid w:val="005A6300"/>
    <w:rsid w:val="005A7BE8"/>
    <w:rsid w:val="005A7D18"/>
    <w:rsid w:val="005A7F0D"/>
    <w:rsid w:val="005B001B"/>
    <w:rsid w:val="005B0268"/>
    <w:rsid w:val="005B0890"/>
    <w:rsid w:val="005B14F9"/>
    <w:rsid w:val="005B16D1"/>
    <w:rsid w:val="005B1E77"/>
    <w:rsid w:val="005B2405"/>
    <w:rsid w:val="005B2771"/>
    <w:rsid w:val="005B29AB"/>
    <w:rsid w:val="005B3430"/>
    <w:rsid w:val="005B39F9"/>
    <w:rsid w:val="005B3CFC"/>
    <w:rsid w:val="005B4498"/>
    <w:rsid w:val="005B519E"/>
    <w:rsid w:val="005B5B13"/>
    <w:rsid w:val="005B601C"/>
    <w:rsid w:val="005B674B"/>
    <w:rsid w:val="005C007E"/>
    <w:rsid w:val="005C0B4C"/>
    <w:rsid w:val="005C1211"/>
    <w:rsid w:val="005C1354"/>
    <w:rsid w:val="005C13F4"/>
    <w:rsid w:val="005C184E"/>
    <w:rsid w:val="005C1BCD"/>
    <w:rsid w:val="005C2902"/>
    <w:rsid w:val="005C2B9C"/>
    <w:rsid w:val="005C3142"/>
    <w:rsid w:val="005C3422"/>
    <w:rsid w:val="005C36F3"/>
    <w:rsid w:val="005C42DE"/>
    <w:rsid w:val="005C431C"/>
    <w:rsid w:val="005C4602"/>
    <w:rsid w:val="005C473A"/>
    <w:rsid w:val="005C48EC"/>
    <w:rsid w:val="005C49A2"/>
    <w:rsid w:val="005C528E"/>
    <w:rsid w:val="005C5D8F"/>
    <w:rsid w:val="005C5E30"/>
    <w:rsid w:val="005C6D04"/>
    <w:rsid w:val="005C74A5"/>
    <w:rsid w:val="005C75F1"/>
    <w:rsid w:val="005D07A7"/>
    <w:rsid w:val="005D08FD"/>
    <w:rsid w:val="005D17E7"/>
    <w:rsid w:val="005D1885"/>
    <w:rsid w:val="005D1E6B"/>
    <w:rsid w:val="005D2053"/>
    <w:rsid w:val="005D237C"/>
    <w:rsid w:val="005D24BB"/>
    <w:rsid w:val="005D24F4"/>
    <w:rsid w:val="005D264F"/>
    <w:rsid w:val="005D2BE2"/>
    <w:rsid w:val="005D368D"/>
    <w:rsid w:val="005D3922"/>
    <w:rsid w:val="005D3BE5"/>
    <w:rsid w:val="005D3D7C"/>
    <w:rsid w:val="005D428B"/>
    <w:rsid w:val="005D48ED"/>
    <w:rsid w:val="005D550B"/>
    <w:rsid w:val="005D55C8"/>
    <w:rsid w:val="005D564C"/>
    <w:rsid w:val="005D6171"/>
    <w:rsid w:val="005D6A7C"/>
    <w:rsid w:val="005E00C8"/>
    <w:rsid w:val="005E0256"/>
    <w:rsid w:val="005E1024"/>
    <w:rsid w:val="005E165A"/>
    <w:rsid w:val="005E17AF"/>
    <w:rsid w:val="005E1C70"/>
    <w:rsid w:val="005E2C9F"/>
    <w:rsid w:val="005E2E13"/>
    <w:rsid w:val="005E321C"/>
    <w:rsid w:val="005E40F9"/>
    <w:rsid w:val="005E4B45"/>
    <w:rsid w:val="005E4E2D"/>
    <w:rsid w:val="005E541B"/>
    <w:rsid w:val="005E5F7A"/>
    <w:rsid w:val="005E676A"/>
    <w:rsid w:val="005E690E"/>
    <w:rsid w:val="005E6D3A"/>
    <w:rsid w:val="005E6E8C"/>
    <w:rsid w:val="005E7163"/>
    <w:rsid w:val="005F02E0"/>
    <w:rsid w:val="005F07FB"/>
    <w:rsid w:val="005F0866"/>
    <w:rsid w:val="005F11A0"/>
    <w:rsid w:val="005F1333"/>
    <w:rsid w:val="005F1682"/>
    <w:rsid w:val="005F17A9"/>
    <w:rsid w:val="005F2918"/>
    <w:rsid w:val="005F2CBE"/>
    <w:rsid w:val="005F3066"/>
    <w:rsid w:val="005F383B"/>
    <w:rsid w:val="005F3AC7"/>
    <w:rsid w:val="005F3C71"/>
    <w:rsid w:val="005F4086"/>
    <w:rsid w:val="005F4126"/>
    <w:rsid w:val="005F41B9"/>
    <w:rsid w:val="005F4718"/>
    <w:rsid w:val="005F4B08"/>
    <w:rsid w:val="005F4D26"/>
    <w:rsid w:val="005F4F3F"/>
    <w:rsid w:val="005F5AB7"/>
    <w:rsid w:val="005F6A3A"/>
    <w:rsid w:val="005F6BEE"/>
    <w:rsid w:val="005F6C37"/>
    <w:rsid w:val="005F753C"/>
    <w:rsid w:val="005F7750"/>
    <w:rsid w:val="005F7A24"/>
    <w:rsid w:val="0060000F"/>
    <w:rsid w:val="0060052D"/>
    <w:rsid w:val="00600533"/>
    <w:rsid w:val="00600A99"/>
    <w:rsid w:val="00600EFB"/>
    <w:rsid w:val="00601BE3"/>
    <w:rsid w:val="00601D49"/>
    <w:rsid w:val="006020C1"/>
    <w:rsid w:val="006020F2"/>
    <w:rsid w:val="00602184"/>
    <w:rsid w:val="0060359C"/>
    <w:rsid w:val="0060519B"/>
    <w:rsid w:val="00605CE1"/>
    <w:rsid w:val="00605EBE"/>
    <w:rsid w:val="00606C0B"/>
    <w:rsid w:val="00606F42"/>
    <w:rsid w:val="006073D9"/>
    <w:rsid w:val="00607913"/>
    <w:rsid w:val="006108E2"/>
    <w:rsid w:val="006109F2"/>
    <w:rsid w:val="00610D83"/>
    <w:rsid w:val="006116E7"/>
    <w:rsid w:val="00611A11"/>
    <w:rsid w:val="00611F54"/>
    <w:rsid w:val="0061206E"/>
    <w:rsid w:val="00612105"/>
    <w:rsid w:val="006124B4"/>
    <w:rsid w:val="00613C83"/>
    <w:rsid w:val="00614842"/>
    <w:rsid w:val="006148FD"/>
    <w:rsid w:val="00614B21"/>
    <w:rsid w:val="00614E15"/>
    <w:rsid w:val="00614E1F"/>
    <w:rsid w:val="006150F0"/>
    <w:rsid w:val="00615E94"/>
    <w:rsid w:val="00616076"/>
    <w:rsid w:val="00616265"/>
    <w:rsid w:val="00617839"/>
    <w:rsid w:val="00617EEE"/>
    <w:rsid w:val="00620276"/>
    <w:rsid w:val="00621167"/>
    <w:rsid w:val="00621FFF"/>
    <w:rsid w:val="00622221"/>
    <w:rsid w:val="0062261C"/>
    <w:rsid w:val="00623138"/>
    <w:rsid w:val="00624111"/>
    <w:rsid w:val="00624407"/>
    <w:rsid w:val="0062451E"/>
    <w:rsid w:val="00624652"/>
    <w:rsid w:val="00624781"/>
    <w:rsid w:val="00624E9C"/>
    <w:rsid w:val="0062506A"/>
    <w:rsid w:val="006266D2"/>
    <w:rsid w:val="0062684A"/>
    <w:rsid w:val="00627FB4"/>
    <w:rsid w:val="00630508"/>
    <w:rsid w:val="00630740"/>
    <w:rsid w:val="00630C30"/>
    <w:rsid w:val="006318FB"/>
    <w:rsid w:val="00631B07"/>
    <w:rsid w:val="00631C6B"/>
    <w:rsid w:val="006323C2"/>
    <w:rsid w:val="00632544"/>
    <w:rsid w:val="00632820"/>
    <w:rsid w:val="00632E5C"/>
    <w:rsid w:val="006331A7"/>
    <w:rsid w:val="00633565"/>
    <w:rsid w:val="00633900"/>
    <w:rsid w:val="00633FF8"/>
    <w:rsid w:val="00634852"/>
    <w:rsid w:val="00634C4F"/>
    <w:rsid w:val="0063523C"/>
    <w:rsid w:val="00635688"/>
    <w:rsid w:val="00636174"/>
    <w:rsid w:val="0063625C"/>
    <w:rsid w:val="00637B5F"/>
    <w:rsid w:val="00640316"/>
    <w:rsid w:val="00641B90"/>
    <w:rsid w:val="00641DED"/>
    <w:rsid w:val="00642C7C"/>
    <w:rsid w:val="00642F56"/>
    <w:rsid w:val="00643172"/>
    <w:rsid w:val="00644562"/>
    <w:rsid w:val="0064456E"/>
    <w:rsid w:val="0064459A"/>
    <w:rsid w:val="00645067"/>
    <w:rsid w:val="006458D6"/>
    <w:rsid w:val="00646613"/>
    <w:rsid w:val="00647106"/>
    <w:rsid w:val="0065016F"/>
    <w:rsid w:val="006507F2"/>
    <w:rsid w:val="0065139D"/>
    <w:rsid w:val="006513A7"/>
    <w:rsid w:val="00653499"/>
    <w:rsid w:val="00653CA4"/>
    <w:rsid w:val="006545B2"/>
    <w:rsid w:val="0065486F"/>
    <w:rsid w:val="006549B6"/>
    <w:rsid w:val="00654DC1"/>
    <w:rsid w:val="006559FC"/>
    <w:rsid w:val="0065649F"/>
    <w:rsid w:val="00656D59"/>
    <w:rsid w:val="00656F5A"/>
    <w:rsid w:val="006570C0"/>
    <w:rsid w:val="00657191"/>
    <w:rsid w:val="006571A9"/>
    <w:rsid w:val="006577D0"/>
    <w:rsid w:val="006600AE"/>
    <w:rsid w:val="006600EE"/>
    <w:rsid w:val="006601CA"/>
    <w:rsid w:val="006605CC"/>
    <w:rsid w:val="00660783"/>
    <w:rsid w:val="006607BB"/>
    <w:rsid w:val="00660BD4"/>
    <w:rsid w:val="00661783"/>
    <w:rsid w:val="00661AD0"/>
    <w:rsid w:val="006626A2"/>
    <w:rsid w:val="00662786"/>
    <w:rsid w:val="0066279D"/>
    <w:rsid w:val="00662833"/>
    <w:rsid w:val="00663294"/>
    <w:rsid w:val="0066348F"/>
    <w:rsid w:val="0066375E"/>
    <w:rsid w:val="00664031"/>
    <w:rsid w:val="006640A5"/>
    <w:rsid w:val="00664335"/>
    <w:rsid w:val="00664AEB"/>
    <w:rsid w:val="00664DB4"/>
    <w:rsid w:val="00664E89"/>
    <w:rsid w:val="00665449"/>
    <w:rsid w:val="00665D34"/>
    <w:rsid w:val="00666DD7"/>
    <w:rsid w:val="0066700B"/>
    <w:rsid w:val="0066737E"/>
    <w:rsid w:val="006673D7"/>
    <w:rsid w:val="00667496"/>
    <w:rsid w:val="006679A3"/>
    <w:rsid w:val="006705A8"/>
    <w:rsid w:val="006709B6"/>
    <w:rsid w:val="006710F4"/>
    <w:rsid w:val="00671139"/>
    <w:rsid w:val="006711F8"/>
    <w:rsid w:val="0067151E"/>
    <w:rsid w:val="0067173A"/>
    <w:rsid w:val="00671B4B"/>
    <w:rsid w:val="0067222F"/>
    <w:rsid w:val="00672915"/>
    <w:rsid w:val="006731A5"/>
    <w:rsid w:val="00673DD4"/>
    <w:rsid w:val="00673E27"/>
    <w:rsid w:val="00673FCD"/>
    <w:rsid w:val="00676235"/>
    <w:rsid w:val="00676633"/>
    <w:rsid w:val="0067677A"/>
    <w:rsid w:val="00677106"/>
    <w:rsid w:val="00677235"/>
    <w:rsid w:val="00677318"/>
    <w:rsid w:val="006773F1"/>
    <w:rsid w:val="00677735"/>
    <w:rsid w:val="00677995"/>
    <w:rsid w:val="00677E5D"/>
    <w:rsid w:val="00680AE2"/>
    <w:rsid w:val="00681BBC"/>
    <w:rsid w:val="00682224"/>
    <w:rsid w:val="006824F5"/>
    <w:rsid w:val="00682577"/>
    <w:rsid w:val="00682594"/>
    <w:rsid w:val="006826DA"/>
    <w:rsid w:val="0068334B"/>
    <w:rsid w:val="0068399A"/>
    <w:rsid w:val="00684E26"/>
    <w:rsid w:val="0068586F"/>
    <w:rsid w:val="00686200"/>
    <w:rsid w:val="00686709"/>
    <w:rsid w:val="0068718B"/>
    <w:rsid w:val="00687964"/>
    <w:rsid w:val="00687E8E"/>
    <w:rsid w:val="00690374"/>
    <w:rsid w:val="006904E5"/>
    <w:rsid w:val="0069056D"/>
    <w:rsid w:val="00691EB6"/>
    <w:rsid w:val="00691F8D"/>
    <w:rsid w:val="0069203C"/>
    <w:rsid w:val="0069278B"/>
    <w:rsid w:val="00692DD0"/>
    <w:rsid w:val="00692E14"/>
    <w:rsid w:val="006931F4"/>
    <w:rsid w:val="00693534"/>
    <w:rsid w:val="00693C2F"/>
    <w:rsid w:val="006943BC"/>
    <w:rsid w:val="00694F8B"/>
    <w:rsid w:val="0069507A"/>
    <w:rsid w:val="00695286"/>
    <w:rsid w:val="00695729"/>
    <w:rsid w:val="0069577F"/>
    <w:rsid w:val="00695FE6"/>
    <w:rsid w:val="006966F6"/>
    <w:rsid w:val="00696A59"/>
    <w:rsid w:val="006971AB"/>
    <w:rsid w:val="00697813"/>
    <w:rsid w:val="00697E7B"/>
    <w:rsid w:val="006A0170"/>
    <w:rsid w:val="006A057C"/>
    <w:rsid w:val="006A09B9"/>
    <w:rsid w:val="006A0A74"/>
    <w:rsid w:val="006A0D2E"/>
    <w:rsid w:val="006A10FD"/>
    <w:rsid w:val="006A1708"/>
    <w:rsid w:val="006A235E"/>
    <w:rsid w:val="006A2557"/>
    <w:rsid w:val="006A2925"/>
    <w:rsid w:val="006A3DE6"/>
    <w:rsid w:val="006A4B74"/>
    <w:rsid w:val="006A532A"/>
    <w:rsid w:val="006A532E"/>
    <w:rsid w:val="006A5647"/>
    <w:rsid w:val="006A5CF6"/>
    <w:rsid w:val="006A6DFA"/>
    <w:rsid w:val="006A710C"/>
    <w:rsid w:val="006A7176"/>
    <w:rsid w:val="006A7219"/>
    <w:rsid w:val="006A7BCE"/>
    <w:rsid w:val="006B01DC"/>
    <w:rsid w:val="006B043E"/>
    <w:rsid w:val="006B0D53"/>
    <w:rsid w:val="006B12AC"/>
    <w:rsid w:val="006B1403"/>
    <w:rsid w:val="006B1A4D"/>
    <w:rsid w:val="006B2242"/>
    <w:rsid w:val="006B28A8"/>
    <w:rsid w:val="006B2A63"/>
    <w:rsid w:val="006B3EFD"/>
    <w:rsid w:val="006B400B"/>
    <w:rsid w:val="006B403D"/>
    <w:rsid w:val="006B436C"/>
    <w:rsid w:val="006B4720"/>
    <w:rsid w:val="006B4AC9"/>
    <w:rsid w:val="006B52AE"/>
    <w:rsid w:val="006B53A7"/>
    <w:rsid w:val="006B5591"/>
    <w:rsid w:val="006B5725"/>
    <w:rsid w:val="006B5C1B"/>
    <w:rsid w:val="006B668C"/>
    <w:rsid w:val="006B69CC"/>
    <w:rsid w:val="006B760E"/>
    <w:rsid w:val="006B794B"/>
    <w:rsid w:val="006B7BEB"/>
    <w:rsid w:val="006C040F"/>
    <w:rsid w:val="006C08C2"/>
    <w:rsid w:val="006C121C"/>
    <w:rsid w:val="006C1A74"/>
    <w:rsid w:val="006C2778"/>
    <w:rsid w:val="006C2815"/>
    <w:rsid w:val="006C2BB3"/>
    <w:rsid w:val="006C303B"/>
    <w:rsid w:val="006C3514"/>
    <w:rsid w:val="006C44A6"/>
    <w:rsid w:val="006C4882"/>
    <w:rsid w:val="006C4B1E"/>
    <w:rsid w:val="006C50E5"/>
    <w:rsid w:val="006C5902"/>
    <w:rsid w:val="006C5D9A"/>
    <w:rsid w:val="006C605E"/>
    <w:rsid w:val="006C6FEE"/>
    <w:rsid w:val="006C7078"/>
    <w:rsid w:val="006C732A"/>
    <w:rsid w:val="006C7571"/>
    <w:rsid w:val="006C7B53"/>
    <w:rsid w:val="006C7DD1"/>
    <w:rsid w:val="006D0336"/>
    <w:rsid w:val="006D03BF"/>
    <w:rsid w:val="006D0771"/>
    <w:rsid w:val="006D0B59"/>
    <w:rsid w:val="006D1919"/>
    <w:rsid w:val="006D22B4"/>
    <w:rsid w:val="006D26DD"/>
    <w:rsid w:val="006D2AC4"/>
    <w:rsid w:val="006D2E84"/>
    <w:rsid w:val="006D2E90"/>
    <w:rsid w:val="006D349E"/>
    <w:rsid w:val="006D3A9C"/>
    <w:rsid w:val="006D4083"/>
    <w:rsid w:val="006D479A"/>
    <w:rsid w:val="006D52CC"/>
    <w:rsid w:val="006D5BFB"/>
    <w:rsid w:val="006D5FC7"/>
    <w:rsid w:val="006D6D13"/>
    <w:rsid w:val="006D72B8"/>
    <w:rsid w:val="006D7851"/>
    <w:rsid w:val="006D7A7F"/>
    <w:rsid w:val="006E0156"/>
    <w:rsid w:val="006E043B"/>
    <w:rsid w:val="006E04F0"/>
    <w:rsid w:val="006E05CA"/>
    <w:rsid w:val="006E15BF"/>
    <w:rsid w:val="006E1A8F"/>
    <w:rsid w:val="006E1D7B"/>
    <w:rsid w:val="006E3019"/>
    <w:rsid w:val="006E44B6"/>
    <w:rsid w:val="006E545A"/>
    <w:rsid w:val="006E57B6"/>
    <w:rsid w:val="006E5C41"/>
    <w:rsid w:val="006E6563"/>
    <w:rsid w:val="006E659D"/>
    <w:rsid w:val="006E6D6F"/>
    <w:rsid w:val="006E7080"/>
    <w:rsid w:val="006E70C3"/>
    <w:rsid w:val="006E70E0"/>
    <w:rsid w:val="006E7167"/>
    <w:rsid w:val="006F0492"/>
    <w:rsid w:val="006F06EC"/>
    <w:rsid w:val="006F0909"/>
    <w:rsid w:val="006F0C02"/>
    <w:rsid w:val="006F1164"/>
    <w:rsid w:val="006F1168"/>
    <w:rsid w:val="006F1AF8"/>
    <w:rsid w:val="006F2251"/>
    <w:rsid w:val="006F2909"/>
    <w:rsid w:val="006F4012"/>
    <w:rsid w:val="006F43D1"/>
    <w:rsid w:val="006F43E5"/>
    <w:rsid w:val="006F4EED"/>
    <w:rsid w:val="006F56B0"/>
    <w:rsid w:val="006F61D5"/>
    <w:rsid w:val="006F7A8D"/>
    <w:rsid w:val="006F7E12"/>
    <w:rsid w:val="007008E7"/>
    <w:rsid w:val="0070111B"/>
    <w:rsid w:val="007015CB"/>
    <w:rsid w:val="007015E0"/>
    <w:rsid w:val="00702EA4"/>
    <w:rsid w:val="00703E3A"/>
    <w:rsid w:val="007044C1"/>
    <w:rsid w:val="00704FCF"/>
    <w:rsid w:val="00705281"/>
    <w:rsid w:val="00706393"/>
    <w:rsid w:val="00706D27"/>
    <w:rsid w:val="0070740F"/>
    <w:rsid w:val="00707725"/>
    <w:rsid w:val="007110BD"/>
    <w:rsid w:val="00711D11"/>
    <w:rsid w:val="00711E1C"/>
    <w:rsid w:val="00712AAC"/>
    <w:rsid w:val="00712F3D"/>
    <w:rsid w:val="00713109"/>
    <w:rsid w:val="00713252"/>
    <w:rsid w:val="00713716"/>
    <w:rsid w:val="00713A68"/>
    <w:rsid w:val="00713E02"/>
    <w:rsid w:val="00713F09"/>
    <w:rsid w:val="007144B0"/>
    <w:rsid w:val="007150E1"/>
    <w:rsid w:val="00715447"/>
    <w:rsid w:val="00715596"/>
    <w:rsid w:val="007156CF"/>
    <w:rsid w:val="007156DB"/>
    <w:rsid w:val="007161EE"/>
    <w:rsid w:val="007162FB"/>
    <w:rsid w:val="0071698B"/>
    <w:rsid w:val="00717009"/>
    <w:rsid w:val="00717147"/>
    <w:rsid w:val="00717733"/>
    <w:rsid w:val="00717A82"/>
    <w:rsid w:val="00720B53"/>
    <w:rsid w:val="00720C91"/>
    <w:rsid w:val="00721429"/>
    <w:rsid w:val="00721BA0"/>
    <w:rsid w:val="00721F18"/>
    <w:rsid w:val="00722280"/>
    <w:rsid w:val="0072286A"/>
    <w:rsid w:val="007228E1"/>
    <w:rsid w:val="007229EC"/>
    <w:rsid w:val="00722C08"/>
    <w:rsid w:val="00722C86"/>
    <w:rsid w:val="00723762"/>
    <w:rsid w:val="00723A38"/>
    <w:rsid w:val="00723D35"/>
    <w:rsid w:val="00723E10"/>
    <w:rsid w:val="007240F0"/>
    <w:rsid w:val="00724463"/>
    <w:rsid w:val="00724846"/>
    <w:rsid w:val="007248F4"/>
    <w:rsid w:val="00724AF9"/>
    <w:rsid w:val="007257A8"/>
    <w:rsid w:val="00726140"/>
    <w:rsid w:val="00726315"/>
    <w:rsid w:val="0072631F"/>
    <w:rsid w:val="00726E49"/>
    <w:rsid w:val="00726ED1"/>
    <w:rsid w:val="00727C46"/>
    <w:rsid w:val="0073019B"/>
    <w:rsid w:val="007309D3"/>
    <w:rsid w:val="00731211"/>
    <w:rsid w:val="00731709"/>
    <w:rsid w:val="007320F8"/>
    <w:rsid w:val="00734602"/>
    <w:rsid w:val="00734A30"/>
    <w:rsid w:val="00734DEB"/>
    <w:rsid w:val="00735054"/>
    <w:rsid w:val="00735183"/>
    <w:rsid w:val="007359C1"/>
    <w:rsid w:val="00735BA5"/>
    <w:rsid w:val="00737DBA"/>
    <w:rsid w:val="0074029F"/>
    <w:rsid w:val="00740319"/>
    <w:rsid w:val="00740772"/>
    <w:rsid w:val="00740B00"/>
    <w:rsid w:val="00740E1B"/>
    <w:rsid w:val="00741030"/>
    <w:rsid w:val="007410C9"/>
    <w:rsid w:val="00741543"/>
    <w:rsid w:val="00743721"/>
    <w:rsid w:val="00743A7A"/>
    <w:rsid w:val="00744C76"/>
    <w:rsid w:val="00744EED"/>
    <w:rsid w:val="00745097"/>
    <w:rsid w:val="007451AD"/>
    <w:rsid w:val="00745637"/>
    <w:rsid w:val="0074711A"/>
    <w:rsid w:val="00747241"/>
    <w:rsid w:val="0074791E"/>
    <w:rsid w:val="00747D9C"/>
    <w:rsid w:val="00747FDE"/>
    <w:rsid w:val="00750098"/>
    <w:rsid w:val="007510B9"/>
    <w:rsid w:val="007513E2"/>
    <w:rsid w:val="007515DC"/>
    <w:rsid w:val="00751C3F"/>
    <w:rsid w:val="0075217E"/>
    <w:rsid w:val="00752650"/>
    <w:rsid w:val="00752754"/>
    <w:rsid w:val="00753441"/>
    <w:rsid w:val="00753D8E"/>
    <w:rsid w:val="007545A6"/>
    <w:rsid w:val="00754EE4"/>
    <w:rsid w:val="00754F4B"/>
    <w:rsid w:val="00755B02"/>
    <w:rsid w:val="00755C0E"/>
    <w:rsid w:val="00755E2A"/>
    <w:rsid w:val="007563D5"/>
    <w:rsid w:val="00756CF8"/>
    <w:rsid w:val="00756F8B"/>
    <w:rsid w:val="00757C29"/>
    <w:rsid w:val="00757DBF"/>
    <w:rsid w:val="00760031"/>
    <w:rsid w:val="00760163"/>
    <w:rsid w:val="00760703"/>
    <w:rsid w:val="00760CE4"/>
    <w:rsid w:val="007612AB"/>
    <w:rsid w:val="007614E3"/>
    <w:rsid w:val="0076160C"/>
    <w:rsid w:val="00761724"/>
    <w:rsid w:val="007618A0"/>
    <w:rsid w:val="00761F2B"/>
    <w:rsid w:val="00763139"/>
    <w:rsid w:val="007633F1"/>
    <w:rsid w:val="00763709"/>
    <w:rsid w:val="00764444"/>
    <w:rsid w:val="00764828"/>
    <w:rsid w:val="00764D13"/>
    <w:rsid w:val="00764F5F"/>
    <w:rsid w:val="00765542"/>
    <w:rsid w:val="0076577C"/>
    <w:rsid w:val="00765E13"/>
    <w:rsid w:val="007660E1"/>
    <w:rsid w:val="00766577"/>
    <w:rsid w:val="007669E4"/>
    <w:rsid w:val="00766B8D"/>
    <w:rsid w:val="00766CCC"/>
    <w:rsid w:val="00767423"/>
    <w:rsid w:val="00767502"/>
    <w:rsid w:val="007678E1"/>
    <w:rsid w:val="00767E32"/>
    <w:rsid w:val="00767F5C"/>
    <w:rsid w:val="00770F8F"/>
    <w:rsid w:val="00770FFF"/>
    <w:rsid w:val="00771497"/>
    <w:rsid w:val="00771F55"/>
    <w:rsid w:val="00771FBB"/>
    <w:rsid w:val="00772053"/>
    <w:rsid w:val="0077291C"/>
    <w:rsid w:val="00773423"/>
    <w:rsid w:val="0077388F"/>
    <w:rsid w:val="007739E7"/>
    <w:rsid w:val="00773BE8"/>
    <w:rsid w:val="00774683"/>
    <w:rsid w:val="00774B00"/>
    <w:rsid w:val="00775EE2"/>
    <w:rsid w:val="00775F99"/>
    <w:rsid w:val="0077606A"/>
    <w:rsid w:val="00776376"/>
    <w:rsid w:val="00776751"/>
    <w:rsid w:val="00777336"/>
    <w:rsid w:val="00777619"/>
    <w:rsid w:val="00777D2A"/>
    <w:rsid w:val="007805F3"/>
    <w:rsid w:val="00780710"/>
    <w:rsid w:val="00780CB7"/>
    <w:rsid w:val="0078180C"/>
    <w:rsid w:val="0078189E"/>
    <w:rsid w:val="00781998"/>
    <w:rsid w:val="00781F81"/>
    <w:rsid w:val="0078200B"/>
    <w:rsid w:val="0078202F"/>
    <w:rsid w:val="007825E0"/>
    <w:rsid w:val="00782C76"/>
    <w:rsid w:val="00783C11"/>
    <w:rsid w:val="00783D79"/>
    <w:rsid w:val="0078401E"/>
    <w:rsid w:val="00784058"/>
    <w:rsid w:val="00784453"/>
    <w:rsid w:val="00784469"/>
    <w:rsid w:val="007850EE"/>
    <w:rsid w:val="00785EF9"/>
    <w:rsid w:val="00786B2B"/>
    <w:rsid w:val="00787569"/>
    <w:rsid w:val="007877F1"/>
    <w:rsid w:val="00787C75"/>
    <w:rsid w:val="00787F13"/>
    <w:rsid w:val="0079051A"/>
    <w:rsid w:val="00790980"/>
    <w:rsid w:val="00790D6C"/>
    <w:rsid w:val="00790F30"/>
    <w:rsid w:val="0079106F"/>
    <w:rsid w:val="00791317"/>
    <w:rsid w:val="007916DB"/>
    <w:rsid w:val="00791EF8"/>
    <w:rsid w:val="00792629"/>
    <w:rsid w:val="007926BF"/>
    <w:rsid w:val="00793F79"/>
    <w:rsid w:val="0079428B"/>
    <w:rsid w:val="0079430B"/>
    <w:rsid w:val="00794D68"/>
    <w:rsid w:val="00795539"/>
    <w:rsid w:val="00795E2B"/>
    <w:rsid w:val="00795FE3"/>
    <w:rsid w:val="007964C1"/>
    <w:rsid w:val="007965DE"/>
    <w:rsid w:val="007969C1"/>
    <w:rsid w:val="007979CD"/>
    <w:rsid w:val="00797A0F"/>
    <w:rsid w:val="00797F9D"/>
    <w:rsid w:val="007A0061"/>
    <w:rsid w:val="007A0F25"/>
    <w:rsid w:val="007A14F1"/>
    <w:rsid w:val="007A18F7"/>
    <w:rsid w:val="007A1C30"/>
    <w:rsid w:val="007A2040"/>
    <w:rsid w:val="007A2661"/>
    <w:rsid w:val="007A2E44"/>
    <w:rsid w:val="007A31CA"/>
    <w:rsid w:val="007A408C"/>
    <w:rsid w:val="007A41C3"/>
    <w:rsid w:val="007A423D"/>
    <w:rsid w:val="007A4350"/>
    <w:rsid w:val="007A4984"/>
    <w:rsid w:val="007A527E"/>
    <w:rsid w:val="007A54B1"/>
    <w:rsid w:val="007A54C6"/>
    <w:rsid w:val="007A57B0"/>
    <w:rsid w:val="007A5FDD"/>
    <w:rsid w:val="007A6836"/>
    <w:rsid w:val="007A6A51"/>
    <w:rsid w:val="007A6A60"/>
    <w:rsid w:val="007A7148"/>
    <w:rsid w:val="007A7D75"/>
    <w:rsid w:val="007B1981"/>
    <w:rsid w:val="007B22E2"/>
    <w:rsid w:val="007B3314"/>
    <w:rsid w:val="007B361B"/>
    <w:rsid w:val="007B48FD"/>
    <w:rsid w:val="007B6D75"/>
    <w:rsid w:val="007B749F"/>
    <w:rsid w:val="007B77A3"/>
    <w:rsid w:val="007B789F"/>
    <w:rsid w:val="007C068F"/>
    <w:rsid w:val="007C08B6"/>
    <w:rsid w:val="007C2193"/>
    <w:rsid w:val="007C27B5"/>
    <w:rsid w:val="007C27CC"/>
    <w:rsid w:val="007C337F"/>
    <w:rsid w:val="007C35E4"/>
    <w:rsid w:val="007C3B64"/>
    <w:rsid w:val="007C4BAB"/>
    <w:rsid w:val="007C53D3"/>
    <w:rsid w:val="007C5935"/>
    <w:rsid w:val="007C6070"/>
    <w:rsid w:val="007C6C1D"/>
    <w:rsid w:val="007C6E6F"/>
    <w:rsid w:val="007C6F5F"/>
    <w:rsid w:val="007C705B"/>
    <w:rsid w:val="007C7BD8"/>
    <w:rsid w:val="007C7C69"/>
    <w:rsid w:val="007D050A"/>
    <w:rsid w:val="007D1079"/>
    <w:rsid w:val="007D1248"/>
    <w:rsid w:val="007D1929"/>
    <w:rsid w:val="007D1C80"/>
    <w:rsid w:val="007D24E3"/>
    <w:rsid w:val="007D2D6F"/>
    <w:rsid w:val="007D2FEE"/>
    <w:rsid w:val="007D3808"/>
    <w:rsid w:val="007D3822"/>
    <w:rsid w:val="007D3F69"/>
    <w:rsid w:val="007D4440"/>
    <w:rsid w:val="007D4466"/>
    <w:rsid w:val="007D62A3"/>
    <w:rsid w:val="007D6445"/>
    <w:rsid w:val="007D6960"/>
    <w:rsid w:val="007D6E1D"/>
    <w:rsid w:val="007D7BC6"/>
    <w:rsid w:val="007E03FB"/>
    <w:rsid w:val="007E07EA"/>
    <w:rsid w:val="007E2037"/>
    <w:rsid w:val="007E24D4"/>
    <w:rsid w:val="007E2775"/>
    <w:rsid w:val="007E2B4B"/>
    <w:rsid w:val="007E3031"/>
    <w:rsid w:val="007E3A32"/>
    <w:rsid w:val="007E43DD"/>
    <w:rsid w:val="007E46EE"/>
    <w:rsid w:val="007E4DF5"/>
    <w:rsid w:val="007E55B1"/>
    <w:rsid w:val="007E55BA"/>
    <w:rsid w:val="007E5B3F"/>
    <w:rsid w:val="007E5BCF"/>
    <w:rsid w:val="007E5C73"/>
    <w:rsid w:val="007E5D38"/>
    <w:rsid w:val="007E714C"/>
    <w:rsid w:val="007E730D"/>
    <w:rsid w:val="007F0390"/>
    <w:rsid w:val="007F0982"/>
    <w:rsid w:val="007F0B11"/>
    <w:rsid w:val="007F0D9E"/>
    <w:rsid w:val="007F2B3D"/>
    <w:rsid w:val="007F2E14"/>
    <w:rsid w:val="007F31B1"/>
    <w:rsid w:val="007F3B49"/>
    <w:rsid w:val="007F4725"/>
    <w:rsid w:val="007F4A65"/>
    <w:rsid w:val="007F4C0B"/>
    <w:rsid w:val="007F5084"/>
    <w:rsid w:val="007F5603"/>
    <w:rsid w:val="007F58FD"/>
    <w:rsid w:val="007F59DE"/>
    <w:rsid w:val="007F6193"/>
    <w:rsid w:val="007F6329"/>
    <w:rsid w:val="007F7300"/>
    <w:rsid w:val="007F79DB"/>
    <w:rsid w:val="007F7C79"/>
    <w:rsid w:val="008006FD"/>
    <w:rsid w:val="008009A1"/>
    <w:rsid w:val="00800B7C"/>
    <w:rsid w:val="00800D99"/>
    <w:rsid w:val="00800DB0"/>
    <w:rsid w:val="008011AB"/>
    <w:rsid w:val="00801B6F"/>
    <w:rsid w:val="00801EEF"/>
    <w:rsid w:val="00802928"/>
    <w:rsid w:val="00803F94"/>
    <w:rsid w:val="00804B08"/>
    <w:rsid w:val="0080545D"/>
    <w:rsid w:val="008055FF"/>
    <w:rsid w:val="00805B6B"/>
    <w:rsid w:val="0080656B"/>
    <w:rsid w:val="0080705E"/>
    <w:rsid w:val="008071F0"/>
    <w:rsid w:val="008074B6"/>
    <w:rsid w:val="00807CF2"/>
    <w:rsid w:val="00810ADA"/>
    <w:rsid w:val="008110F9"/>
    <w:rsid w:val="0081135C"/>
    <w:rsid w:val="00811B33"/>
    <w:rsid w:val="0081203B"/>
    <w:rsid w:val="008124C5"/>
    <w:rsid w:val="0081294D"/>
    <w:rsid w:val="0081305C"/>
    <w:rsid w:val="008135A9"/>
    <w:rsid w:val="008136CA"/>
    <w:rsid w:val="00814873"/>
    <w:rsid w:val="008153ED"/>
    <w:rsid w:val="00815441"/>
    <w:rsid w:val="0081577D"/>
    <w:rsid w:val="00815F2B"/>
    <w:rsid w:val="008163E7"/>
    <w:rsid w:val="00816857"/>
    <w:rsid w:val="00816D67"/>
    <w:rsid w:val="008175AC"/>
    <w:rsid w:val="008176B1"/>
    <w:rsid w:val="00817BF7"/>
    <w:rsid w:val="00820117"/>
    <w:rsid w:val="008201C7"/>
    <w:rsid w:val="008203ED"/>
    <w:rsid w:val="00820860"/>
    <w:rsid w:val="008208A5"/>
    <w:rsid w:val="00820E34"/>
    <w:rsid w:val="008210B6"/>
    <w:rsid w:val="0082120C"/>
    <w:rsid w:val="00821A02"/>
    <w:rsid w:val="00821D75"/>
    <w:rsid w:val="00822049"/>
    <w:rsid w:val="00822513"/>
    <w:rsid w:val="00822E01"/>
    <w:rsid w:val="00822EBD"/>
    <w:rsid w:val="00824A82"/>
    <w:rsid w:val="00824AA7"/>
    <w:rsid w:val="00824C04"/>
    <w:rsid w:val="008255D8"/>
    <w:rsid w:val="00825FAC"/>
    <w:rsid w:val="0082614A"/>
    <w:rsid w:val="0082632F"/>
    <w:rsid w:val="00826417"/>
    <w:rsid w:val="00826B38"/>
    <w:rsid w:val="0082764B"/>
    <w:rsid w:val="008277D0"/>
    <w:rsid w:val="0083045E"/>
    <w:rsid w:val="00830DA8"/>
    <w:rsid w:val="0083148C"/>
    <w:rsid w:val="0083195B"/>
    <w:rsid w:val="00832068"/>
    <w:rsid w:val="00832A4B"/>
    <w:rsid w:val="008331D0"/>
    <w:rsid w:val="0083365A"/>
    <w:rsid w:val="00834257"/>
    <w:rsid w:val="008345C1"/>
    <w:rsid w:val="00836C8C"/>
    <w:rsid w:val="0083797B"/>
    <w:rsid w:val="008400AF"/>
    <w:rsid w:val="00840142"/>
    <w:rsid w:val="00840F40"/>
    <w:rsid w:val="00841503"/>
    <w:rsid w:val="00841640"/>
    <w:rsid w:val="00842087"/>
    <w:rsid w:val="008425B1"/>
    <w:rsid w:val="008438F1"/>
    <w:rsid w:val="00843BB9"/>
    <w:rsid w:val="00844DE2"/>
    <w:rsid w:val="00845DC3"/>
    <w:rsid w:val="008463FA"/>
    <w:rsid w:val="00846B82"/>
    <w:rsid w:val="00846E6B"/>
    <w:rsid w:val="0084704D"/>
    <w:rsid w:val="008473CA"/>
    <w:rsid w:val="00847954"/>
    <w:rsid w:val="008479EC"/>
    <w:rsid w:val="0085024C"/>
    <w:rsid w:val="00850ABA"/>
    <w:rsid w:val="00851DA2"/>
    <w:rsid w:val="00852934"/>
    <w:rsid w:val="00852DCF"/>
    <w:rsid w:val="00853865"/>
    <w:rsid w:val="008540ED"/>
    <w:rsid w:val="008546A4"/>
    <w:rsid w:val="00854787"/>
    <w:rsid w:val="00854B19"/>
    <w:rsid w:val="00855459"/>
    <w:rsid w:val="0085557E"/>
    <w:rsid w:val="00855CB6"/>
    <w:rsid w:val="0085621A"/>
    <w:rsid w:val="00856607"/>
    <w:rsid w:val="00856797"/>
    <w:rsid w:val="008567A3"/>
    <w:rsid w:val="00856A37"/>
    <w:rsid w:val="008572A7"/>
    <w:rsid w:val="00857422"/>
    <w:rsid w:val="00857FDD"/>
    <w:rsid w:val="00860569"/>
    <w:rsid w:val="00860773"/>
    <w:rsid w:val="00861B5E"/>
    <w:rsid w:val="00861D88"/>
    <w:rsid w:val="00861E6B"/>
    <w:rsid w:val="008622EB"/>
    <w:rsid w:val="008628B8"/>
    <w:rsid w:val="008629F3"/>
    <w:rsid w:val="00862BA1"/>
    <w:rsid w:val="00862CA5"/>
    <w:rsid w:val="008630A2"/>
    <w:rsid w:val="008630FD"/>
    <w:rsid w:val="00863614"/>
    <w:rsid w:val="00863C55"/>
    <w:rsid w:val="00864209"/>
    <w:rsid w:val="00865437"/>
    <w:rsid w:val="00865B97"/>
    <w:rsid w:val="00865BBC"/>
    <w:rsid w:val="00865BBE"/>
    <w:rsid w:val="00866AB4"/>
    <w:rsid w:val="00866D44"/>
    <w:rsid w:val="008676AF"/>
    <w:rsid w:val="008676BB"/>
    <w:rsid w:val="00867E0A"/>
    <w:rsid w:val="008700DA"/>
    <w:rsid w:val="008704E1"/>
    <w:rsid w:val="00870986"/>
    <w:rsid w:val="0087147F"/>
    <w:rsid w:val="0087154B"/>
    <w:rsid w:val="00871B2A"/>
    <w:rsid w:val="00872058"/>
    <w:rsid w:val="00872514"/>
    <w:rsid w:val="00872A42"/>
    <w:rsid w:val="00872BEA"/>
    <w:rsid w:val="008741D0"/>
    <w:rsid w:val="00874C77"/>
    <w:rsid w:val="00874D69"/>
    <w:rsid w:val="00875A16"/>
    <w:rsid w:val="0087634F"/>
    <w:rsid w:val="0087645F"/>
    <w:rsid w:val="00876B3D"/>
    <w:rsid w:val="00876B90"/>
    <w:rsid w:val="00877232"/>
    <w:rsid w:val="008802CD"/>
    <w:rsid w:val="00880356"/>
    <w:rsid w:val="00880631"/>
    <w:rsid w:val="00880728"/>
    <w:rsid w:val="00880B1E"/>
    <w:rsid w:val="00880D9D"/>
    <w:rsid w:val="00880FB0"/>
    <w:rsid w:val="00880FE8"/>
    <w:rsid w:val="0088136B"/>
    <w:rsid w:val="0088143A"/>
    <w:rsid w:val="008814EF"/>
    <w:rsid w:val="008816AA"/>
    <w:rsid w:val="008826D8"/>
    <w:rsid w:val="00882A50"/>
    <w:rsid w:val="00882E14"/>
    <w:rsid w:val="00883125"/>
    <w:rsid w:val="00883325"/>
    <w:rsid w:val="008839DE"/>
    <w:rsid w:val="00883D74"/>
    <w:rsid w:val="00883F31"/>
    <w:rsid w:val="0088466C"/>
    <w:rsid w:val="00884812"/>
    <w:rsid w:val="00884B50"/>
    <w:rsid w:val="00884F83"/>
    <w:rsid w:val="00885942"/>
    <w:rsid w:val="00885FBA"/>
    <w:rsid w:val="00886FC2"/>
    <w:rsid w:val="0088718D"/>
    <w:rsid w:val="00887661"/>
    <w:rsid w:val="008901A6"/>
    <w:rsid w:val="00891049"/>
    <w:rsid w:val="0089148D"/>
    <w:rsid w:val="00891A21"/>
    <w:rsid w:val="00891B57"/>
    <w:rsid w:val="00892203"/>
    <w:rsid w:val="00892605"/>
    <w:rsid w:val="00892CF9"/>
    <w:rsid w:val="008937E3"/>
    <w:rsid w:val="00893C22"/>
    <w:rsid w:val="008945EA"/>
    <w:rsid w:val="00895A95"/>
    <w:rsid w:val="00896409"/>
    <w:rsid w:val="00896B2B"/>
    <w:rsid w:val="00897273"/>
    <w:rsid w:val="00897B78"/>
    <w:rsid w:val="00897C71"/>
    <w:rsid w:val="008A0718"/>
    <w:rsid w:val="008A0B5A"/>
    <w:rsid w:val="008A1A10"/>
    <w:rsid w:val="008A3C10"/>
    <w:rsid w:val="008A3E6C"/>
    <w:rsid w:val="008A3F9D"/>
    <w:rsid w:val="008A4235"/>
    <w:rsid w:val="008A511A"/>
    <w:rsid w:val="008A5267"/>
    <w:rsid w:val="008A5323"/>
    <w:rsid w:val="008A573D"/>
    <w:rsid w:val="008A5F6A"/>
    <w:rsid w:val="008A649D"/>
    <w:rsid w:val="008A6AE2"/>
    <w:rsid w:val="008A6D83"/>
    <w:rsid w:val="008A713F"/>
    <w:rsid w:val="008A7299"/>
    <w:rsid w:val="008A73F4"/>
    <w:rsid w:val="008A7CCE"/>
    <w:rsid w:val="008A7D03"/>
    <w:rsid w:val="008B053D"/>
    <w:rsid w:val="008B0F6D"/>
    <w:rsid w:val="008B1502"/>
    <w:rsid w:val="008B1C28"/>
    <w:rsid w:val="008B1CB6"/>
    <w:rsid w:val="008B24C2"/>
    <w:rsid w:val="008B33AE"/>
    <w:rsid w:val="008B3A78"/>
    <w:rsid w:val="008B402A"/>
    <w:rsid w:val="008B40BE"/>
    <w:rsid w:val="008B43B7"/>
    <w:rsid w:val="008B468F"/>
    <w:rsid w:val="008B4889"/>
    <w:rsid w:val="008B4C55"/>
    <w:rsid w:val="008B522E"/>
    <w:rsid w:val="008B5A53"/>
    <w:rsid w:val="008B5AA9"/>
    <w:rsid w:val="008B5CB3"/>
    <w:rsid w:val="008B5F1E"/>
    <w:rsid w:val="008B65FC"/>
    <w:rsid w:val="008B74E2"/>
    <w:rsid w:val="008B79B5"/>
    <w:rsid w:val="008B7F6B"/>
    <w:rsid w:val="008C0932"/>
    <w:rsid w:val="008C18A7"/>
    <w:rsid w:val="008C1C23"/>
    <w:rsid w:val="008C1CBE"/>
    <w:rsid w:val="008C1D49"/>
    <w:rsid w:val="008C2037"/>
    <w:rsid w:val="008C2217"/>
    <w:rsid w:val="008C28E9"/>
    <w:rsid w:val="008C2F5B"/>
    <w:rsid w:val="008C307A"/>
    <w:rsid w:val="008C39E0"/>
    <w:rsid w:val="008C3FBE"/>
    <w:rsid w:val="008C4459"/>
    <w:rsid w:val="008C552F"/>
    <w:rsid w:val="008C61ED"/>
    <w:rsid w:val="008C69FD"/>
    <w:rsid w:val="008C73CD"/>
    <w:rsid w:val="008C7995"/>
    <w:rsid w:val="008C7AD0"/>
    <w:rsid w:val="008C7DBA"/>
    <w:rsid w:val="008D062C"/>
    <w:rsid w:val="008D0A49"/>
    <w:rsid w:val="008D0CDE"/>
    <w:rsid w:val="008D1088"/>
    <w:rsid w:val="008D12E8"/>
    <w:rsid w:val="008D1BF7"/>
    <w:rsid w:val="008D23AA"/>
    <w:rsid w:val="008D2E61"/>
    <w:rsid w:val="008D46A0"/>
    <w:rsid w:val="008D506F"/>
    <w:rsid w:val="008D5896"/>
    <w:rsid w:val="008D591C"/>
    <w:rsid w:val="008D63E2"/>
    <w:rsid w:val="008D6601"/>
    <w:rsid w:val="008D6ABD"/>
    <w:rsid w:val="008D7B29"/>
    <w:rsid w:val="008D7FB0"/>
    <w:rsid w:val="008E09DE"/>
    <w:rsid w:val="008E0D47"/>
    <w:rsid w:val="008E1074"/>
    <w:rsid w:val="008E151E"/>
    <w:rsid w:val="008E1CD8"/>
    <w:rsid w:val="008E2625"/>
    <w:rsid w:val="008E3637"/>
    <w:rsid w:val="008E3909"/>
    <w:rsid w:val="008E43A6"/>
    <w:rsid w:val="008E43C2"/>
    <w:rsid w:val="008E46EA"/>
    <w:rsid w:val="008E4B07"/>
    <w:rsid w:val="008E4BF9"/>
    <w:rsid w:val="008E4EDE"/>
    <w:rsid w:val="008E52AB"/>
    <w:rsid w:val="008E5626"/>
    <w:rsid w:val="008E5745"/>
    <w:rsid w:val="008E588E"/>
    <w:rsid w:val="008E59FD"/>
    <w:rsid w:val="008E6E88"/>
    <w:rsid w:val="008E7214"/>
    <w:rsid w:val="008E7255"/>
    <w:rsid w:val="008E7950"/>
    <w:rsid w:val="008E7E72"/>
    <w:rsid w:val="008F1659"/>
    <w:rsid w:val="008F17F9"/>
    <w:rsid w:val="008F1D90"/>
    <w:rsid w:val="008F2646"/>
    <w:rsid w:val="008F413F"/>
    <w:rsid w:val="008F41B4"/>
    <w:rsid w:val="008F44F5"/>
    <w:rsid w:val="008F49B3"/>
    <w:rsid w:val="008F4B7A"/>
    <w:rsid w:val="008F4DC0"/>
    <w:rsid w:val="008F528A"/>
    <w:rsid w:val="008F5378"/>
    <w:rsid w:val="008F581B"/>
    <w:rsid w:val="008F6B07"/>
    <w:rsid w:val="008F77B7"/>
    <w:rsid w:val="008F786E"/>
    <w:rsid w:val="008F7A9E"/>
    <w:rsid w:val="008F7F8B"/>
    <w:rsid w:val="00900A03"/>
    <w:rsid w:val="009013E4"/>
    <w:rsid w:val="009017AB"/>
    <w:rsid w:val="00901A02"/>
    <w:rsid w:val="0090344F"/>
    <w:rsid w:val="009034D9"/>
    <w:rsid w:val="00903DED"/>
    <w:rsid w:val="00904203"/>
    <w:rsid w:val="00904C86"/>
    <w:rsid w:val="0090549E"/>
    <w:rsid w:val="009055FF"/>
    <w:rsid w:val="00906325"/>
    <w:rsid w:val="00906338"/>
    <w:rsid w:val="00906E2F"/>
    <w:rsid w:val="00907624"/>
    <w:rsid w:val="00907B1A"/>
    <w:rsid w:val="00907B3C"/>
    <w:rsid w:val="009100BD"/>
    <w:rsid w:val="0091026A"/>
    <w:rsid w:val="009102E6"/>
    <w:rsid w:val="009110B2"/>
    <w:rsid w:val="00911230"/>
    <w:rsid w:val="00911D16"/>
    <w:rsid w:val="00911E82"/>
    <w:rsid w:val="00912CE2"/>
    <w:rsid w:val="00912E63"/>
    <w:rsid w:val="00913136"/>
    <w:rsid w:val="009135C6"/>
    <w:rsid w:val="00913942"/>
    <w:rsid w:val="00913EC7"/>
    <w:rsid w:val="00914EE4"/>
    <w:rsid w:val="0091610E"/>
    <w:rsid w:val="00916195"/>
    <w:rsid w:val="0091660A"/>
    <w:rsid w:val="00916B35"/>
    <w:rsid w:val="00917271"/>
    <w:rsid w:val="00917EE6"/>
    <w:rsid w:val="009206E4"/>
    <w:rsid w:val="00920941"/>
    <w:rsid w:val="00921110"/>
    <w:rsid w:val="00921BD2"/>
    <w:rsid w:val="00922FED"/>
    <w:rsid w:val="00923618"/>
    <w:rsid w:val="0092429F"/>
    <w:rsid w:val="00924B77"/>
    <w:rsid w:val="00925D6D"/>
    <w:rsid w:val="009265BF"/>
    <w:rsid w:val="00926F3C"/>
    <w:rsid w:val="00927065"/>
    <w:rsid w:val="0092714E"/>
    <w:rsid w:val="009271A3"/>
    <w:rsid w:val="009271C2"/>
    <w:rsid w:val="00927970"/>
    <w:rsid w:val="00927B23"/>
    <w:rsid w:val="00927C03"/>
    <w:rsid w:val="00927D39"/>
    <w:rsid w:val="009303E8"/>
    <w:rsid w:val="009304A3"/>
    <w:rsid w:val="00930547"/>
    <w:rsid w:val="009307AA"/>
    <w:rsid w:val="00930B05"/>
    <w:rsid w:val="00931C5F"/>
    <w:rsid w:val="00932199"/>
    <w:rsid w:val="00933357"/>
    <w:rsid w:val="009341D0"/>
    <w:rsid w:val="00934274"/>
    <w:rsid w:val="00934938"/>
    <w:rsid w:val="00935186"/>
    <w:rsid w:val="00935285"/>
    <w:rsid w:val="009355FF"/>
    <w:rsid w:val="00935BEE"/>
    <w:rsid w:val="00935C67"/>
    <w:rsid w:val="0093625F"/>
    <w:rsid w:val="009363B7"/>
    <w:rsid w:val="00936AD5"/>
    <w:rsid w:val="00937194"/>
    <w:rsid w:val="00937AE7"/>
    <w:rsid w:val="009402CA"/>
    <w:rsid w:val="0094071A"/>
    <w:rsid w:val="00940CA3"/>
    <w:rsid w:val="0094166F"/>
    <w:rsid w:val="00941AAC"/>
    <w:rsid w:val="00942161"/>
    <w:rsid w:val="009428CE"/>
    <w:rsid w:val="00942B18"/>
    <w:rsid w:val="0094323B"/>
    <w:rsid w:val="00943630"/>
    <w:rsid w:val="00943BC6"/>
    <w:rsid w:val="00943EAA"/>
    <w:rsid w:val="009441D3"/>
    <w:rsid w:val="0094425E"/>
    <w:rsid w:val="00944833"/>
    <w:rsid w:val="00944F08"/>
    <w:rsid w:val="00945479"/>
    <w:rsid w:val="0094549B"/>
    <w:rsid w:val="00945DC1"/>
    <w:rsid w:val="00946854"/>
    <w:rsid w:val="00947CBE"/>
    <w:rsid w:val="00947D6D"/>
    <w:rsid w:val="00947F3C"/>
    <w:rsid w:val="0095050B"/>
    <w:rsid w:val="0095073A"/>
    <w:rsid w:val="00950905"/>
    <w:rsid w:val="00951048"/>
    <w:rsid w:val="00951241"/>
    <w:rsid w:val="00951459"/>
    <w:rsid w:val="009520FC"/>
    <w:rsid w:val="00952332"/>
    <w:rsid w:val="009526BF"/>
    <w:rsid w:val="00952AAD"/>
    <w:rsid w:val="0095324A"/>
    <w:rsid w:val="009538B9"/>
    <w:rsid w:val="00953ACD"/>
    <w:rsid w:val="00953C10"/>
    <w:rsid w:val="0095410E"/>
    <w:rsid w:val="00954163"/>
    <w:rsid w:val="009544E9"/>
    <w:rsid w:val="00954A6A"/>
    <w:rsid w:val="00954C11"/>
    <w:rsid w:val="00954F85"/>
    <w:rsid w:val="00955177"/>
    <w:rsid w:val="00955362"/>
    <w:rsid w:val="0095549E"/>
    <w:rsid w:val="00955615"/>
    <w:rsid w:val="00955756"/>
    <w:rsid w:val="00955A5E"/>
    <w:rsid w:val="00955AB6"/>
    <w:rsid w:val="00955DE3"/>
    <w:rsid w:val="00956395"/>
    <w:rsid w:val="00956AC6"/>
    <w:rsid w:val="00956ACD"/>
    <w:rsid w:val="00957CFA"/>
    <w:rsid w:val="00957F1F"/>
    <w:rsid w:val="00960098"/>
    <w:rsid w:val="00960652"/>
    <w:rsid w:val="009606DB"/>
    <w:rsid w:val="00961F98"/>
    <w:rsid w:val="00962ADB"/>
    <w:rsid w:val="00963192"/>
    <w:rsid w:val="0096325C"/>
    <w:rsid w:val="009634E7"/>
    <w:rsid w:val="00963CB2"/>
    <w:rsid w:val="00964DBC"/>
    <w:rsid w:val="00965029"/>
    <w:rsid w:val="009657F2"/>
    <w:rsid w:val="00965A37"/>
    <w:rsid w:val="00965A43"/>
    <w:rsid w:val="00966076"/>
    <w:rsid w:val="0096643B"/>
    <w:rsid w:val="009668E0"/>
    <w:rsid w:val="00967014"/>
    <w:rsid w:val="0096708B"/>
    <w:rsid w:val="00967B86"/>
    <w:rsid w:val="00970E0F"/>
    <w:rsid w:val="009710C4"/>
    <w:rsid w:val="00971581"/>
    <w:rsid w:val="00971BE0"/>
    <w:rsid w:val="00971C83"/>
    <w:rsid w:val="00971CA6"/>
    <w:rsid w:val="00971FBB"/>
    <w:rsid w:val="00972410"/>
    <w:rsid w:val="00972718"/>
    <w:rsid w:val="00972BF6"/>
    <w:rsid w:val="00972DC7"/>
    <w:rsid w:val="00972E8D"/>
    <w:rsid w:val="00972EA1"/>
    <w:rsid w:val="00973BF6"/>
    <w:rsid w:val="00973E6A"/>
    <w:rsid w:val="009745C3"/>
    <w:rsid w:val="0097467A"/>
    <w:rsid w:val="00974C91"/>
    <w:rsid w:val="00975F7F"/>
    <w:rsid w:val="00976153"/>
    <w:rsid w:val="00976A0E"/>
    <w:rsid w:val="009770AE"/>
    <w:rsid w:val="009771D5"/>
    <w:rsid w:val="00977A85"/>
    <w:rsid w:val="00977CE2"/>
    <w:rsid w:val="009800E9"/>
    <w:rsid w:val="00980AFD"/>
    <w:rsid w:val="00982DB3"/>
    <w:rsid w:val="00983204"/>
    <w:rsid w:val="0098403E"/>
    <w:rsid w:val="00984121"/>
    <w:rsid w:val="0098432C"/>
    <w:rsid w:val="0098449A"/>
    <w:rsid w:val="0098468A"/>
    <w:rsid w:val="00984C95"/>
    <w:rsid w:val="00984E58"/>
    <w:rsid w:val="00985940"/>
    <w:rsid w:val="00985B12"/>
    <w:rsid w:val="00985D61"/>
    <w:rsid w:val="00986128"/>
    <w:rsid w:val="009861CF"/>
    <w:rsid w:val="0098641F"/>
    <w:rsid w:val="0098647A"/>
    <w:rsid w:val="009867BD"/>
    <w:rsid w:val="00986961"/>
    <w:rsid w:val="00986A50"/>
    <w:rsid w:val="0098739E"/>
    <w:rsid w:val="0099066C"/>
    <w:rsid w:val="0099069B"/>
    <w:rsid w:val="009909F4"/>
    <w:rsid w:val="00990C16"/>
    <w:rsid w:val="00990CAC"/>
    <w:rsid w:val="00991BFD"/>
    <w:rsid w:val="00993609"/>
    <w:rsid w:val="009936CC"/>
    <w:rsid w:val="0099393B"/>
    <w:rsid w:val="00993978"/>
    <w:rsid w:val="00993C67"/>
    <w:rsid w:val="009942ED"/>
    <w:rsid w:val="009955BA"/>
    <w:rsid w:val="009958DE"/>
    <w:rsid w:val="00995DFA"/>
    <w:rsid w:val="00995E6D"/>
    <w:rsid w:val="00995FDF"/>
    <w:rsid w:val="00996815"/>
    <w:rsid w:val="00996C7E"/>
    <w:rsid w:val="0099700F"/>
    <w:rsid w:val="00997A41"/>
    <w:rsid w:val="00997A88"/>
    <w:rsid w:val="009A09E7"/>
    <w:rsid w:val="009A11BF"/>
    <w:rsid w:val="009A1725"/>
    <w:rsid w:val="009A1F75"/>
    <w:rsid w:val="009A240B"/>
    <w:rsid w:val="009A271D"/>
    <w:rsid w:val="009A2887"/>
    <w:rsid w:val="009A3128"/>
    <w:rsid w:val="009A31A5"/>
    <w:rsid w:val="009A3D05"/>
    <w:rsid w:val="009A3EDB"/>
    <w:rsid w:val="009A3FB2"/>
    <w:rsid w:val="009A40E0"/>
    <w:rsid w:val="009A461B"/>
    <w:rsid w:val="009A4995"/>
    <w:rsid w:val="009A4D27"/>
    <w:rsid w:val="009A4FC2"/>
    <w:rsid w:val="009A557E"/>
    <w:rsid w:val="009A5A94"/>
    <w:rsid w:val="009A5DB8"/>
    <w:rsid w:val="009A623B"/>
    <w:rsid w:val="009A72CA"/>
    <w:rsid w:val="009A7371"/>
    <w:rsid w:val="009A75DB"/>
    <w:rsid w:val="009B0361"/>
    <w:rsid w:val="009B04B3"/>
    <w:rsid w:val="009B0697"/>
    <w:rsid w:val="009B072E"/>
    <w:rsid w:val="009B2FC6"/>
    <w:rsid w:val="009B40C2"/>
    <w:rsid w:val="009B419C"/>
    <w:rsid w:val="009B4932"/>
    <w:rsid w:val="009B4C45"/>
    <w:rsid w:val="009B4E4D"/>
    <w:rsid w:val="009B5576"/>
    <w:rsid w:val="009B6574"/>
    <w:rsid w:val="009B6F99"/>
    <w:rsid w:val="009B72E3"/>
    <w:rsid w:val="009B7561"/>
    <w:rsid w:val="009B7FC0"/>
    <w:rsid w:val="009C034C"/>
    <w:rsid w:val="009C127D"/>
    <w:rsid w:val="009C1D46"/>
    <w:rsid w:val="009C371C"/>
    <w:rsid w:val="009C3810"/>
    <w:rsid w:val="009C39E6"/>
    <w:rsid w:val="009C4950"/>
    <w:rsid w:val="009C4D7D"/>
    <w:rsid w:val="009C4F22"/>
    <w:rsid w:val="009C50F6"/>
    <w:rsid w:val="009C571A"/>
    <w:rsid w:val="009C5912"/>
    <w:rsid w:val="009C5FD3"/>
    <w:rsid w:val="009C6258"/>
    <w:rsid w:val="009C6325"/>
    <w:rsid w:val="009C6856"/>
    <w:rsid w:val="009C6B99"/>
    <w:rsid w:val="009D0B54"/>
    <w:rsid w:val="009D0D19"/>
    <w:rsid w:val="009D1BE4"/>
    <w:rsid w:val="009D2366"/>
    <w:rsid w:val="009D24B0"/>
    <w:rsid w:val="009D2D29"/>
    <w:rsid w:val="009D2FD0"/>
    <w:rsid w:val="009D308F"/>
    <w:rsid w:val="009D33B5"/>
    <w:rsid w:val="009D465F"/>
    <w:rsid w:val="009D48DB"/>
    <w:rsid w:val="009D49F2"/>
    <w:rsid w:val="009D5677"/>
    <w:rsid w:val="009D62AD"/>
    <w:rsid w:val="009D6FE7"/>
    <w:rsid w:val="009D7411"/>
    <w:rsid w:val="009D742C"/>
    <w:rsid w:val="009D7E7D"/>
    <w:rsid w:val="009D7F78"/>
    <w:rsid w:val="009E079A"/>
    <w:rsid w:val="009E0F73"/>
    <w:rsid w:val="009E21DC"/>
    <w:rsid w:val="009E2262"/>
    <w:rsid w:val="009E2630"/>
    <w:rsid w:val="009E291F"/>
    <w:rsid w:val="009E293F"/>
    <w:rsid w:val="009E2E29"/>
    <w:rsid w:val="009E2FD1"/>
    <w:rsid w:val="009E3599"/>
    <w:rsid w:val="009E3B91"/>
    <w:rsid w:val="009E3D14"/>
    <w:rsid w:val="009E3DA1"/>
    <w:rsid w:val="009E3E9C"/>
    <w:rsid w:val="009E4603"/>
    <w:rsid w:val="009E46B7"/>
    <w:rsid w:val="009E4783"/>
    <w:rsid w:val="009E497F"/>
    <w:rsid w:val="009E523C"/>
    <w:rsid w:val="009E53AC"/>
    <w:rsid w:val="009E5863"/>
    <w:rsid w:val="009E5A13"/>
    <w:rsid w:val="009E5C97"/>
    <w:rsid w:val="009E684B"/>
    <w:rsid w:val="009E73B3"/>
    <w:rsid w:val="009E7702"/>
    <w:rsid w:val="009E78FC"/>
    <w:rsid w:val="009E7A5D"/>
    <w:rsid w:val="009E7C22"/>
    <w:rsid w:val="009E7CEE"/>
    <w:rsid w:val="009E7E7C"/>
    <w:rsid w:val="009E7FD5"/>
    <w:rsid w:val="009F1241"/>
    <w:rsid w:val="009F192A"/>
    <w:rsid w:val="009F2135"/>
    <w:rsid w:val="009F275A"/>
    <w:rsid w:val="009F280C"/>
    <w:rsid w:val="009F2AAE"/>
    <w:rsid w:val="009F2CC0"/>
    <w:rsid w:val="009F396C"/>
    <w:rsid w:val="009F3EBE"/>
    <w:rsid w:val="009F458B"/>
    <w:rsid w:val="009F4863"/>
    <w:rsid w:val="009F49DA"/>
    <w:rsid w:val="009F55FA"/>
    <w:rsid w:val="009F5A0D"/>
    <w:rsid w:val="009F5CB0"/>
    <w:rsid w:val="009F5E94"/>
    <w:rsid w:val="009F650A"/>
    <w:rsid w:val="009F7061"/>
    <w:rsid w:val="009F75E3"/>
    <w:rsid w:val="009F77BF"/>
    <w:rsid w:val="00A00764"/>
    <w:rsid w:val="00A00E5A"/>
    <w:rsid w:val="00A01022"/>
    <w:rsid w:val="00A01824"/>
    <w:rsid w:val="00A019CD"/>
    <w:rsid w:val="00A0269C"/>
    <w:rsid w:val="00A02D1E"/>
    <w:rsid w:val="00A02FDF"/>
    <w:rsid w:val="00A032A1"/>
    <w:rsid w:val="00A035B8"/>
    <w:rsid w:val="00A0368D"/>
    <w:rsid w:val="00A038DA"/>
    <w:rsid w:val="00A064FB"/>
    <w:rsid w:val="00A06AF6"/>
    <w:rsid w:val="00A06BC1"/>
    <w:rsid w:val="00A06E9E"/>
    <w:rsid w:val="00A07B73"/>
    <w:rsid w:val="00A07ED1"/>
    <w:rsid w:val="00A07EF3"/>
    <w:rsid w:val="00A10346"/>
    <w:rsid w:val="00A10469"/>
    <w:rsid w:val="00A11395"/>
    <w:rsid w:val="00A11F4F"/>
    <w:rsid w:val="00A12272"/>
    <w:rsid w:val="00A127BD"/>
    <w:rsid w:val="00A1286E"/>
    <w:rsid w:val="00A12981"/>
    <w:rsid w:val="00A13A93"/>
    <w:rsid w:val="00A13AAF"/>
    <w:rsid w:val="00A13B4F"/>
    <w:rsid w:val="00A14C8D"/>
    <w:rsid w:val="00A157F9"/>
    <w:rsid w:val="00A1580F"/>
    <w:rsid w:val="00A161BF"/>
    <w:rsid w:val="00A16D12"/>
    <w:rsid w:val="00A16EDA"/>
    <w:rsid w:val="00A170F1"/>
    <w:rsid w:val="00A17931"/>
    <w:rsid w:val="00A17B69"/>
    <w:rsid w:val="00A21128"/>
    <w:rsid w:val="00A2116E"/>
    <w:rsid w:val="00A214E8"/>
    <w:rsid w:val="00A21725"/>
    <w:rsid w:val="00A217B2"/>
    <w:rsid w:val="00A21815"/>
    <w:rsid w:val="00A21CFA"/>
    <w:rsid w:val="00A2248D"/>
    <w:rsid w:val="00A22A18"/>
    <w:rsid w:val="00A22A51"/>
    <w:rsid w:val="00A22C26"/>
    <w:rsid w:val="00A233D2"/>
    <w:rsid w:val="00A23CE7"/>
    <w:rsid w:val="00A24448"/>
    <w:rsid w:val="00A25180"/>
    <w:rsid w:val="00A25462"/>
    <w:rsid w:val="00A25AD5"/>
    <w:rsid w:val="00A25F81"/>
    <w:rsid w:val="00A261EF"/>
    <w:rsid w:val="00A26960"/>
    <w:rsid w:val="00A26CCE"/>
    <w:rsid w:val="00A27352"/>
    <w:rsid w:val="00A273CE"/>
    <w:rsid w:val="00A273DD"/>
    <w:rsid w:val="00A277E8"/>
    <w:rsid w:val="00A27A9E"/>
    <w:rsid w:val="00A27B32"/>
    <w:rsid w:val="00A3077A"/>
    <w:rsid w:val="00A30DD7"/>
    <w:rsid w:val="00A30DF1"/>
    <w:rsid w:val="00A31728"/>
    <w:rsid w:val="00A31DAB"/>
    <w:rsid w:val="00A32BE9"/>
    <w:rsid w:val="00A32DFD"/>
    <w:rsid w:val="00A33076"/>
    <w:rsid w:val="00A33656"/>
    <w:rsid w:val="00A33A6A"/>
    <w:rsid w:val="00A3423E"/>
    <w:rsid w:val="00A344B9"/>
    <w:rsid w:val="00A34EA3"/>
    <w:rsid w:val="00A3501A"/>
    <w:rsid w:val="00A35099"/>
    <w:rsid w:val="00A35185"/>
    <w:rsid w:val="00A35214"/>
    <w:rsid w:val="00A36704"/>
    <w:rsid w:val="00A36B8C"/>
    <w:rsid w:val="00A37279"/>
    <w:rsid w:val="00A372CF"/>
    <w:rsid w:val="00A3763C"/>
    <w:rsid w:val="00A40395"/>
    <w:rsid w:val="00A40DF4"/>
    <w:rsid w:val="00A4163C"/>
    <w:rsid w:val="00A4196A"/>
    <w:rsid w:val="00A41C02"/>
    <w:rsid w:val="00A4316C"/>
    <w:rsid w:val="00A43334"/>
    <w:rsid w:val="00A4372C"/>
    <w:rsid w:val="00A44137"/>
    <w:rsid w:val="00A44BFB"/>
    <w:rsid w:val="00A44CFB"/>
    <w:rsid w:val="00A459D8"/>
    <w:rsid w:val="00A461CB"/>
    <w:rsid w:val="00A47C42"/>
    <w:rsid w:val="00A50526"/>
    <w:rsid w:val="00A50768"/>
    <w:rsid w:val="00A51579"/>
    <w:rsid w:val="00A516AF"/>
    <w:rsid w:val="00A51D28"/>
    <w:rsid w:val="00A527E3"/>
    <w:rsid w:val="00A5288D"/>
    <w:rsid w:val="00A529F3"/>
    <w:rsid w:val="00A52DA5"/>
    <w:rsid w:val="00A530AC"/>
    <w:rsid w:val="00A531A8"/>
    <w:rsid w:val="00A53FE9"/>
    <w:rsid w:val="00A54988"/>
    <w:rsid w:val="00A54D93"/>
    <w:rsid w:val="00A5559E"/>
    <w:rsid w:val="00A55E15"/>
    <w:rsid w:val="00A5646C"/>
    <w:rsid w:val="00A57A04"/>
    <w:rsid w:val="00A57B2E"/>
    <w:rsid w:val="00A60408"/>
    <w:rsid w:val="00A608BC"/>
    <w:rsid w:val="00A6197F"/>
    <w:rsid w:val="00A62A75"/>
    <w:rsid w:val="00A62A90"/>
    <w:rsid w:val="00A62B49"/>
    <w:rsid w:val="00A63DB2"/>
    <w:rsid w:val="00A6432A"/>
    <w:rsid w:val="00A643BF"/>
    <w:rsid w:val="00A658B5"/>
    <w:rsid w:val="00A65E0D"/>
    <w:rsid w:val="00A66BFB"/>
    <w:rsid w:val="00A66DF0"/>
    <w:rsid w:val="00A66E26"/>
    <w:rsid w:val="00A671F1"/>
    <w:rsid w:val="00A6774F"/>
    <w:rsid w:val="00A67B0B"/>
    <w:rsid w:val="00A67B10"/>
    <w:rsid w:val="00A67D3E"/>
    <w:rsid w:val="00A700C5"/>
    <w:rsid w:val="00A703A7"/>
    <w:rsid w:val="00A708F6"/>
    <w:rsid w:val="00A7170F"/>
    <w:rsid w:val="00A72536"/>
    <w:rsid w:val="00A72A35"/>
    <w:rsid w:val="00A72FDA"/>
    <w:rsid w:val="00A73035"/>
    <w:rsid w:val="00A73044"/>
    <w:rsid w:val="00A734DA"/>
    <w:rsid w:val="00A736CB"/>
    <w:rsid w:val="00A7386E"/>
    <w:rsid w:val="00A73AA9"/>
    <w:rsid w:val="00A73B67"/>
    <w:rsid w:val="00A740A0"/>
    <w:rsid w:val="00A7448F"/>
    <w:rsid w:val="00A746FC"/>
    <w:rsid w:val="00A74841"/>
    <w:rsid w:val="00A753E6"/>
    <w:rsid w:val="00A76600"/>
    <w:rsid w:val="00A77125"/>
    <w:rsid w:val="00A773E4"/>
    <w:rsid w:val="00A7760F"/>
    <w:rsid w:val="00A779A4"/>
    <w:rsid w:val="00A800F1"/>
    <w:rsid w:val="00A80A99"/>
    <w:rsid w:val="00A80DC6"/>
    <w:rsid w:val="00A8120F"/>
    <w:rsid w:val="00A81BF5"/>
    <w:rsid w:val="00A81CFE"/>
    <w:rsid w:val="00A81E84"/>
    <w:rsid w:val="00A8214E"/>
    <w:rsid w:val="00A82988"/>
    <w:rsid w:val="00A82C10"/>
    <w:rsid w:val="00A84206"/>
    <w:rsid w:val="00A84A6A"/>
    <w:rsid w:val="00A852FF"/>
    <w:rsid w:val="00A85CE0"/>
    <w:rsid w:val="00A85CEC"/>
    <w:rsid w:val="00A86663"/>
    <w:rsid w:val="00A86693"/>
    <w:rsid w:val="00A86D9C"/>
    <w:rsid w:val="00A86E0B"/>
    <w:rsid w:val="00A87196"/>
    <w:rsid w:val="00A875DB"/>
    <w:rsid w:val="00A875DE"/>
    <w:rsid w:val="00A87968"/>
    <w:rsid w:val="00A90E26"/>
    <w:rsid w:val="00A9130A"/>
    <w:rsid w:val="00A91728"/>
    <w:rsid w:val="00A91D09"/>
    <w:rsid w:val="00A92C84"/>
    <w:rsid w:val="00A92DCF"/>
    <w:rsid w:val="00A93302"/>
    <w:rsid w:val="00A93451"/>
    <w:rsid w:val="00A94872"/>
    <w:rsid w:val="00A948DD"/>
    <w:rsid w:val="00A95A71"/>
    <w:rsid w:val="00A96CE8"/>
    <w:rsid w:val="00A96F4C"/>
    <w:rsid w:val="00A9760F"/>
    <w:rsid w:val="00AA063F"/>
    <w:rsid w:val="00AA172B"/>
    <w:rsid w:val="00AA216A"/>
    <w:rsid w:val="00AA2285"/>
    <w:rsid w:val="00AA301C"/>
    <w:rsid w:val="00AA31A6"/>
    <w:rsid w:val="00AA31C8"/>
    <w:rsid w:val="00AA31DB"/>
    <w:rsid w:val="00AA32DC"/>
    <w:rsid w:val="00AA3932"/>
    <w:rsid w:val="00AA3A3B"/>
    <w:rsid w:val="00AA3F5E"/>
    <w:rsid w:val="00AA4430"/>
    <w:rsid w:val="00AA445E"/>
    <w:rsid w:val="00AA4BF1"/>
    <w:rsid w:val="00AA5427"/>
    <w:rsid w:val="00AA5978"/>
    <w:rsid w:val="00AA5AEE"/>
    <w:rsid w:val="00AA5C5A"/>
    <w:rsid w:val="00AA5FBC"/>
    <w:rsid w:val="00AA73FF"/>
    <w:rsid w:val="00AB05EB"/>
    <w:rsid w:val="00AB10FF"/>
    <w:rsid w:val="00AB2716"/>
    <w:rsid w:val="00AB298B"/>
    <w:rsid w:val="00AB2A5F"/>
    <w:rsid w:val="00AB2AE0"/>
    <w:rsid w:val="00AB35CB"/>
    <w:rsid w:val="00AB396D"/>
    <w:rsid w:val="00AB3A6D"/>
    <w:rsid w:val="00AB4060"/>
    <w:rsid w:val="00AB4786"/>
    <w:rsid w:val="00AB54C7"/>
    <w:rsid w:val="00AB67F0"/>
    <w:rsid w:val="00AB6CEC"/>
    <w:rsid w:val="00AB6DA6"/>
    <w:rsid w:val="00AB6F80"/>
    <w:rsid w:val="00AB72A2"/>
    <w:rsid w:val="00AC0C26"/>
    <w:rsid w:val="00AC0DF7"/>
    <w:rsid w:val="00AC128D"/>
    <w:rsid w:val="00AC147B"/>
    <w:rsid w:val="00AC17B8"/>
    <w:rsid w:val="00AC1808"/>
    <w:rsid w:val="00AC20D6"/>
    <w:rsid w:val="00AC2ACF"/>
    <w:rsid w:val="00AC2BC4"/>
    <w:rsid w:val="00AC2C4B"/>
    <w:rsid w:val="00AC2ED0"/>
    <w:rsid w:val="00AC4935"/>
    <w:rsid w:val="00AC5006"/>
    <w:rsid w:val="00AC548F"/>
    <w:rsid w:val="00AC5E88"/>
    <w:rsid w:val="00AC63F2"/>
    <w:rsid w:val="00AC7334"/>
    <w:rsid w:val="00AC7833"/>
    <w:rsid w:val="00AD0617"/>
    <w:rsid w:val="00AD0785"/>
    <w:rsid w:val="00AD11B4"/>
    <w:rsid w:val="00AD168C"/>
    <w:rsid w:val="00AD238E"/>
    <w:rsid w:val="00AD2943"/>
    <w:rsid w:val="00AD345B"/>
    <w:rsid w:val="00AD385C"/>
    <w:rsid w:val="00AD397C"/>
    <w:rsid w:val="00AD411B"/>
    <w:rsid w:val="00AD481D"/>
    <w:rsid w:val="00AD48DF"/>
    <w:rsid w:val="00AD4920"/>
    <w:rsid w:val="00AD52ED"/>
    <w:rsid w:val="00AD551C"/>
    <w:rsid w:val="00AD57DA"/>
    <w:rsid w:val="00AD593E"/>
    <w:rsid w:val="00AD5A0E"/>
    <w:rsid w:val="00AD5AE5"/>
    <w:rsid w:val="00AD5BB8"/>
    <w:rsid w:val="00AD5CA3"/>
    <w:rsid w:val="00AD60D9"/>
    <w:rsid w:val="00AD6C11"/>
    <w:rsid w:val="00AD709D"/>
    <w:rsid w:val="00AD7F68"/>
    <w:rsid w:val="00AE04E3"/>
    <w:rsid w:val="00AE1A4F"/>
    <w:rsid w:val="00AE1F25"/>
    <w:rsid w:val="00AE247E"/>
    <w:rsid w:val="00AE27D3"/>
    <w:rsid w:val="00AE34D9"/>
    <w:rsid w:val="00AE3E20"/>
    <w:rsid w:val="00AE3E5C"/>
    <w:rsid w:val="00AE41B7"/>
    <w:rsid w:val="00AE4D87"/>
    <w:rsid w:val="00AE4DF9"/>
    <w:rsid w:val="00AE4F9A"/>
    <w:rsid w:val="00AE564F"/>
    <w:rsid w:val="00AE577D"/>
    <w:rsid w:val="00AE6131"/>
    <w:rsid w:val="00AE6200"/>
    <w:rsid w:val="00AE66F5"/>
    <w:rsid w:val="00AE6A34"/>
    <w:rsid w:val="00AE7CB5"/>
    <w:rsid w:val="00AE7F69"/>
    <w:rsid w:val="00AE7FFC"/>
    <w:rsid w:val="00AF074E"/>
    <w:rsid w:val="00AF0926"/>
    <w:rsid w:val="00AF0BBE"/>
    <w:rsid w:val="00AF1180"/>
    <w:rsid w:val="00AF1206"/>
    <w:rsid w:val="00AF1208"/>
    <w:rsid w:val="00AF1BA6"/>
    <w:rsid w:val="00AF217D"/>
    <w:rsid w:val="00AF230D"/>
    <w:rsid w:val="00AF23A3"/>
    <w:rsid w:val="00AF29BE"/>
    <w:rsid w:val="00AF34A3"/>
    <w:rsid w:val="00AF3A6F"/>
    <w:rsid w:val="00AF453E"/>
    <w:rsid w:val="00AF4EC9"/>
    <w:rsid w:val="00AF566D"/>
    <w:rsid w:val="00AF5BB8"/>
    <w:rsid w:val="00AF5C39"/>
    <w:rsid w:val="00AF5C67"/>
    <w:rsid w:val="00AF5FDB"/>
    <w:rsid w:val="00AF60E1"/>
    <w:rsid w:val="00AF6B19"/>
    <w:rsid w:val="00AF6CFE"/>
    <w:rsid w:val="00AF7E3B"/>
    <w:rsid w:val="00B00156"/>
    <w:rsid w:val="00B00465"/>
    <w:rsid w:val="00B0059E"/>
    <w:rsid w:val="00B00DDC"/>
    <w:rsid w:val="00B0111B"/>
    <w:rsid w:val="00B015EB"/>
    <w:rsid w:val="00B02BEE"/>
    <w:rsid w:val="00B02BFC"/>
    <w:rsid w:val="00B02C3C"/>
    <w:rsid w:val="00B0361B"/>
    <w:rsid w:val="00B03A6E"/>
    <w:rsid w:val="00B04A19"/>
    <w:rsid w:val="00B05528"/>
    <w:rsid w:val="00B05F55"/>
    <w:rsid w:val="00B0613E"/>
    <w:rsid w:val="00B07DA3"/>
    <w:rsid w:val="00B10753"/>
    <w:rsid w:val="00B10EF7"/>
    <w:rsid w:val="00B116B6"/>
    <w:rsid w:val="00B11903"/>
    <w:rsid w:val="00B11BB8"/>
    <w:rsid w:val="00B1221C"/>
    <w:rsid w:val="00B12D54"/>
    <w:rsid w:val="00B13489"/>
    <w:rsid w:val="00B143A2"/>
    <w:rsid w:val="00B14C3A"/>
    <w:rsid w:val="00B14D3F"/>
    <w:rsid w:val="00B15241"/>
    <w:rsid w:val="00B152A3"/>
    <w:rsid w:val="00B152A7"/>
    <w:rsid w:val="00B159A7"/>
    <w:rsid w:val="00B15A4C"/>
    <w:rsid w:val="00B16A38"/>
    <w:rsid w:val="00B17108"/>
    <w:rsid w:val="00B175F4"/>
    <w:rsid w:val="00B1760C"/>
    <w:rsid w:val="00B17F24"/>
    <w:rsid w:val="00B201F8"/>
    <w:rsid w:val="00B20629"/>
    <w:rsid w:val="00B2063F"/>
    <w:rsid w:val="00B20724"/>
    <w:rsid w:val="00B20D16"/>
    <w:rsid w:val="00B210E8"/>
    <w:rsid w:val="00B2226D"/>
    <w:rsid w:val="00B224CF"/>
    <w:rsid w:val="00B22C9C"/>
    <w:rsid w:val="00B22E8A"/>
    <w:rsid w:val="00B22F9D"/>
    <w:rsid w:val="00B2357C"/>
    <w:rsid w:val="00B235C4"/>
    <w:rsid w:val="00B23AC1"/>
    <w:rsid w:val="00B23BDD"/>
    <w:rsid w:val="00B24F06"/>
    <w:rsid w:val="00B25033"/>
    <w:rsid w:val="00B25BEF"/>
    <w:rsid w:val="00B2605B"/>
    <w:rsid w:val="00B279AB"/>
    <w:rsid w:val="00B30163"/>
    <w:rsid w:val="00B3077D"/>
    <w:rsid w:val="00B30B10"/>
    <w:rsid w:val="00B30F89"/>
    <w:rsid w:val="00B30F99"/>
    <w:rsid w:val="00B31703"/>
    <w:rsid w:val="00B31936"/>
    <w:rsid w:val="00B326E0"/>
    <w:rsid w:val="00B33027"/>
    <w:rsid w:val="00B33D3B"/>
    <w:rsid w:val="00B3406F"/>
    <w:rsid w:val="00B347A4"/>
    <w:rsid w:val="00B362A7"/>
    <w:rsid w:val="00B378B6"/>
    <w:rsid w:val="00B37CF0"/>
    <w:rsid w:val="00B40377"/>
    <w:rsid w:val="00B40AA0"/>
    <w:rsid w:val="00B41995"/>
    <w:rsid w:val="00B41B54"/>
    <w:rsid w:val="00B424AC"/>
    <w:rsid w:val="00B4257F"/>
    <w:rsid w:val="00B427C4"/>
    <w:rsid w:val="00B430A0"/>
    <w:rsid w:val="00B43279"/>
    <w:rsid w:val="00B4363B"/>
    <w:rsid w:val="00B436B3"/>
    <w:rsid w:val="00B4399F"/>
    <w:rsid w:val="00B43B9F"/>
    <w:rsid w:val="00B4417A"/>
    <w:rsid w:val="00B44D4C"/>
    <w:rsid w:val="00B45002"/>
    <w:rsid w:val="00B4509C"/>
    <w:rsid w:val="00B450A5"/>
    <w:rsid w:val="00B45704"/>
    <w:rsid w:val="00B45920"/>
    <w:rsid w:val="00B46781"/>
    <w:rsid w:val="00B467A1"/>
    <w:rsid w:val="00B4693D"/>
    <w:rsid w:val="00B50123"/>
    <w:rsid w:val="00B50501"/>
    <w:rsid w:val="00B50668"/>
    <w:rsid w:val="00B50741"/>
    <w:rsid w:val="00B50F18"/>
    <w:rsid w:val="00B5104D"/>
    <w:rsid w:val="00B51189"/>
    <w:rsid w:val="00B51CE4"/>
    <w:rsid w:val="00B53235"/>
    <w:rsid w:val="00B53298"/>
    <w:rsid w:val="00B53C66"/>
    <w:rsid w:val="00B54870"/>
    <w:rsid w:val="00B55872"/>
    <w:rsid w:val="00B5644D"/>
    <w:rsid w:val="00B5653D"/>
    <w:rsid w:val="00B566B3"/>
    <w:rsid w:val="00B56B2C"/>
    <w:rsid w:val="00B5716C"/>
    <w:rsid w:val="00B57B0D"/>
    <w:rsid w:val="00B57FDE"/>
    <w:rsid w:val="00B6115A"/>
    <w:rsid w:val="00B611A4"/>
    <w:rsid w:val="00B613BB"/>
    <w:rsid w:val="00B6188A"/>
    <w:rsid w:val="00B6246C"/>
    <w:rsid w:val="00B62931"/>
    <w:rsid w:val="00B63457"/>
    <w:rsid w:val="00B634E7"/>
    <w:rsid w:val="00B638D6"/>
    <w:rsid w:val="00B63C84"/>
    <w:rsid w:val="00B64162"/>
    <w:rsid w:val="00B6458D"/>
    <w:rsid w:val="00B64645"/>
    <w:rsid w:val="00B649A9"/>
    <w:rsid w:val="00B65AAC"/>
    <w:rsid w:val="00B65BD5"/>
    <w:rsid w:val="00B662BD"/>
    <w:rsid w:val="00B6654E"/>
    <w:rsid w:val="00B667EF"/>
    <w:rsid w:val="00B672B8"/>
    <w:rsid w:val="00B67C32"/>
    <w:rsid w:val="00B707C2"/>
    <w:rsid w:val="00B708D1"/>
    <w:rsid w:val="00B7146E"/>
    <w:rsid w:val="00B716A2"/>
    <w:rsid w:val="00B71A9D"/>
    <w:rsid w:val="00B71CEA"/>
    <w:rsid w:val="00B72BA5"/>
    <w:rsid w:val="00B72CED"/>
    <w:rsid w:val="00B73EF4"/>
    <w:rsid w:val="00B743E6"/>
    <w:rsid w:val="00B74560"/>
    <w:rsid w:val="00B75734"/>
    <w:rsid w:val="00B76405"/>
    <w:rsid w:val="00B773EE"/>
    <w:rsid w:val="00B775E8"/>
    <w:rsid w:val="00B77CD3"/>
    <w:rsid w:val="00B808EE"/>
    <w:rsid w:val="00B80EBF"/>
    <w:rsid w:val="00B81895"/>
    <w:rsid w:val="00B81AC7"/>
    <w:rsid w:val="00B81C76"/>
    <w:rsid w:val="00B81D08"/>
    <w:rsid w:val="00B8266A"/>
    <w:rsid w:val="00B82BF8"/>
    <w:rsid w:val="00B82DCA"/>
    <w:rsid w:val="00B83396"/>
    <w:rsid w:val="00B8441D"/>
    <w:rsid w:val="00B8476D"/>
    <w:rsid w:val="00B84ED9"/>
    <w:rsid w:val="00B85092"/>
    <w:rsid w:val="00B8544D"/>
    <w:rsid w:val="00B858CC"/>
    <w:rsid w:val="00B85B10"/>
    <w:rsid w:val="00B85E2B"/>
    <w:rsid w:val="00B8611B"/>
    <w:rsid w:val="00B86151"/>
    <w:rsid w:val="00B8642C"/>
    <w:rsid w:val="00B8659B"/>
    <w:rsid w:val="00B86659"/>
    <w:rsid w:val="00B86E54"/>
    <w:rsid w:val="00B87F37"/>
    <w:rsid w:val="00B919A9"/>
    <w:rsid w:val="00B91F74"/>
    <w:rsid w:val="00B920E7"/>
    <w:rsid w:val="00B92846"/>
    <w:rsid w:val="00B92A93"/>
    <w:rsid w:val="00B92AB2"/>
    <w:rsid w:val="00B92B1C"/>
    <w:rsid w:val="00B92B60"/>
    <w:rsid w:val="00B930F0"/>
    <w:rsid w:val="00B93282"/>
    <w:rsid w:val="00B93551"/>
    <w:rsid w:val="00B939E8"/>
    <w:rsid w:val="00B93CAA"/>
    <w:rsid w:val="00B943BE"/>
    <w:rsid w:val="00B94C72"/>
    <w:rsid w:val="00B94D5F"/>
    <w:rsid w:val="00B94DE8"/>
    <w:rsid w:val="00B952A1"/>
    <w:rsid w:val="00B957BF"/>
    <w:rsid w:val="00B95CB0"/>
    <w:rsid w:val="00B964F7"/>
    <w:rsid w:val="00B96753"/>
    <w:rsid w:val="00B96CD8"/>
    <w:rsid w:val="00B971C3"/>
    <w:rsid w:val="00B97429"/>
    <w:rsid w:val="00B97785"/>
    <w:rsid w:val="00B97E6D"/>
    <w:rsid w:val="00BA086B"/>
    <w:rsid w:val="00BA0DE2"/>
    <w:rsid w:val="00BA1548"/>
    <w:rsid w:val="00BA15B8"/>
    <w:rsid w:val="00BA20AB"/>
    <w:rsid w:val="00BA2905"/>
    <w:rsid w:val="00BA3349"/>
    <w:rsid w:val="00BA336A"/>
    <w:rsid w:val="00BA3405"/>
    <w:rsid w:val="00BA390A"/>
    <w:rsid w:val="00BA3A65"/>
    <w:rsid w:val="00BA3E0E"/>
    <w:rsid w:val="00BA3FC6"/>
    <w:rsid w:val="00BA48A7"/>
    <w:rsid w:val="00BA4B87"/>
    <w:rsid w:val="00BA4C46"/>
    <w:rsid w:val="00BA6009"/>
    <w:rsid w:val="00BA614F"/>
    <w:rsid w:val="00BA6524"/>
    <w:rsid w:val="00BA6650"/>
    <w:rsid w:val="00BA762C"/>
    <w:rsid w:val="00BA784B"/>
    <w:rsid w:val="00BA7AA5"/>
    <w:rsid w:val="00BA7D45"/>
    <w:rsid w:val="00BA7E07"/>
    <w:rsid w:val="00BB00B5"/>
    <w:rsid w:val="00BB0255"/>
    <w:rsid w:val="00BB0806"/>
    <w:rsid w:val="00BB10E4"/>
    <w:rsid w:val="00BB1681"/>
    <w:rsid w:val="00BB18DC"/>
    <w:rsid w:val="00BB1B5E"/>
    <w:rsid w:val="00BB1E94"/>
    <w:rsid w:val="00BB1F1D"/>
    <w:rsid w:val="00BB333D"/>
    <w:rsid w:val="00BB3460"/>
    <w:rsid w:val="00BB397A"/>
    <w:rsid w:val="00BB3ABD"/>
    <w:rsid w:val="00BB3DFD"/>
    <w:rsid w:val="00BB41FA"/>
    <w:rsid w:val="00BB494F"/>
    <w:rsid w:val="00BB4F52"/>
    <w:rsid w:val="00BB5CA7"/>
    <w:rsid w:val="00BB68AA"/>
    <w:rsid w:val="00BB6E86"/>
    <w:rsid w:val="00BB716D"/>
    <w:rsid w:val="00BB7763"/>
    <w:rsid w:val="00BC081C"/>
    <w:rsid w:val="00BC0A5E"/>
    <w:rsid w:val="00BC0C05"/>
    <w:rsid w:val="00BC10B1"/>
    <w:rsid w:val="00BC1256"/>
    <w:rsid w:val="00BC12D3"/>
    <w:rsid w:val="00BC298E"/>
    <w:rsid w:val="00BC3C62"/>
    <w:rsid w:val="00BC3F67"/>
    <w:rsid w:val="00BC44B4"/>
    <w:rsid w:val="00BC492B"/>
    <w:rsid w:val="00BC4A57"/>
    <w:rsid w:val="00BC4F93"/>
    <w:rsid w:val="00BC524C"/>
    <w:rsid w:val="00BC5421"/>
    <w:rsid w:val="00BC56E9"/>
    <w:rsid w:val="00BC5F1A"/>
    <w:rsid w:val="00BC606D"/>
    <w:rsid w:val="00BC60CD"/>
    <w:rsid w:val="00BC6487"/>
    <w:rsid w:val="00BC666E"/>
    <w:rsid w:val="00BC676E"/>
    <w:rsid w:val="00BC72D4"/>
    <w:rsid w:val="00BC7771"/>
    <w:rsid w:val="00BC7B1D"/>
    <w:rsid w:val="00BD0127"/>
    <w:rsid w:val="00BD05F3"/>
    <w:rsid w:val="00BD0B99"/>
    <w:rsid w:val="00BD0EB1"/>
    <w:rsid w:val="00BD192C"/>
    <w:rsid w:val="00BD1AF0"/>
    <w:rsid w:val="00BD2238"/>
    <w:rsid w:val="00BD2387"/>
    <w:rsid w:val="00BD4078"/>
    <w:rsid w:val="00BD5561"/>
    <w:rsid w:val="00BD55F1"/>
    <w:rsid w:val="00BD59B4"/>
    <w:rsid w:val="00BD61B2"/>
    <w:rsid w:val="00BD6568"/>
    <w:rsid w:val="00BD6E95"/>
    <w:rsid w:val="00BD70D2"/>
    <w:rsid w:val="00BE09B6"/>
    <w:rsid w:val="00BE1256"/>
    <w:rsid w:val="00BE179A"/>
    <w:rsid w:val="00BE17C7"/>
    <w:rsid w:val="00BE2B38"/>
    <w:rsid w:val="00BE30C4"/>
    <w:rsid w:val="00BE3335"/>
    <w:rsid w:val="00BE4518"/>
    <w:rsid w:val="00BE5AD9"/>
    <w:rsid w:val="00BE5CDE"/>
    <w:rsid w:val="00BE605D"/>
    <w:rsid w:val="00BE6770"/>
    <w:rsid w:val="00BE687D"/>
    <w:rsid w:val="00BE6BC9"/>
    <w:rsid w:val="00BE71B7"/>
    <w:rsid w:val="00BE743D"/>
    <w:rsid w:val="00BE7BFA"/>
    <w:rsid w:val="00BF1011"/>
    <w:rsid w:val="00BF20E0"/>
    <w:rsid w:val="00BF2EE0"/>
    <w:rsid w:val="00BF3051"/>
    <w:rsid w:val="00BF3EE9"/>
    <w:rsid w:val="00BF4C70"/>
    <w:rsid w:val="00BF4D54"/>
    <w:rsid w:val="00BF57E4"/>
    <w:rsid w:val="00BF5B9C"/>
    <w:rsid w:val="00BF658F"/>
    <w:rsid w:val="00BF6A6A"/>
    <w:rsid w:val="00BF6EF1"/>
    <w:rsid w:val="00BF7163"/>
    <w:rsid w:val="00BF71CA"/>
    <w:rsid w:val="00BF7ABD"/>
    <w:rsid w:val="00C00039"/>
    <w:rsid w:val="00C00A77"/>
    <w:rsid w:val="00C00B30"/>
    <w:rsid w:val="00C00DA4"/>
    <w:rsid w:val="00C01E83"/>
    <w:rsid w:val="00C02383"/>
    <w:rsid w:val="00C0247C"/>
    <w:rsid w:val="00C031A5"/>
    <w:rsid w:val="00C05A24"/>
    <w:rsid w:val="00C05E81"/>
    <w:rsid w:val="00C06B1A"/>
    <w:rsid w:val="00C06ED5"/>
    <w:rsid w:val="00C07442"/>
    <w:rsid w:val="00C07532"/>
    <w:rsid w:val="00C076BE"/>
    <w:rsid w:val="00C07DC5"/>
    <w:rsid w:val="00C07FCB"/>
    <w:rsid w:val="00C10373"/>
    <w:rsid w:val="00C1054E"/>
    <w:rsid w:val="00C10C11"/>
    <w:rsid w:val="00C10D8E"/>
    <w:rsid w:val="00C11451"/>
    <w:rsid w:val="00C11516"/>
    <w:rsid w:val="00C12164"/>
    <w:rsid w:val="00C12D68"/>
    <w:rsid w:val="00C12F79"/>
    <w:rsid w:val="00C13264"/>
    <w:rsid w:val="00C13725"/>
    <w:rsid w:val="00C13BD3"/>
    <w:rsid w:val="00C1466E"/>
    <w:rsid w:val="00C163B9"/>
    <w:rsid w:val="00C17005"/>
    <w:rsid w:val="00C17225"/>
    <w:rsid w:val="00C1734C"/>
    <w:rsid w:val="00C17599"/>
    <w:rsid w:val="00C176BD"/>
    <w:rsid w:val="00C17CBB"/>
    <w:rsid w:val="00C206C4"/>
    <w:rsid w:val="00C209AF"/>
    <w:rsid w:val="00C20B8A"/>
    <w:rsid w:val="00C21258"/>
    <w:rsid w:val="00C21278"/>
    <w:rsid w:val="00C21DAB"/>
    <w:rsid w:val="00C22318"/>
    <w:rsid w:val="00C2289E"/>
    <w:rsid w:val="00C23D02"/>
    <w:rsid w:val="00C2415B"/>
    <w:rsid w:val="00C2422F"/>
    <w:rsid w:val="00C24446"/>
    <w:rsid w:val="00C258F0"/>
    <w:rsid w:val="00C25BC2"/>
    <w:rsid w:val="00C25FF3"/>
    <w:rsid w:val="00C26747"/>
    <w:rsid w:val="00C26B6C"/>
    <w:rsid w:val="00C26C99"/>
    <w:rsid w:val="00C26CC6"/>
    <w:rsid w:val="00C27BE3"/>
    <w:rsid w:val="00C27D6B"/>
    <w:rsid w:val="00C27E27"/>
    <w:rsid w:val="00C3031D"/>
    <w:rsid w:val="00C303CD"/>
    <w:rsid w:val="00C3194C"/>
    <w:rsid w:val="00C322B7"/>
    <w:rsid w:val="00C32391"/>
    <w:rsid w:val="00C328CF"/>
    <w:rsid w:val="00C338D8"/>
    <w:rsid w:val="00C34127"/>
    <w:rsid w:val="00C3454B"/>
    <w:rsid w:val="00C34AF9"/>
    <w:rsid w:val="00C34F58"/>
    <w:rsid w:val="00C35184"/>
    <w:rsid w:val="00C352D9"/>
    <w:rsid w:val="00C3530E"/>
    <w:rsid w:val="00C35F5C"/>
    <w:rsid w:val="00C360DB"/>
    <w:rsid w:val="00C362D5"/>
    <w:rsid w:val="00C3789B"/>
    <w:rsid w:val="00C37BB4"/>
    <w:rsid w:val="00C408A7"/>
    <w:rsid w:val="00C40C04"/>
    <w:rsid w:val="00C41146"/>
    <w:rsid w:val="00C41564"/>
    <w:rsid w:val="00C417D4"/>
    <w:rsid w:val="00C41973"/>
    <w:rsid w:val="00C41A95"/>
    <w:rsid w:val="00C41B9E"/>
    <w:rsid w:val="00C41E31"/>
    <w:rsid w:val="00C4204F"/>
    <w:rsid w:val="00C42304"/>
    <w:rsid w:val="00C42486"/>
    <w:rsid w:val="00C42985"/>
    <w:rsid w:val="00C42C53"/>
    <w:rsid w:val="00C42D77"/>
    <w:rsid w:val="00C439FE"/>
    <w:rsid w:val="00C43AE4"/>
    <w:rsid w:val="00C43D74"/>
    <w:rsid w:val="00C443FD"/>
    <w:rsid w:val="00C4490F"/>
    <w:rsid w:val="00C44C28"/>
    <w:rsid w:val="00C44E67"/>
    <w:rsid w:val="00C45B6D"/>
    <w:rsid w:val="00C45E6D"/>
    <w:rsid w:val="00C45F7B"/>
    <w:rsid w:val="00C4667D"/>
    <w:rsid w:val="00C46F8E"/>
    <w:rsid w:val="00C47232"/>
    <w:rsid w:val="00C473CD"/>
    <w:rsid w:val="00C47419"/>
    <w:rsid w:val="00C478BD"/>
    <w:rsid w:val="00C5158C"/>
    <w:rsid w:val="00C51928"/>
    <w:rsid w:val="00C52398"/>
    <w:rsid w:val="00C543FA"/>
    <w:rsid w:val="00C54651"/>
    <w:rsid w:val="00C563EC"/>
    <w:rsid w:val="00C56BF8"/>
    <w:rsid w:val="00C56CD4"/>
    <w:rsid w:val="00C57896"/>
    <w:rsid w:val="00C601BA"/>
    <w:rsid w:val="00C605CB"/>
    <w:rsid w:val="00C60BED"/>
    <w:rsid w:val="00C61098"/>
    <w:rsid w:val="00C61991"/>
    <w:rsid w:val="00C61E37"/>
    <w:rsid w:val="00C61FB0"/>
    <w:rsid w:val="00C626AA"/>
    <w:rsid w:val="00C62737"/>
    <w:rsid w:val="00C62A99"/>
    <w:rsid w:val="00C630D2"/>
    <w:rsid w:val="00C6314B"/>
    <w:rsid w:val="00C636CF"/>
    <w:rsid w:val="00C63A00"/>
    <w:rsid w:val="00C64D93"/>
    <w:rsid w:val="00C656E4"/>
    <w:rsid w:val="00C6596F"/>
    <w:rsid w:val="00C65A8D"/>
    <w:rsid w:val="00C67720"/>
    <w:rsid w:val="00C678A7"/>
    <w:rsid w:val="00C67C44"/>
    <w:rsid w:val="00C705A2"/>
    <w:rsid w:val="00C7060B"/>
    <w:rsid w:val="00C70734"/>
    <w:rsid w:val="00C71C4A"/>
    <w:rsid w:val="00C71FBF"/>
    <w:rsid w:val="00C721A4"/>
    <w:rsid w:val="00C72EEA"/>
    <w:rsid w:val="00C73E78"/>
    <w:rsid w:val="00C75152"/>
    <w:rsid w:val="00C75C26"/>
    <w:rsid w:val="00C76B80"/>
    <w:rsid w:val="00C76D8C"/>
    <w:rsid w:val="00C77BE2"/>
    <w:rsid w:val="00C77FF2"/>
    <w:rsid w:val="00C80842"/>
    <w:rsid w:val="00C81111"/>
    <w:rsid w:val="00C82540"/>
    <w:rsid w:val="00C82924"/>
    <w:rsid w:val="00C82AF7"/>
    <w:rsid w:val="00C82CA8"/>
    <w:rsid w:val="00C840FC"/>
    <w:rsid w:val="00C854CD"/>
    <w:rsid w:val="00C8599D"/>
    <w:rsid w:val="00C85B1C"/>
    <w:rsid w:val="00C870BE"/>
    <w:rsid w:val="00C8769D"/>
    <w:rsid w:val="00C90523"/>
    <w:rsid w:val="00C906DF"/>
    <w:rsid w:val="00C91296"/>
    <w:rsid w:val="00C91631"/>
    <w:rsid w:val="00C9171D"/>
    <w:rsid w:val="00C923C2"/>
    <w:rsid w:val="00C92C3E"/>
    <w:rsid w:val="00C93515"/>
    <w:rsid w:val="00C949B4"/>
    <w:rsid w:val="00C95B3C"/>
    <w:rsid w:val="00C95BC2"/>
    <w:rsid w:val="00C96895"/>
    <w:rsid w:val="00C97431"/>
    <w:rsid w:val="00CA1067"/>
    <w:rsid w:val="00CA1170"/>
    <w:rsid w:val="00CA1209"/>
    <w:rsid w:val="00CA1576"/>
    <w:rsid w:val="00CA1BBD"/>
    <w:rsid w:val="00CA1CFD"/>
    <w:rsid w:val="00CA20CC"/>
    <w:rsid w:val="00CA24EF"/>
    <w:rsid w:val="00CA2C06"/>
    <w:rsid w:val="00CA3533"/>
    <w:rsid w:val="00CA3752"/>
    <w:rsid w:val="00CA38E4"/>
    <w:rsid w:val="00CA4606"/>
    <w:rsid w:val="00CA4775"/>
    <w:rsid w:val="00CA4BC3"/>
    <w:rsid w:val="00CA52B1"/>
    <w:rsid w:val="00CA56AB"/>
    <w:rsid w:val="00CA56D9"/>
    <w:rsid w:val="00CA5D42"/>
    <w:rsid w:val="00CA5F8B"/>
    <w:rsid w:val="00CA7041"/>
    <w:rsid w:val="00CA71C5"/>
    <w:rsid w:val="00CA7CDD"/>
    <w:rsid w:val="00CB136E"/>
    <w:rsid w:val="00CB230B"/>
    <w:rsid w:val="00CB2589"/>
    <w:rsid w:val="00CB2661"/>
    <w:rsid w:val="00CB26B9"/>
    <w:rsid w:val="00CB2EF8"/>
    <w:rsid w:val="00CB3886"/>
    <w:rsid w:val="00CB3C3E"/>
    <w:rsid w:val="00CB4BFA"/>
    <w:rsid w:val="00CB4CDB"/>
    <w:rsid w:val="00CB5027"/>
    <w:rsid w:val="00CB50FF"/>
    <w:rsid w:val="00CB6073"/>
    <w:rsid w:val="00CB623E"/>
    <w:rsid w:val="00CB6615"/>
    <w:rsid w:val="00CB6BC5"/>
    <w:rsid w:val="00CB7953"/>
    <w:rsid w:val="00CC02EB"/>
    <w:rsid w:val="00CC05E0"/>
    <w:rsid w:val="00CC0674"/>
    <w:rsid w:val="00CC1546"/>
    <w:rsid w:val="00CC2022"/>
    <w:rsid w:val="00CC2649"/>
    <w:rsid w:val="00CC28FD"/>
    <w:rsid w:val="00CC306A"/>
    <w:rsid w:val="00CC34B7"/>
    <w:rsid w:val="00CC4068"/>
    <w:rsid w:val="00CC4182"/>
    <w:rsid w:val="00CC4878"/>
    <w:rsid w:val="00CC53C8"/>
    <w:rsid w:val="00CC5F30"/>
    <w:rsid w:val="00CC6266"/>
    <w:rsid w:val="00CC676E"/>
    <w:rsid w:val="00CC7677"/>
    <w:rsid w:val="00CC77D0"/>
    <w:rsid w:val="00CD0776"/>
    <w:rsid w:val="00CD0F6F"/>
    <w:rsid w:val="00CD1800"/>
    <w:rsid w:val="00CD294D"/>
    <w:rsid w:val="00CD2B3C"/>
    <w:rsid w:val="00CD3B96"/>
    <w:rsid w:val="00CD47AE"/>
    <w:rsid w:val="00CD4A9E"/>
    <w:rsid w:val="00CD5480"/>
    <w:rsid w:val="00CD5588"/>
    <w:rsid w:val="00CD5DD2"/>
    <w:rsid w:val="00CD61C3"/>
    <w:rsid w:val="00CD626F"/>
    <w:rsid w:val="00CD71A5"/>
    <w:rsid w:val="00CE08F5"/>
    <w:rsid w:val="00CE0B6B"/>
    <w:rsid w:val="00CE0C05"/>
    <w:rsid w:val="00CE1122"/>
    <w:rsid w:val="00CE132C"/>
    <w:rsid w:val="00CE1493"/>
    <w:rsid w:val="00CE1541"/>
    <w:rsid w:val="00CE1D69"/>
    <w:rsid w:val="00CE1D96"/>
    <w:rsid w:val="00CE1E67"/>
    <w:rsid w:val="00CE270B"/>
    <w:rsid w:val="00CE2C70"/>
    <w:rsid w:val="00CE3EEB"/>
    <w:rsid w:val="00CE3F0E"/>
    <w:rsid w:val="00CE41EC"/>
    <w:rsid w:val="00CE4368"/>
    <w:rsid w:val="00CE4B0B"/>
    <w:rsid w:val="00CE5D76"/>
    <w:rsid w:val="00CE5EFF"/>
    <w:rsid w:val="00CE6066"/>
    <w:rsid w:val="00CE6F3E"/>
    <w:rsid w:val="00CE7277"/>
    <w:rsid w:val="00CE73F8"/>
    <w:rsid w:val="00CF1008"/>
    <w:rsid w:val="00CF11B2"/>
    <w:rsid w:val="00CF13C0"/>
    <w:rsid w:val="00CF174D"/>
    <w:rsid w:val="00CF184D"/>
    <w:rsid w:val="00CF28ED"/>
    <w:rsid w:val="00CF391C"/>
    <w:rsid w:val="00CF3968"/>
    <w:rsid w:val="00CF3DE9"/>
    <w:rsid w:val="00CF55BE"/>
    <w:rsid w:val="00CF6789"/>
    <w:rsid w:val="00CF6881"/>
    <w:rsid w:val="00CF693C"/>
    <w:rsid w:val="00CF700F"/>
    <w:rsid w:val="00CF7195"/>
    <w:rsid w:val="00CF7948"/>
    <w:rsid w:val="00D00232"/>
    <w:rsid w:val="00D007EB"/>
    <w:rsid w:val="00D00BE6"/>
    <w:rsid w:val="00D00C7E"/>
    <w:rsid w:val="00D01C0B"/>
    <w:rsid w:val="00D026E8"/>
    <w:rsid w:val="00D02D01"/>
    <w:rsid w:val="00D02D22"/>
    <w:rsid w:val="00D034DD"/>
    <w:rsid w:val="00D03B35"/>
    <w:rsid w:val="00D03EEC"/>
    <w:rsid w:val="00D04090"/>
    <w:rsid w:val="00D055A3"/>
    <w:rsid w:val="00D056E9"/>
    <w:rsid w:val="00D0571D"/>
    <w:rsid w:val="00D057D1"/>
    <w:rsid w:val="00D05E35"/>
    <w:rsid w:val="00D05E85"/>
    <w:rsid w:val="00D071EA"/>
    <w:rsid w:val="00D100AC"/>
    <w:rsid w:val="00D10776"/>
    <w:rsid w:val="00D11075"/>
    <w:rsid w:val="00D11D76"/>
    <w:rsid w:val="00D12149"/>
    <w:rsid w:val="00D1279E"/>
    <w:rsid w:val="00D12B08"/>
    <w:rsid w:val="00D12E10"/>
    <w:rsid w:val="00D140C3"/>
    <w:rsid w:val="00D14221"/>
    <w:rsid w:val="00D14870"/>
    <w:rsid w:val="00D14D96"/>
    <w:rsid w:val="00D15B83"/>
    <w:rsid w:val="00D169C8"/>
    <w:rsid w:val="00D172EB"/>
    <w:rsid w:val="00D1778C"/>
    <w:rsid w:val="00D20270"/>
    <w:rsid w:val="00D20399"/>
    <w:rsid w:val="00D20448"/>
    <w:rsid w:val="00D204AE"/>
    <w:rsid w:val="00D205E5"/>
    <w:rsid w:val="00D2091D"/>
    <w:rsid w:val="00D20BAB"/>
    <w:rsid w:val="00D2146F"/>
    <w:rsid w:val="00D222D9"/>
    <w:rsid w:val="00D22632"/>
    <w:rsid w:val="00D22E22"/>
    <w:rsid w:val="00D22FCF"/>
    <w:rsid w:val="00D249B1"/>
    <w:rsid w:val="00D24A2C"/>
    <w:rsid w:val="00D2518D"/>
    <w:rsid w:val="00D256B5"/>
    <w:rsid w:val="00D26CE5"/>
    <w:rsid w:val="00D26DE7"/>
    <w:rsid w:val="00D26F19"/>
    <w:rsid w:val="00D26F3F"/>
    <w:rsid w:val="00D271BE"/>
    <w:rsid w:val="00D2763E"/>
    <w:rsid w:val="00D277CD"/>
    <w:rsid w:val="00D27940"/>
    <w:rsid w:val="00D307E9"/>
    <w:rsid w:val="00D309F4"/>
    <w:rsid w:val="00D31690"/>
    <w:rsid w:val="00D320FC"/>
    <w:rsid w:val="00D321E4"/>
    <w:rsid w:val="00D32D94"/>
    <w:rsid w:val="00D32E15"/>
    <w:rsid w:val="00D333C3"/>
    <w:rsid w:val="00D33424"/>
    <w:rsid w:val="00D33E83"/>
    <w:rsid w:val="00D347C9"/>
    <w:rsid w:val="00D356E5"/>
    <w:rsid w:val="00D357AE"/>
    <w:rsid w:val="00D35942"/>
    <w:rsid w:val="00D35AE0"/>
    <w:rsid w:val="00D35EE3"/>
    <w:rsid w:val="00D3604C"/>
    <w:rsid w:val="00D361FB"/>
    <w:rsid w:val="00D36479"/>
    <w:rsid w:val="00D3651C"/>
    <w:rsid w:val="00D3698E"/>
    <w:rsid w:val="00D37298"/>
    <w:rsid w:val="00D37402"/>
    <w:rsid w:val="00D416BB"/>
    <w:rsid w:val="00D41890"/>
    <w:rsid w:val="00D423BD"/>
    <w:rsid w:val="00D43D9A"/>
    <w:rsid w:val="00D43E21"/>
    <w:rsid w:val="00D43F48"/>
    <w:rsid w:val="00D448B5"/>
    <w:rsid w:val="00D44F1F"/>
    <w:rsid w:val="00D4514B"/>
    <w:rsid w:val="00D4522F"/>
    <w:rsid w:val="00D455C5"/>
    <w:rsid w:val="00D45681"/>
    <w:rsid w:val="00D45AEB"/>
    <w:rsid w:val="00D45B14"/>
    <w:rsid w:val="00D45EF5"/>
    <w:rsid w:val="00D46156"/>
    <w:rsid w:val="00D461F2"/>
    <w:rsid w:val="00D465DC"/>
    <w:rsid w:val="00D474AB"/>
    <w:rsid w:val="00D501C3"/>
    <w:rsid w:val="00D504CA"/>
    <w:rsid w:val="00D50722"/>
    <w:rsid w:val="00D509DC"/>
    <w:rsid w:val="00D510B2"/>
    <w:rsid w:val="00D528EF"/>
    <w:rsid w:val="00D53F3B"/>
    <w:rsid w:val="00D54821"/>
    <w:rsid w:val="00D54BAC"/>
    <w:rsid w:val="00D54E68"/>
    <w:rsid w:val="00D54ED2"/>
    <w:rsid w:val="00D55159"/>
    <w:rsid w:val="00D558A9"/>
    <w:rsid w:val="00D56479"/>
    <w:rsid w:val="00D57180"/>
    <w:rsid w:val="00D60215"/>
    <w:rsid w:val="00D60742"/>
    <w:rsid w:val="00D60808"/>
    <w:rsid w:val="00D608A9"/>
    <w:rsid w:val="00D60ECE"/>
    <w:rsid w:val="00D610BB"/>
    <w:rsid w:val="00D616F3"/>
    <w:rsid w:val="00D61BC8"/>
    <w:rsid w:val="00D61DD4"/>
    <w:rsid w:val="00D61E52"/>
    <w:rsid w:val="00D62390"/>
    <w:rsid w:val="00D62CB4"/>
    <w:rsid w:val="00D62CC8"/>
    <w:rsid w:val="00D63425"/>
    <w:rsid w:val="00D6416E"/>
    <w:rsid w:val="00D65702"/>
    <w:rsid w:val="00D65A00"/>
    <w:rsid w:val="00D665CB"/>
    <w:rsid w:val="00D66FCE"/>
    <w:rsid w:val="00D67A60"/>
    <w:rsid w:val="00D67DB5"/>
    <w:rsid w:val="00D67E5E"/>
    <w:rsid w:val="00D70A31"/>
    <w:rsid w:val="00D70B6C"/>
    <w:rsid w:val="00D713AB"/>
    <w:rsid w:val="00D7158D"/>
    <w:rsid w:val="00D71775"/>
    <w:rsid w:val="00D717EE"/>
    <w:rsid w:val="00D725E1"/>
    <w:rsid w:val="00D72797"/>
    <w:rsid w:val="00D72E3A"/>
    <w:rsid w:val="00D72EBD"/>
    <w:rsid w:val="00D731FF"/>
    <w:rsid w:val="00D733EB"/>
    <w:rsid w:val="00D73625"/>
    <w:rsid w:val="00D73D2C"/>
    <w:rsid w:val="00D740F2"/>
    <w:rsid w:val="00D747BB"/>
    <w:rsid w:val="00D7489C"/>
    <w:rsid w:val="00D74979"/>
    <w:rsid w:val="00D74CBD"/>
    <w:rsid w:val="00D74D2F"/>
    <w:rsid w:val="00D74FFA"/>
    <w:rsid w:val="00D75CED"/>
    <w:rsid w:val="00D75D5C"/>
    <w:rsid w:val="00D75DD8"/>
    <w:rsid w:val="00D75E09"/>
    <w:rsid w:val="00D7675F"/>
    <w:rsid w:val="00D767E3"/>
    <w:rsid w:val="00D76933"/>
    <w:rsid w:val="00D76CD7"/>
    <w:rsid w:val="00D76D6F"/>
    <w:rsid w:val="00D7774D"/>
    <w:rsid w:val="00D77A1F"/>
    <w:rsid w:val="00D805C9"/>
    <w:rsid w:val="00D814E0"/>
    <w:rsid w:val="00D81A3F"/>
    <w:rsid w:val="00D81F1E"/>
    <w:rsid w:val="00D81F47"/>
    <w:rsid w:val="00D82BC9"/>
    <w:rsid w:val="00D832FA"/>
    <w:rsid w:val="00D8358C"/>
    <w:rsid w:val="00D8384A"/>
    <w:rsid w:val="00D83E65"/>
    <w:rsid w:val="00D8491A"/>
    <w:rsid w:val="00D858F1"/>
    <w:rsid w:val="00D86313"/>
    <w:rsid w:val="00D87B85"/>
    <w:rsid w:val="00D903C8"/>
    <w:rsid w:val="00D90E09"/>
    <w:rsid w:val="00D916A5"/>
    <w:rsid w:val="00D925F6"/>
    <w:rsid w:val="00D92C59"/>
    <w:rsid w:val="00D92E43"/>
    <w:rsid w:val="00D92F4F"/>
    <w:rsid w:val="00D9345F"/>
    <w:rsid w:val="00D93EC0"/>
    <w:rsid w:val="00D94155"/>
    <w:rsid w:val="00D94682"/>
    <w:rsid w:val="00D94D10"/>
    <w:rsid w:val="00D95086"/>
    <w:rsid w:val="00D95660"/>
    <w:rsid w:val="00D957C1"/>
    <w:rsid w:val="00D95BD0"/>
    <w:rsid w:val="00D964F8"/>
    <w:rsid w:val="00D979EE"/>
    <w:rsid w:val="00DA0D14"/>
    <w:rsid w:val="00DA10A6"/>
    <w:rsid w:val="00DA1565"/>
    <w:rsid w:val="00DA1BC3"/>
    <w:rsid w:val="00DA2635"/>
    <w:rsid w:val="00DA2C8D"/>
    <w:rsid w:val="00DA3CD6"/>
    <w:rsid w:val="00DA3FFF"/>
    <w:rsid w:val="00DA439F"/>
    <w:rsid w:val="00DA5917"/>
    <w:rsid w:val="00DA5E12"/>
    <w:rsid w:val="00DA6A51"/>
    <w:rsid w:val="00DA763B"/>
    <w:rsid w:val="00DA77A5"/>
    <w:rsid w:val="00DA7933"/>
    <w:rsid w:val="00DB0DCB"/>
    <w:rsid w:val="00DB1052"/>
    <w:rsid w:val="00DB10B3"/>
    <w:rsid w:val="00DB1D84"/>
    <w:rsid w:val="00DB25CF"/>
    <w:rsid w:val="00DB31C9"/>
    <w:rsid w:val="00DB3514"/>
    <w:rsid w:val="00DB39D6"/>
    <w:rsid w:val="00DB3A47"/>
    <w:rsid w:val="00DB3CAF"/>
    <w:rsid w:val="00DB4B44"/>
    <w:rsid w:val="00DB4EF6"/>
    <w:rsid w:val="00DB50D0"/>
    <w:rsid w:val="00DB51E8"/>
    <w:rsid w:val="00DB5431"/>
    <w:rsid w:val="00DB5D02"/>
    <w:rsid w:val="00DB61C8"/>
    <w:rsid w:val="00DB669F"/>
    <w:rsid w:val="00DB7438"/>
    <w:rsid w:val="00DC02B5"/>
    <w:rsid w:val="00DC04E5"/>
    <w:rsid w:val="00DC0ED9"/>
    <w:rsid w:val="00DC14FF"/>
    <w:rsid w:val="00DC1F89"/>
    <w:rsid w:val="00DC2C8A"/>
    <w:rsid w:val="00DC34DF"/>
    <w:rsid w:val="00DC37E2"/>
    <w:rsid w:val="00DC39D7"/>
    <w:rsid w:val="00DC3E1C"/>
    <w:rsid w:val="00DC4741"/>
    <w:rsid w:val="00DC4A45"/>
    <w:rsid w:val="00DC4AF4"/>
    <w:rsid w:val="00DC5831"/>
    <w:rsid w:val="00DC5BAD"/>
    <w:rsid w:val="00DC63E9"/>
    <w:rsid w:val="00DC69EA"/>
    <w:rsid w:val="00DC6DA0"/>
    <w:rsid w:val="00DC6E96"/>
    <w:rsid w:val="00DC6FE2"/>
    <w:rsid w:val="00DC701C"/>
    <w:rsid w:val="00DC7BF8"/>
    <w:rsid w:val="00DD0D5E"/>
    <w:rsid w:val="00DD0DC0"/>
    <w:rsid w:val="00DD2CBE"/>
    <w:rsid w:val="00DD34A0"/>
    <w:rsid w:val="00DD3CC8"/>
    <w:rsid w:val="00DD498E"/>
    <w:rsid w:val="00DD511E"/>
    <w:rsid w:val="00DD51B7"/>
    <w:rsid w:val="00DD6D3B"/>
    <w:rsid w:val="00DD74BD"/>
    <w:rsid w:val="00DD76EE"/>
    <w:rsid w:val="00DE0085"/>
    <w:rsid w:val="00DE0143"/>
    <w:rsid w:val="00DE1372"/>
    <w:rsid w:val="00DE1772"/>
    <w:rsid w:val="00DE227E"/>
    <w:rsid w:val="00DE2A6E"/>
    <w:rsid w:val="00DE3119"/>
    <w:rsid w:val="00DE3284"/>
    <w:rsid w:val="00DE37F2"/>
    <w:rsid w:val="00DE3B67"/>
    <w:rsid w:val="00DE429D"/>
    <w:rsid w:val="00DE4BDC"/>
    <w:rsid w:val="00DE5CD3"/>
    <w:rsid w:val="00DE5F72"/>
    <w:rsid w:val="00DE6B17"/>
    <w:rsid w:val="00DE7644"/>
    <w:rsid w:val="00DE77DF"/>
    <w:rsid w:val="00DE7B5E"/>
    <w:rsid w:val="00DF0573"/>
    <w:rsid w:val="00DF0F61"/>
    <w:rsid w:val="00DF1774"/>
    <w:rsid w:val="00DF1FF1"/>
    <w:rsid w:val="00DF2736"/>
    <w:rsid w:val="00DF2AF2"/>
    <w:rsid w:val="00DF2E81"/>
    <w:rsid w:val="00DF3359"/>
    <w:rsid w:val="00DF3AF7"/>
    <w:rsid w:val="00DF3C91"/>
    <w:rsid w:val="00DF3EF0"/>
    <w:rsid w:val="00DF4245"/>
    <w:rsid w:val="00DF45A7"/>
    <w:rsid w:val="00DF4B4A"/>
    <w:rsid w:val="00DF5600"/>
    <w:rsid w:val="00DF5C30"/>
    <w:rsid w:val="00DF5E55"/>
    <w:rsid w:val="00DF6393"/>
    <w:rsid w:val="00DF6CB8"/>
    <w:rsid w:val="00DF7467"/>
    <w:rsid w:val="00DF760F"/>
    <w:rsid w:val="00DF7879"/>
    <w:rsid w:val="00DF7D9C"/>
    <w:rsid w:val="00DF7F6C"/>
    <w:rsid w:val="00E0001B"/>
    <w:rsid w:val="00E00C78"/>
    <w:rsid w:val="00E0133F"/>
    <w:rsid w:val="00E01B18"/>
    <w:rsid w:val="00E01BCB"/>
    <w:rsid w:val="00E01C59"/>
    <w:rsid w:val="00E01F63"/>
    <w:rsid w:val="00E020F0"/>
    <w:rsid w:val="00E02D12"/>
    <w:rsid w:val="00E0303A"/>
    <w:rsid w:val="00E04C6A"/>
    <w:rsid w:val="00E04FD6"/>
    <w:rsid w:val="00E0540D"/>
    <w:rsid w:val="00E05D1F"/>
    <w:rsid w:val="00E060E7"/>
    <w:rsid w:val="00E0699A"/>
    <w:rsid w:val="00E07688"/>
    <w:rsid w:val="00E10EB9"/>
    <w:rsid w:val="00E10F71"/>
    <w:rsid w:val="00E11364"/>
    <w:rsid w:val="00E11694"/>
    <w:rsid w:val="00E117B9"/>
    <w:rsid w:val="00E126F4"/>
    <w:rsid w:val="00E12AD7"/>
    <w:rsid w:val="00E150B2"/>
    <w:rsid w:val="00E15127"/>
    <w:rsid w:val="00E15B5D"/>
    <w:rsid w:val="00E15ED6"/>
    <w:rsid w:val="00E169AA"/>
    <w:rsid w:val="00E16EB5"/>
    <w:rsid w:val="00E175C3"/>
    <w:rsid w:val="00E17735"/>
    <w:rsid w:val="00E17B83"/>
    <w:rsid w:val="00E17FAC"/>
    <w:rsid w:val="00E209BE"/>
    <w:rsid w:val="00E2118F"/>
    <w:rsid w:val="00E22DB3"/>
    <w:rsid w:val="00E23BF2"/>
    <w:rsid w:val="00E23F15"/>
    <w:rsid w:val="00E243BC"/>
    <w:rsid w:val="00E24629"/>
    <w:rsid w:val="00E2495E"/>
    <w:rsid w:val="00E249C2"/>
    <w:rsid w:val="00E2503B"/>
    <w:rsid w:val="00E26136"/>
    <w:rsid w:val="00E26218"/>
    <w:rsid w:val="00E2638C"/>
    <w:rsid w:val="00E2647B"/>
    <w:rsid w:val="00E264CD"/>
    <w:rsid w:val="00E26583"/>
    <w:rsid w:val="00E26A57"/>
    <w:rsid w:val="00E27100"/>
    <w:rsid w:val="00E2727C"/>
    <w:rsid w:val="00E27FF0"/>
    <w:rsid w:val="00E302E3"/>
    <w:rsid w:val="00E30FD9"/>
    <w:rsid w:val="00E31097"/>
    <w:rsid w:val="00E31DBD"/>
    <w:rsid w:val="00E32B22"/>
    <w:rsid w:val="00E32BE2"/>
    <w:rsid w:val="00E33175"/>
    <w:rsid w:val="00E332C6"/>
    <w:rsid w:val="00E33BB1"/>
    <w:rsid w:val="00E33C44"/>
    <w:rsid w:val="00E33F56"/>
    <w:rsid w:val="00E34028"/>
    <w:rsid w:val="00E348FB"/>
    <w:rsid w:val="00E35380"/>
    <w:rsid w:val="00E354BF"/>
    <w:rsid w:val="00E364C3"/>
    <w:rsid w:val="00E372BC"/>
    <w:rsid w:val="00E3787C"/>
    <w:rsid w:val="00E37F88"/>
    <w:rsid w:val="00E406CB"/>
    <w:rsid w:val="00E4099F"/>
    <w:rsid w:val="00E40E6C"/>
    <w:rsid w:val="00E40FBF"/>
    <w:rsid w:val="00E4150B"/>
    <w:rsid w:val="00E41929"/>
    <w:rsid w:val="00E41A7E"/>
    <w:rsid w:val="00E4200C"/>
    <w:rsid w:val="00E4224F"/>
    <w:rsid w:val="00E428B4"/>
    <w:rsid w:val="00E431C1"/>
    <w:rsid w:val="00E43863"/>
    <w:rsid w:val="00E439E3"/>
    <w:rsid w:val="00E443CA"/>
    <w:rsid w:val="00E44586"/>
    <w:rsid w:val="00E44694"/>
    <w:rsid w:val="00E44935"/>
    <w:rsid w:val="00E451AE"/>
    <w:rsid w:val="00E45DDA"/>
    <w:rsid w:val="00E4617F"/>
    <w:rsid w:val="00E464C5"/>
    <w:rsid w:val="00E4653B"/>
    <w:rsid w:val="00E46E71"/>
    <w:rsid w:val="00E47456"/>
    <w:rsid w:val="00E504D7"/>
    <w:rsid w:val="00E5065C"/>
    <w:rsid w:val="00E5145A"/>
    <w:rsid w:val="00E51F09"/>
    <w:rsid w:val="00E52771"/>
    <w:rsid w:val="00E5412D"/>
    <w:rsid w:val="00E544EE"/>
    <w:rsid w:val="00E54BA4"/>
    <w:rsid w:val="00E5529C"/>
    <w:rsid w:val="00E55317"/>
    <w:rsid w:val="00E566F8"/>
    <w:rsid w:val="00E56B9F"/>
    <w:rsid w:val="00E570E5"/>
    <w:rsid w:val="00E573BD"/>
    <w:rsid w:val="00E5748A"/>
    <w:rsid w:val="00E578AA"/>
    <w:rsid w:val="00E57942"/>
    <w:rsid w:val="00E602A8"/>
    <w:rsid w:val="00E61116"/>
    <w:rsid w:val="00E611F9"/>
    <w:rsid w:val="00E613CA"/>
    <w:rsid w:val="00E6179D"/>
    <w:rsid w:val="00E61CA8"/>
    <w:rsid w:val="00E62ECE"/>
    <w:rsid w:val="00E6369F"/>
    <w:rsid w:val="00E63B91"/>
    <w:rsid w:val="00E6464F"/>
    <w:rsid w:val="00E6479E"/>
    <w:rsid w:val="00E64AA5"/>
    <w:rsid w:val="00E6519C"/>
    <w:rsid w:val="00E6522E"/>
    <w:rsid w:val="00E656EA"/>
    <w:rsid w:val="00E6578D"/>
    <w:rsid w:val="00E659D8"/>
    <w:rsid w:val="00E6649D"/>
    <w:rsid w:val="00E66F88"/>
    <w:rsid w:val="00E67F45"/>
    <w:rsid w:val="00E70293"/>
    <w:rsid w:val="00E714BB"/>
    <w:rsid w:val="00E71D96"/>
    <w:rsid w:val="00E72C33"/>
    <w:rsid w:val="00E74556"/>
    <w:rsid w:val="00E74C99"/>
    <w:rsid w:val="00E74ED8"/>
    <w:rsid w:val="00E758E0"/>
    <w:rsid w:val="00E76200"/>
    <w:rsid w:val="00E7625C"/>
    <w:rsid w:val="00E763DD"/>
    <w:rsid w:val="00E76CA8"/>
    <w:rsid w:val="00E76D12"/>
    <w:rsid w:val="00E77192"/>
    <w:rsid w:val="00E776F3"/>
    <w:rsid w:val="00E80277"/>
    <w:rsid w:val="00E80794"/>
    <w:rsid w:val="00E817AE"/>
    <w:rsid w:val="00E8397C"/>
    <w:rsid w:val="00E8401B"/>
    <w:rsid w:val="00E84E5E"/>
    <w:rsid w:val="00E85507"/>
    <w:rsid w:val="00E856F0"/>
    <w:rsid w:val="00E86115"/>
    <w:rsid w:val="00E86573"/>
    <w:rsid w:val="00E86F02"/>
    <w:rsid w:val="00E87183"/>
    <w:rsid w:val="00E87829"/>
    <w:rsid w:val="00E9062E"/>
    <w:rsid w:val="00E90DFC"/>
    <w:rsid w:val="00E9107B"/>
    <w:rsid w:val="00E916D7"/>
    <w:rsid w:val="00E9191C"/>
    <w:rsid w:val="00E92160"/>
    <w:rsid w:val="00E923D5"/>
    <w:rsid w:val="00E92AAB"/>
    <w:rsid w:val="00E93663"/>
    <w:rsid w:val="00E93980"/>
    <w:rsid w:val="00E939C6"/>
    <w:rsid w:val="00E93B49"/>
    <w:rsid w:val="00E93C38"/>
    <w:rsid w:val="00E94042"/>
    <w:rsid w:val="00E94127"/>
    <w:rsid w:val="00E94262"/>
    <w:rsid w:val="00E9546B"/>
    <w:rsid w:val="00E95645"/>
    <w:rsid w:val="00E95AAA"/>
    <w:rsid w:val="00E96F6A"/>
    <w:rsid w:val="00EA0781"/>
    <w:rsid w:val="00EA085F"/>
    <w:rsid w:val="00EA08D5"/>
    <w:rsid w:val="00EA1097"/>
    <w:rsid w:val="00EA127C"/>
    <w:rsid w:val="00EA1FF1"/>
    <w:rsid w:val="00EA2A3A"/>
    <w:rsid w:val="00EA2E5F"/>
    <w:rsid w:val="00EA3450"/>
    <w:rsid w:val="00EA4C1D"/>
    <w:rsid w:val="00EA5C28"/>
    <w:rsid w:val="00EA7020"/>
    <w:rsid w:val="00EA739A"/>
    <w:rsid w:val="00EA799A"/>
    <w:rsid w:val="00EA7DF3"/>
    <w:rsid w:val="00EB03DA"/>
    <w:rsid w:val="00EB0606"/>
    <w:rsid w:val="00EB0EE6"/>
    <w:rsid w:val="00EB153E"/>
    <w:rsid w:val="00EB1890"/>
    <w:rsid w:val="00EB2FE6"/>
    <w:rsid w:val="00EB387A"/>
    <w:rsid w:val="00EB3EBC"/>
    <w:rsid w:val="00EB44AC"/>
    <w:rsid w:val="00EB49C2"/>
    <w:rsid w:val="00EB59A8"/>
    <w:rsid w:val="00EB59DD"/>
    <w:rsid w:val="00EB66EF"/>
    <w:rsid w:val="00EB6795"/>
    <w:rsid w:val="00EB68CF"/>
    <w:rsid w:val="00EB6A9C"/>
    <w:rsid w:val="00EB7671"/>
    <w:rsid w:val="00EB77CC"/>
    <w:rsid w:val="00EB7964"/>
    <w:rsid w:val="00EC0C6D"/>
    <w:rsid w:val="00EC1358"/>
    <w:rsid w:val="00EC2214"/>
    <w:rsid w:val="00EC2B3F"/>
    <w:rsid w:val="00EC33E6"/>
    <w:rsid w:val="00EC33FD"/>
    <w:rsid w:val="00EC447F"/>
    <w:rsid w:val="00EC4A1F"/>
    <w:rsid w:val="00EC4BD0"/>
    <w:rsid w:val="00EC4C36"/>
    <w:rsid w:val="00EC5064"/>
    <w:rsid w:val="00EC509A"/>
    <w:rsid w:val="00EC50C2"/>
    <w:rsid w:val="00EC5D23"/>
    <w:rsid w:val="00EC61F6"/>
    <w:rsid w:val="00EC6412"/>
    <w:rsid w:val="00EC695F"/>
    <w:rsid w:val="00EC6A56"/>
    <w:rsid w:val="00EC6DB4"/>
    <w:rsid w:val="00EC7CF9"/>
    <w:rsid w:val="00ED0C16"/>
    <w:rsid w:val="00ED1407"/>
    <w:rsid w:val="00ED1457"/>
    <w:rsid w:val="00ED1D2D"/>
    <w:rsid w:val="00ED1E69"/>
    <w:rsid w:val="00ED230E"/>
    <w:rsid w:val="00ED3723"/>
    <w:rsid w:val="00ED4238"/>
    <w:rsid w:val="00ED58D4"/>
    <w:rsid w:val="00ED5BCF"/>
    <w:rsid w:val="00ED5BF1"/>
    <w:rsid w:val="00ED5F6F"/>
    <w:rsid w:val="00ED6193"/>
    <w:rsid w:val="00ED6736"/>
    <w:rsid w:val="00ED6827"/>
    <w:rsid w:val="00ED6C1F"/>
    <w:rsid w:val="00ED70E8"/>
    <w:rsid w:val="00ED7287"/>
    <w:rsid w:val="00ED7652"/>
    <w:rsid w:val="00EE02ED"/>
    <w:rsid w:val="00EE06CE"/>
    <w:rsid w:val="00EE10FB"/>
    <w:rsid w:val="00EE1573"/>
    <w:rsid w:val="00EE2496"/>
    <w:rsid w:val="00EE389F"/>
    <w:rsid w:val="00EE4895"/>
    <w:rsid w:val="00EE4CBE"/>
    <w:rsid w:val="00EE4F36"/>
    <w:rsid w:val="00EE5916"/>
    <w:rsid w:val="00EE5B74"/>
    <w:rsid w:val="00EE5BA9"/>
    <w:rsid w:val="00EE65C9"/>
    <w:rsid w:val="00EE6809"/>
    <w:rsid w:val="00EE6959"/>
    <w:rsid w:val="00EE6A5F"/>
    <w:rsid w:val="00EE6AFA"/>
    <w:rsid w:val="00EE6FE6"/>
    <w:rsid w:val="00EE7699"/>
    <w:rsid w:val="00EE7703"/>
    <w:rsid w:val="00EE7746"/>
    <w:rsid w:val="00EF0772"/>
    <w:rsid w:val="00EF07E2"/>
    <w:rsid w:val="00EF0C8A"/>
    <w:rsid w:val="00EF0EA1"/>
    <w:rsid w:val="00EF0FC2"/>
    <w:rsid w:val="00EF10A7"/>
    <w:rsid w:val="00EF1568"/>
    <w:rsid w:val="00EF231F"/>
    <w:rsid w:val="00EF25A0"/>
    <w:rsid w:val="00EF2EA7"/>
    <w:rsid w:val="00EF32B0"/>
    <w:rsid w:val="00EF3397"/>
    <w:rsid w:val="00EF38FD"/>
    <w:rsid w:val="00EF3B39"/>
    <w:rsid w:val="00EF3B6B"/>
    <w:rsid w:val="00EF3C94"/>
    <w:rsid w:val="00EF3EA9"/>
    <w:rsid w:val="00EF4BDE"/>
    <w:rsid w:val="00EF58F4"/>
    <w:rsid w:val="00EF5929"/>
    <w:rsid w:val="00EF5D7E"/>
    <w:rsid w:val="00EF5EF2"/>
    <w:rsid w:val="00EF66CF"/>
    <w:rsid w:val="00EF789B"/>
    <w:rsid w:val="00EF795B"/>
    <w:rsid w:val="00F003A1"/>
    <w:rsid w:val="00F0092B"/>
    <w:rsid w:val="00F00BBA"/>
    <w:rsid w:val="00F00E30"/>
    <w:rsid w:val="00F01039"/>
    <w:rsid w:val="00F01101"/>
    <w:rsid w:val="00F012EB"/>
    <w:rsid w:val="00F02111"/>
    <w:rsid w:val="00F029E2"/>
    <w:rsid w:val="00F02AD3"/>
    <w:rsid w:val="00F02E0D"/>
    <w:rsid w:val="00F02E54"/>
    <w:rsid w:val="00F0300C"/>
    <w:rsid w:val="00F03B4D"/>
    <w:rsid w:val="00F03D3E"/>
    <w:rsid w:val="00F04002"/>
    <w:rsid w:val="00F0637F"/>
    <w:rsid w:val="00F067AF"/>
    <w:rsid w:val="00F06B8B"/>
    <w:rsid w:val="00F06E56"/>
    <w:rsid w:val="00F07A2D"/>
    <w:rsid w:val="00F1068A"/>
    <w:rsid w:val="00F10E42"/>
    <w:rsid w:val="00F110BA"/>
    <w:rsid w:val="00F110F9"/>
    <w:rsid w:val="00F1127A"/>
    <w:rsid w:val="00F121D8"/>
    <w:rsid w:val="00F12392"/>
    <w:rsid w:val="00F12645"/>
    <w:rsid w:val="00F12C18"/>
    <w:rsid w:val="00F12C38"/>
    <w:rsid w:val="00F13BF5"/>
    <w:rsid w:val="00F13F85"/>
    <w:rsid w:val="00F148FD"/>
    <w:rsid w:val="00F14990"/>
    <w:rsid w:val="00F157C0"/>
    <w:rsid w:val="00F15CE3"/>
    <w:rsid w:val="00F15E87"/>
    <w:rsid w:val="00F166A6"/>
    <w:rsid w:val="00F170F1"/>
    <w:rsid w:val="00F17424"/>
    <w:rsid w:val="00F17503"/>
    <w:rsid w:val="00F17CCF"/>
    <w:rsid w:val="00F20193"/>
    <w:rsid w:val="00F208C9"/>
    <w:rsid w:val="00F20A88"/>
    <w:rsid w:val="00F20F36"/>
    <w:rsid w:val="00F2190B"/>
    <w:rsid w:val="00F219F1"/>
    <w:rsid w:val="00F228A5"/>
    <w:rsid w:val="00F23098"/>
    <w:rsid w:val="00F232D5"/>
    <w:rsid w:val="00F234AA"/>
    <w:rsid w:val="00F238C1"/>
    <w:rsid w:val="00F23A9E"/>
    <w:rsid w:val="00F23D77"/>
    <w:rsid w:val="00F244F6"/>
    <w:rsid w:val="00F24C6D"/>
    <w:rsid w:val="00F25A35"/>
    <w:rsid w:val="00F25C10"/>
    <w:rsid w:val="00F27066"/>
    <w:rsid w:val="00F2741E"/>
    <w:rsid w:val="00F27B5D"/>
    <w:rsid w:val="00F302B3"/>
    <w:rsid w:val="00F30565"/>
    <w:rsid w:val="00F309CB"/>
    <w:rsid w:val="00F30A12"/>
    <w:rsid w:val="00F30BD7"/>
    <w:rsid w:val="00F31088"/>
    <w:rsid w:val="00F3151F"/>
    <w:rsid w:val="00F315D0"/>
    <w:rsid w:val="00F31794"/>
    <w:rsid w:val="00F321A8"/>
    <w:rsid w:val="00F3268D"/>
    <w:rsid w:val="00F33B29"/>
    <w:rsid w:val="00F33B45"/>
    <w:rsid w:val="00F34216"/>
    <w:rsid w:val="00F34A61"/>
    <w:rsid w:val="00F371A0"/>
    <w:rsid w:val="00F371AB"/>
    <w:rsid w:val="00F37DF2"/>
    <w:rsid w:val="00F40313"/>
    <w:rsid w:val="00F405BC"/>
    <w:rsid w:val="00F4100F"/>
    <w:rsid w:val="00F419B4"/>
    <w:rsid w:val="00F41ED1"/>
    <w:rsid w:val="00F42A24"/>
    <w:rsid w:val="00F430FE"/>
    <w:rsid w:val="00F43137"/>
    <w:rsid w:val="00F43195"/>
    <w:rsid w:val="00F431F9"/>
    <w:rsid w:val="00F43704"/>
    <w:rsid w:val="00F4416F"/>
    <w:rsid w:val="00F44410"/>
    <w:rsid w:val="00F44ECA"/>
    <w:rsid w:val="00F45CDC"/>
    <w:rsid w:val="00F466F2"/>
    <w:rsid w:val="00F46812"/>
    <w:rsid w:val="00F477FC"/>
    <w:rsid w:val="00F47857"/>
    <w:rsid w:val="00F504D6"/>
    <w:rsid w:val="00F505C6"/>
    <w:rsid w:val="00F50995"/>
    <w:rsid w:val="00F50B4F"/>
    <w:rsid w:val="00F50CDB"/>
    <w:rsid w:val="00F51ACE"/>
    <w:rsid w:val="00F51B26"/>
    <w:rsid w:val="00F51C34"/>
    <w:rsid w:val="00F51FFC"/>
    <w:rsid w:val="00F52204"/>
    <w:rsid w:val="00F5278E"/>
    <w:rsid w:val="00F53095"/>
    <w:rsid w:val="00F536B8"/>
    <w:rsid w:val="00F543B5"/>
    <w:rsid w:val="00F54463"/>
    <w:rsid w:val="00F54838"/>
    <w:rsid w:val="00F54EE2"/>
    <w:rsid w:val="00F55072"/>
    <w:rsid w:val="00F55ED8"/>
    <w:rsid w:val="00F560C6"/>
    <w:rsid w:val="00F565FA"/>
    <w:rsid w:val="00F56677"/>
    <w:rsid w:val="00F568F9"/>
    <w:rsid w:val="00F56D82"/>
    <w:rsid w:val="00F5744E"/>
    <w:rsid w:val="00F57547"/>
    <w:rsid w:val="00F57DA1"/>
    <w:rsid w:val="00F6017D"/>
    <w:rsid w:val="00F602AA"/>
    <w:rsid w:val="00F60FB5"/>
    <w:rsid w:val="00F61B1A"/>
    <w:rsid w:val="00F62758"/>
    <w:rsid w:val="00F62DB9"/>
    <w:rsid w:val="00F63527"/>
    <w:rsid w:val="00F63901"/>
    <w:rsid w:val="00F63949"/>
    <w:rsid w:val="00F646BC"/>
    <w:rsid w:val="00F648EC"/>
    <w:rsid w:val="00F64C0B"/>
    <w:rsid w:val="00F65103"/>
    <w:rsid w:val="00F6575C"/>
    <w:rsid w:val="00F66ACB"/>
    <w:rsid w:val="00F66F8F"/>
    <w:rsid w:val="00F673CD"/>
    <w:rsid w:val="00F67575"/>
    <w:rsid w:val="00F70392"/>
    <w:rsid w:val="00F70E28"/>
    <w:rsid w:val="00F70E7B"/>
    <w:rsid w:val="00F71264"/>
    <w:rsid w:val="00F71C64"/>
    <w:rsid w:val="00F71C8D"/>
    <w:rsid w:val="00F71FCA"/>
    <w:rsid w:val="00F7234F"/>
    <w:rsid w:val="00F731A4"/>
    <w:rsid w:val="00F738E8"/>
    <w:rsid w:val="00F739D2"/>
    <w:rsid w:val="00F73F76"/>
    <w:rsid w:val="00F75111"/>
    <w:rsid w:val="00F760E6"/>
    <w:rsid w:val="00F761EC"/>
    <w:rsid w:val="00F76C65"/>
    <w:rsid w:val="00F77714"/>
    <w:rsid w:val="00F8009A"/>
    <w:rsid w:val="00F813A2"/>
    <w:rsid w:val="00F81CBC"/>
    <w:rsid w:val="00F82179"/>
    <w:rsid w:val="00F82AF7"/>
    <w:rsid w:val="00F82C70"/>
    <w:rsid w:val="00F82E10"/>
    <w:rsid w:val="00F833D1"/>
    <w:rsid w:val="00F835E4"/>
    <w:rsid w:val="00F836A4"/>
    <w:rsid w:val="00F83D53"/>
    <w:rsid w:val="00F8410F"/>
    <w:rsid w:val="00F8428A"/>
    <w:rsid w:val="00F848F4"/>
    <w:rsid w:val="00F84A5B"/>
    <w:rsid w:val="00F850FF"/>
    <w:rsid w:val="00F85411"/>
    <w:rsid w:val="00F85D01"/>
    <w:rsid w:val="00F86741"/>
    <w:rsid w:val="00F87EDD"/>
    <w:rsid w:val="00F9036B"/>
    <w:rsid w:val="00F90A84"/>
    <w:rsid w:val="00F91153"/>
    <w:rsid w:val="00F91657"/>
    <w:rsid w:val="00F91836"/>
    <w:rsid w:val="00F91D64"/>
    <w:rsid w:val="00F9206D"/>
    <w:rsid w:val="00F928F1"/>
    <w:rsid w:val="00F92961"/>
    <w:rsid w:val="00F92B14"/>
    <w:rsid w:val="00F9321F"/>
    <w:rsid w:val="00F936C5"/>
    <w:rsid w:val="00F9388A"/>
    <w:rsid w:val="00F93933"/>
    <w:rsid w:val="00F93BBD"/>
    <w:rsid w:val="00F9441D"/>
    <w:rsid w:val="00F946F3"/>
    <w:rsid w:val="00F947C8"/>
    <w:rsid w:val="00F948AB"/>
    <w:rsid w:val="00F94C69"/>
    <w:rsid w:val="00F956FA"/>
    <w:rsid w:val="00F95F91"/>
    <w:rsid w:val="00F963E2"/>
    <w:rsid w:val="00F9647D"/>
    <w:rsid w:val="00F968FB"/>
    <w:rsid w:val="00F976AF"/>
    <w:rsid w:val="00F97DE6"/>
    <w:rsid w:val="00F97FC5"/>
    <w:rsid w:val="00FA083A"/>
    <w:rsid w:val="00FA0B52"/>
    <w:rsid w:val="00FA10C1"/>
    <w:rsid w:val="00FA1C83"/>
    <w:rsid w:val="00FA1D2D"/>
    <w:rsid w:val="00FA1FDB"/>
    <w:rsid w:val="00FA292D"/>
    <w:rsid w:val="00FA319F"/>
    <w:rsid w:val="00FA353C"/>
    <w:rsid w:val="00FA3569"/>
    <w:rsid w:val="00FA3C7C"/>
    <w:rsid w:val="00FA4426"/>
    <w:rsid w:val="00FA44AB"/>
    <w:rsid w:val="00FA5951"/>
    <w:rsid w:val="00FA599F"/>
    <w:rsid w:val="00FA5AF1"/>
    <w:rsid w:val="00FA614E"/>
    <w:rsid w:val="00FA6564"/>
    <w:rsid w:val="00FA6C9D"/>
    <w:rsid w:val="00FA713A"/>
    <w:rsid w:val="00FA7151"/>
    <w:rsid w:val="00FA7928"/>
    <w:rsid w:val="00FA797B"/>
    <w:rsid w:val="00FA7E71"/>
    <w:rsid w:val="00FB069B"/>
    <w:rsid w:val="00FB103F"/>
    <w:rsid w:val="00FB1904"/>
    <w:rsid w:val="00FB1E90"/>
    <w:rsid w:val="00FB2A89"/>
    <w:rsid w:val="00FB3257"/>
    <w:rsid w:val="00FB37FF"/>
    <w:rsid w:val="00FB3ECA"/>
    <w:rsid w:val="00FB5643"/>
    <w:rsid w:val="00FB7AF6"/>
    <w:rsid w:val="00FB7F53"/>
    <w:rsid w:val="00FC00CF"/>
    <w:rsid w:val="00FC0306"/>
    <w:rsid w:val="00FC0422"/>
    <w:rsid w:val="00FC0C67"/>
    <w:rsid w:val="00FC133B"/>
    <w:rsid w:val="00FC13F9"/>
    <w:rsid w:val="00FC1FCC"/>
    <w:rsid w:val="00FC21CC"/>
    <w:rsid w:val="00FC240C"/>
    <w:rsid w:val="00FC2502"/>
    <w:rsid w:val="00FC2872"/>
    <w:rsid w:val="00FC375D"/>
    <w:rsid w:val="00FC3923"/>
    <w:rsid w:val="00FC4507"/>
    <w:rsid w:val="00FC47C8"/>
    <w:rsid w:val="00FC505F"/>
    <w:rsid w:val="00FC5701"/>
    <w:rsid w:val="00FC58BF"/>
    <w:rsid w:val="00FC694F"/>
    <w:rsid w:val="00FC6B68"/>
    <w:rsid w:val="00FC6CA0"/>
    <w:rsid w:val="00FC71C2"/>
    <w:rsid w:val="00FC737B"/>
    <w:rsid w:val="00FC7620"/>
    <w:rsid w:val="00FD09E7"/>
    <w:rsid w:val="00FD0D89"/>
    <w:rsid w:val="00FD1815"/>
    <w:rsid w:val="00FD216F"/>
    <w:rsid w:val="00FD2BBA"/>
    <w:rsid w:val="00FD2D6B"/>
    <w:rsid w:val="00FD39C1"/>
    <w:rsid w:val="00FD3D99"/>
    <w:rsid w:val="00FD4F3C"/>
    <w:rsid w:val="00FD5A41"/>
    <w:rsid w:val="00FD67CB"/>
    <w:rsid w:val="00FD7DB6"/>
    <w:rsid w:val="00FD7F2D"/>
    <w:rsid w:val="00FE0341"/>
    <w:rsid w:val="00FE0450"/>
    <w:rsid w:val="00FE0BEB"/>
    <w:rsid w:val="00FE1825"/>
    <w:rsid w:val="00FE1C85"/>
    <w:rsid w:val="00FE2EE7"/>
    <w:rsid w:val="00FE426C"/>
    <w:rsid w:val="00FE45FE"/>
    <w:rsid w:val="00FE4904"/>
    <w:rsid w:val="00FE4E84"/>
    <w:rsid w:val="00FE4F5E"/>
    <w:rsid w:val="00FE59B4"/>
    <w:rsid w:val="00FE6CB9"/>
    <w:rsid w:val="00FE6DBB"/>
    <w:rsid w:val="00FE73EA"/>
    <w:rsid w:val="00FE74C7"/>
    <w:rsid w:val="00FE7BAF"/>
    <w:rsid w:val="00FE7E00"/>
    <w:rsid w:val="00FF0A3E"/>
    <w:rsid w:val="00FF0D90"/>
    <w:rsid w:val="00FF0F6C"/>
    <w:rsid w:val="00FF17BF"/>
    <w:rsid w:val="00FF2F2C"/>
    <w:rsid w:val="00FF31BB"/>
    <w:rsid w:val="00FF34A3"/>
    <w:rsid w:val="00FF3B3E"/>
    <w:rsid w:val="00FF3EF4"/>
    <w:rsid w:val="00FF502B"/>
    <w:rsid w:val="00FF54E3"/>
    <w:rsid w:val="00FF60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pPr>
      <w:numPr>
        <w:numId w:val="3"/>
      </w:numPr>
    </w:pPr>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qFormat="1"/>
    <w:lsdException w:name="header" w:qFormat="1"/>
    <w:lsdException w:name="footer" w:qFormat="1"/>
    <w:lsdException w:name="caption" w:uiPriority="0" w:qFormat="1"/>
    <w:lsdException w:name="table of figures"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Bullet 2" w:uiPriority="0"/>
    <w:lsdException w:name="List Bullet 3" w:uiPriority="0"/>
    <w:lsdException w:name="List Number 2" w:uiPriority="0"/>
    <w:lsdException w:name="List Number 3" w:uiPriority="0"/>
    <w:lsdException w:name="Title" w:semiHidden="0" w:uiPriority="0" w:unhideWhenUsed="0" w:qFormat="1"/>
    <w:lsdException w:name="Default Paragraph Font" w:uiPriority="1"/>
    <w:lsdException w:name="Body Text Indent" w:uiPriority="0"/>
    <w:lsdException w:name="List Continue 2" w:uiPriority="0"/>
    <w:lsdException w:name="Message Header"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HTML Cite" w:uiPriority="0"/>
    <w:lsdException w:name="HTML Preformatted"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4DA"/>
  </w:style>
  <w:style w:type="paragraph" w:styleId="Heading1">
    <w:name w:val="heading 1"/>
    <w:aliases w:val="62,68,Chapitre,h1,H1,H11,H12,H111,H13,H112,H14,H113,H15,H114,H16,H115,H17,H116,H18,H117,H19,H118,H110,H119,H120,H1110,Heading left 1,Heading left 1 Char,Heading left 1 Char Char,PA Chapter,h11,h12,h13,h14,h15,h16,h17,Project 1,RFS,ni1"/>
    <w:basedOn w:val="Normal"/>
    <w:next w:val="Normal"/>
    <w:link w:val="Heading1Char"/>
    <w:qFormat/>
    <w:rsid w:val="00912E63"/>
    <w:pPr>
      <w:keepNext/>
      <w:numPr>
        <w:numId w:val="1"/>
      </w:numPr>
      <w:suppressAutoHyphens/>
      <w:spacing w:before="240" w:after="60" w:line="240" w:lineRule="auto"/>
      <w:outlineLvl w:val="0"/>
    </w:pPr>
    <w:rPr>
      <w:rFonts w:ascii="Arial" w:eastAsia="Times New Roman" w:hAnsi="Arial" w:cs="Times New Roman"/>
      <w:b/>
      <w:bCs/>
      <w:kern w:val="1"/>
      <w:sz w:val="32"/>
      <w:szCs w:val="32"/>
      <w:lang w:val="en-AU" w:eastAsia="ar-SA"/>
    </w:rPr>
  </w:style>
  <w:style w:type="paragraph" w:styleId="Heading2">
    <w:name w:val="heading 2"/>
    <w:aliases w:val="sous-chapitre,a Titlu 2,a Titlu 2 Char,PA Major Section,h2,h21,Major,Project 2,RFS 2,2,numbered indent 2,ni2,Reset numbering,Reset numbering1,level2,level 2,Second Level Head,A,h2 main heading,Header 2nd Page,(SubSection),H2,L2 Char,SH C"/>
    <w:basedOn w:val="Normal"/>
    <w:next w:val="Normal"/>
    <w:link w:val="Heading2Char"/>
    <w:uiPriority w:val="99"/>
    <w:qFormat/>
    <w:rsid w:val="00912E63"/>
    <w:pPr>
      <w:keepNext/>
      <w:suppressAutoHyphens/>
      <w:spacing w:before="240" w:after="60" w:line="240" w:lineRule="auto"/>
      <w:outlineLvl w:val="1"/>
    </w:pPr>
    <w:rPr>
      <w:rFonts w:ascii="Arial" w:eastAsia="Times New Roman" w:hAnsi="Arial" w:cs="Times New Roman"/>
      <w:b/>
      <w:bCs/>
      <w:i/>
      <w:iCs/>
      <w:sz w:val="28"/>
      <w:szCs w:val="28"/>
      <w:lang w:val="en-AU" w:eastAsia="ar-SA"/>
    </w:rPr>
  </w:style>
  <w:style w:type="paragraph" w:styleId="Heading3">
    <w:name w:val="heading 3"/>
    <w:aliases w:val="h3,Char5"/>
    <w:basedOn w:val="Normal"/>
    <w:next w:val="Normal"/>
    <w:link w:val="Heading3Char"/>
    <w:uiPriority w:val="9"/>
    <w:unhideWhenUsed/>
    <w:qFormat/>
    <w:rsid w:val="00912E63"/>
    <w:pPr>
      <w:keepNext/>
      <w:spacing w:before="240" w:after="60" w:line="240" w:lineRule="auto"/>
      <w:outlineLvl w:val="2"/>
    </w:pPr>
    <w:rPr>
      <w:rFonts w:ascii="Calibri Light" w:eastAsia="Times New Roman" w:hAnsi="Calibri Light" w:cs="Times New Roman"/>
      <w:b/>
      <w:bCs/>
      <w:sz w:val="26"/>
      <w:szCs w:val="26"/>
    </w:rPr>
  </w:style>
  <w:style w:type="paragraph" w:styleId="Heading4">
    <w:name w:val="heading 4"/>
    <w:aliases w:val="Heading 4 Char Char Char Char Char,Heading 4 Char Char Char,Char4"/>
    <w:basedOn w:val="Normal"/>
    <w:next w:val="Normal"/>
    <w:link w:val="Heading4Char"/>
    <w:unhideWhenUsed/>
    <w:qFormat/>
    <w:rsid w:val="00912E63"/>
    <w:pPr>
      <w:keepNext/>
      <w:keepLines/>
      <w:spacing w:before="40" w:after="0"/>
      <w:outlineLvl w:val="3"/>
    </w:pPr>
    <w:rPr>
      <w:rFonts w:ascii="Calibri Light" w:eastAsia="Times New Roman" w:hAnsi="Calibri Light" w:cs="Times New Roman"/>
      <w:i/>
      <w:iCs/>
      <w:color w:val="2E74B5"/>
      <w:lang w:val="ro-RO"/>
    </w:rPr>
  </w:style>
  <w:style w:type="paragraph" w:styleId="Heading5">
    <w:name w:val="heading 5"/>
    <w:basedOn w:val="Normal"/>
    <w:next w:val="Normal"/>
    <w:link w:val="Heading5Char"/>
    <w:uiPriority w:val="9"/>
    <w:qFormat/>
    <w:rsid w:val="00912E63"/>
    <w:pPr>
      <w:suppressAutoHyphens/>
      <w:spacing w:before="240" w:after="60" w:line="240" w:lineRule="auto"/>
      <w:outlineLvl w:val="4"/>
    </w:pPr>
    <w:rPr>
      <w:rFonts w:ascii="Calibri" w:eastAsia="Times New Roman" w:hAnsi="Calibri" w:cs="Times New Roman"/>
      <w:b/>
      <w:bCs/>
      <w:i/>
      <w:iCs/>
      <w:sz w:val="26"/>
      <w:szCs w:val="26"/>
      <w:lang w:val="en-AU" w:eastAsia="ar-SA"/>
    </w:rPr>
  </w:style>
  <w:style w:type="paragraph" w:styleId="Heading6">
    <w:name w:val="heading 6"/>
    <w:basedOn w:val="Normal"/>
    <w:next w:val="Normal"/>
    <w:link w:val="Heading6Char"/>
    <w:uiPriority w:val="9"/>
    <w:unhideWhenUsed/>
    <w:qFormat/>
    <w:rsid w:val="00912E63"/>
    <w:pPr>
      <w:spacing w:before="240" w:after="60" w:line="240" w:lineRule="auto"/>
      <w:outlineLvl w:val="5"/>
    </w:pPr>
    <w:rPr>
      <w:rFonts w:ascii="Calibri" w:eastAsia="Times New Roman" w:hAnsi="Calibri" w:cs="Times New Roman"/>
      <w:b/>
      <w:bCs/>
      <w:lang w:val="ro-RO" w:eastAsia="ro-RO"/>
    </w:rPr>
  </w:style>
  <w:style w:type="paragraph" w:styleId="Heading7">
    <w:name w:val="heading 7"/>
    <w:basedOn w:val="Normal"/>
    <w:next w:val="Normal"/>
    <w:link w:val="Heading7Char"/>
    <w:uiPriority w:val="9"/>
    <w:qFormat/>
    <w:rsid w:val="00912E63"/>
    <w:pPr>
      <w:keepNext/>
      <w:keepLines/>
      <w:spacing w:before="200" w:after="0"/>
      <w:ind w:left="1296" w:hanging="1296"/>
      <w:jc w:val="both"/>
      <w:outlineLvl w:val="6"/>
    </w:pPr>
    <w:rPr>
      <w:rFonts w:ascii="Arial" w:eastAsia="Times New Roman" w:hAnsi="Arial" w:cs="Times New Roman"/>
      <w:b/>
      <w:iCs/>
      <w:color w:val="000000"/>
      <w:szCs w:val="20"/>
      <w:lang w:eastAsia="ar-SA"/>
    </w:rPr>
  </w:style>
  <w:style w:type="paragraph" w:styleId="Heading8">
    <w:name w:val="heading 8"/>
    <w:basedOn w:val="Normal"/>
    <w:next w:val="Normal"/>
    <w:link w:val="Heading8Char"/>
    <w:uiPriority w:val="9"/>
    <w:qFormat/>
    <w:rsid w:val="00912E63"/>
    <w:pPr>
      <w:keepNext/>
      <w:keepLines/>
      <w:spacing w:before="200" w:after="0"/>
      <w:ind w:left="1440" w:hanging="1440"/>
      <w:jc w:val="both"/>
      <w:outlineLvl w:val="7"/>
    </w:pPr>
    <w:rPr>
      <w:rFonts w:ascii="Cambria" w:eastAsia="Times New Roman" w:hAnsi="Cambria" w:cs="Times New Roman"/>
      <w:color w:val="404040"/>
      <w:sz w:val="20"/>
      <w:szCs w:val="20"/>
      <w:lang w:eastAsia="ar-SA"/>
    </w:rPr>
  </w:style>
  <w:style w:type="paragraph" w:styleId="Heading9">
    <w:name w:val="heading 9"/>
    <w:basedOn w:val="Normal"/>
    <w:next w:val="Normal"/>
    <w:link w:val="Heading9Char"/>
    <w:uiPriority w:val="9"/>
    <w:qFormat/>
    <w:rsid w:val="00912E63"/>
    <w:pPr>
      <w:keepNext/>
      <w:keepLines/>
      <w:spacing w:before="200" w:after="0"/>
      <w:ind w:left="1584" w:hanging="1584"/>
      <w:jc w:val="both"/>
      <w:outlineLvl w:val="8"/>
    </w:pPr>
    <w:rPr>
      <w:rFonts w:ascii="Cambria" w:eastAsia="Times New Roman" w:hAnsi="Cambria" w:cs="Times New Roman"/>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62 Char,68 Char,Chapitre Char,h1 Char,H1 Char,H11 Char,H12 Char,H111 Char,H13 Char,H112 Char,H14 Char,H113 Char,H15 Char,H114 Char,H16 Char,H115 Char,H17 Char,H116 Char,H18 Char,H117 Char,H19 Char,H118 Char,H110 Char,H119 Char,H120 Char"/>
    <w:basedOn w:val="DefaultParagraphFont"/>
    <w:link w:val="Heading1"/>
    <w:rsid w:val="00912E63"/>
    <w:rPr>
      <w:rFonts w:ascii="Arial" w:eastAsia="Times New Roman" w:hAnsi="Arial" w:cs="Times New Roman"/>
      <w:b/>
      <w:bCs/>
      <w:kern w:val="1"/>
      <w:sz w:val="32"/>
      <w:szCs w:val="32"/>
      <w:lang w:val="en-AU" w:eastAsia="ar-SA"/>
    </w:rPr>
  </w:style>
  <w:style w:type="character" w:customStyle="1" w:styleId="Heading2Char">
    <w:name w:val="Heading 2 Char"/>
    <w:aliases w:val="sous-chapitre Char,a Titlu 2 Char1,a Titlu 2 Char Char,PA Major Section Char,h2 Char,h21 Char,Major Char,Project 2 Char,RFS 2 Char,2 Char,numbered indent 2 Char,ni2 Char,Reset numbering Char,Reset numbering1 Char,level2 Char,level 2 Char"/>
    <w:basedOn w:val="DefaultParagraphFont"/>
    <w:link w:val="Heading2"/>
    <w:uiPriority w:val="99"/>
    <w:rsid w:val="00912E63"/>
    <w:rPr>
      <w:rFonts w:ascii="Arial" w:eastAsia="Times New Roman" w:hAnsi="Arial" w:cs="Times New Roman"/>
      <w:b/>
      <w:bCs/>
      <w:i/>
      <w:iCs/>
      <w:sz w:val="28"/>
      <w:szCs w:val="28"/>
      <w:lang w:val="en-AU" w:eastAsia="ar-SA"/>
    </w:rPr>
  </w:style>
  <w:style w:type="character" w:customStyle="1" w:styleId="Heading3Char">
    <w:name w:val="Heading 3 Char"/>
    <w:aliases w:val="h3 Char,Char5 Char"/>
    <w:basedOn w:val="DefaultParagraphFont"/>
    <w:link w:val="Heading3"/>
    <w:uiPriority w:val="9"/>
    <w:rsid w:val="00912E63"/>
    <w:rPr>
      <w:rFonts w:ascii="Calibri Light" w:eastAsia="Times New Roman" w:hAnsi="Calibri Light" w:cs="Times New Roman"/>
      <w:b/>
      <w:bCs/>
      <w:sz w:val="26"/>
      <w:szCs w:val="26"/>
    </w:rPr>
  </w:style>
  <w:style w:type="character" w:customStyle="1" w:styleId="Heading4Char">
    <w:name w:val="Heading 4 Char"/>
    <w:aliases w:val="Heading 4 Char Char Char Char Char Char,Heading 4 Char Char Char Char1,Char4 Char"/>
    <w:basedOn w:val="DefaultParagraphFont"/>
    <w:link w:val="Heading4"/>
    <w:rsid w:val="00912E63"/>
    <w:rPr>
      <w:rFonts w:ascii="Calibri Light" w:eastAsia="Times New Roman" w:hAnsi="Calibri Light" w:cs="Times New Roman"/>
      <w:i/>
      <w:iCs/>
      <w:color w:val="2E74B5"/>
      <w:lang w:val="ro-RO"/>
    </w:rPr>
  </w:style>
  <w:style w:type="character" w:customStyle="1" w:styleId="Heading5Char">
    <w:name w:val="Heading 5 Char"/>
    <w:basedOn w:val="DefaultParagraphFont"/>
    <w:link w:val="Heading5"/>
    <w:uiPriority w:val="9"/>
    <w:rsid w:val="00912E63"/>
    <w:rPr>
      <w:rFonts w:ascii="Calibri" w:eastAsia="Times New Roman" w:hAnsi="Calibri" w:cs="Times New Roman"/>
      <w:b/>
      <w:bCs/>
      <w:i/>
      <w:iCs/>
      <w:sz w:val="26"/>
      <w:szCs w:val="26"/>
      <w:lang w:val="en-AU" w:eastAsia="ar-SA"/>
    </w:rPr>
  </w:style>
  <w:style w:type="character" w:customStyle="1" w:styleId="Heading6Char">
    <w:name w:val="Heading 6 Char"/>
    <w:basedOn w:val="DefaultParagraphFont"/>
    <w:link w:val="Heading6"/>
    <w:uiPriority w:val="9"/>
    <w:rsid w:val="00912E63"/>
    <w:rPr>
      <w:rFonts w:ascii="Calibri" w:eastAsia="Times New Roman" w:hAnsi="Calibri" w:cs="Times New Roman"/>
      <w:b/>
      <w:bCs/>
      <w:lang w:val="ro-RO" w:eastAsia="ro-RO"/>
    </w:rPr>
  </w:style>
  <w:style w:type="character" w:customStyle="1" w:styleId="Heading7Char">
    <w:name w:val="Heading 7 Char"/>
    <w:basedOn w:val="DefaultParagraphFont"/>
    <w:link w:val="Heading7"/>
    <w:uiPriority w:val="9"/>
    <w:rsid w:val="00912E63"/>
    <w:rPr>
      <w:rFonts w:ascii="Arial" w:eastAsia="Times New Roman" w:hAnsi="Arial" w:cs="Times New Roman"/>
      <w:b/>
      <w:iCs/>
      <w:color w:val="000000"/>
      <w:szCs w:val="20"/>
      <w:lang w:eastAsia="ar-SA"/>
    </w:rPr>
  </w:style>
  <w:style w:type="character" w:customStyle="1" w:styleId="Heading8Char">
    <w:name w:val="Heading 8 Char"/>
    <w:basedOn w:val="DefaultParagraphFont"/>
    <w:link w:val="Heading8"/>
    <w:uiPriority w:val="9"/>
    <w:rsid w:val="00912E63"/>
    <w:rPr>
      <w:rFonts w:ascii="Cambria" w:eastAsia="Times New Roman" w:hAnsi="Cambria" w:cs="Times New Roman"/>
      <w:color w:val="404040"/>
      <w:sz w:val="20"/>
      <w:szCs w:val="20"/>
      <w:lang w:eastAsia="ar-SA"/>
    </w:rPr>
  </w:style>
  <w:style w:type="character" w:customStyle="1" w:styleId="Heading9Char">
    <w:name w:val="Heading 9 Char"/>
    <w:basedOn w:val="DefaultParagraphFont"/>
    <w:link w:val="Heading9"/>
    <w:uiPriority w:val="9"/>
    <w:rsid w:val="00912E63"/>
    <w:rPr>
      <w:rFonts w:ascii="Cambria" w:eastAsia="Times New Roman" w:hAnsi="Cambria" w:cs="Times New Roman"/>
      <w:i/>
      <w:iCs/>
      <w:color w:val="404040"/>
      <w:sz w:val="20"/>
      <w:szCs w:val="20"/>
      <w:lang w:eastAsia="ar-SA"/>
    </w:rPr>
  </w:style>
  <w:style w:type="numbering" w:customStyle="1" w:styleId="NoList1">
    <w:name w:val="No List1"/>
    <w:next w:val="NoList"/>
    <w:uiPriority w:val="99"/>
    <w:semiHidden/>
    <w:unhideWhenUsed/>
    <w:rsid w:val="00912E63"/>
  </w:style>
  <w:style w:type="paragraph" w:styleId="Header">
    <w:name w:val="header"/>
    <w:aliases w:val="Header1 Char Char,Char Caracter"/>
    <w:basedOn w:val="Normal"/>
    <w:link w:val="HeaderChar"/>
    <w:uiPriority w:val="99"/>
    <w:qFormat/>
    <w:rsid w:val="00912E63"/>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aliases w:val="Header1 Char Char Char,Char Caracter Char"/>
    <w:basedOn w:val="DefaultParagraphFont"/>
    <w:link w:val="Header"/>
    <w:uiPriority w:val="99"/>
    <w:rsid w:val="00912E63"/>
    <w:rPr>
      <w:rFonts w:ascii="Times New Roman" w:eastAsia="Times New Roman" w:hAnsi="Times New Roman" w:cs="Times New Roman"/>
      <w:sz w:val="24"/>
      <w:szCs w:val="24"/>
    </w:rPr>
  </w:style>
  <w:style w:type="paragraph" w:styleId="NoSpacing">
    <w:name w:val="No Spacing"/>
    <w:link w:val="NoSpacingChar"/>
    <w:qFormat/>
    <w:rsid w:val="00912E63"/>
    <w:pPr>
      <w:spacing w:after="0" w:line="240" w:lineRule="auto"/>
    </w:pPr>
    <w:rPr>
      <w:rFonts w:ascii="Calibri" w:eastAsia="Calibri" w:hAnsi="Calibri" w:cs="Times New Roman"/>
    </w:rPr>
  </w:style>
  <w:style w:type="paragraph" w:styleId="BodyText">
    <w:name w:val="Body Text"/>
    <w:aliases w:val=" Caracter,block style,block style Char"/>
    <w:basedOn w:val="Normal"/>
    <w:link w:val="BodyTextChar"/>
    <w:uiPriority w:val="99"/>
    <w:rsid w:val="00912E63"/>
    <w:pPr>
      <w:suppressAutoHyphens/>
      <w:spacing w:after="120" w:line="240" w:lineRule="auto"/>
    </w:pPr>
    <w:rPr>
      <w:rFonts w:ascii="Times New Roman" w:eastAsia="Times New Roman" w:hAnsi="Times New Roman" w:cs="Times New Roman"/>
      <w:sz w:val="20"/>
      <w:szCs w:val="20"/>
      <w:lang w:val="en-AU" w:eastAsia="ar-SA"/>
    </w:rPr>
  </w:style>
  <w:style w:type="character" w:customStyle="1" w:styleId="BodyTextChar">
    <w:name w:val="Body Text Char"/>
    <w:aliases w:val=" Caracter Char,block style Char2,block style Char Char1"/>
    <w:basedOn w:val="DefaultParagraphFont"/>
    <w:link w:val="BodyText"/>
    <w:uiPriority w:val="99"/>
    <w:rsid w:val="00912E63"/>
    <w:rPr>
      <w:rFonts w:ascii="Times New Roman" w:eastAsia="Times New Roman" w:hAnsi="Times New Roman" w:cs="Times New Roman"/>
      <w:sz w:val="20"/>
      <w:szCs w:val="20"/>
      <w:lang w:val="en-AU" w:eastAsia="ar-SA"/>
    </w:rPr>
  </w:style>
  <w:style w:type="paragraph" w:customStyle="1" w:styleId="Capitol">
    <w:name w:val="Capitol"/>
    <w:basedOn w:val="Heading1"/>
    <w:rsid w:val="00912E63"/>
    <w:pPr>
      <w:keepNext w:val="0"/>
      <w:numPr>
        <w:numId w:val="0"/>
      </w:numPr>
      <w:spacing w:before="0" w:after="0" w:line="360" w:lineRule="auto"/>
      <w:jc w:val="center"/>
    </w:pPr>
    <w:rPr>
      <w:rFonts w:ascii="Arial Narrow" w:hAnsi="Arial Narrow"/>
      <w:b w:val="0"/>
      <w:bCs w:val="0"/>
      <w:sz w:val="28"/>
      <w:szCs w:val="28"/>
      <w:lang w:val="en-US"/>
    </w:rPr>
  </w:style>
  <w:style w:type="paragraph" w:customStyle="1" w:styleId="Capitol2">
    <w:name w:val="Capitol 2"/>
    <w:basedOn w:val="Heading2"/>
    <w:rsid w:val="00912E63"/>
    <w:pPr>
      <w:keepNext w:val="0"/>
      <w:tabs>
        <w:tab w:val="left" w:pos="0"/>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before="0" w:after="0" w:line="360" w:lineRule="auto"/>
      <w:jc w:val="center"/>
    </w:pPr>
    <w:rPr>
      <w:rFonts w:ascii="Arial Narrow" w:hAnsi="Arial Narrow"/>
      <w:bCs w:val="0"/>
      <w:i w:val="0"/>
      <w:iCs w:val="0"/>
      <w:lang w:val="ro-RO"/>
    </w:rPr>
  </w:style>
  <w:style w:type="character" w:customStyle="1" w:styleId="FooterChar">
    <w:name w:val="Footer Char"/>
    <w:aliases w:val=" Caracter Caracter Caracter Char, Caracter Caracter Char"/>
    <w:link w:val="Footer"/>
    <w:uiPriority w:val="99"/>
    <w:rsid w:val="00912E63"/>
    <w:rPr>
      <w:rFonts w:ascii="Times New Roman" w:eastAsia="Times New Roman" w:hAnsi="Times New Roman"/>
      <w:lang w:val="en-US" w:eastAsia="ar-SA"/>
    </w:rPr>
  </w:style>
  <w:style w:type="paragraph" w:styleId="Footer">
    <w:name w:val="footer"/>
    <w:aliases w:val=" Caracter Caracter Caracter, Caracter Caracter"/>
    <w:basedOn w:val="Normal"/>
    <w:link w:val="FooterChar"/>
    <w:uiPriority w:val="99"/>
    <w:qFormat/>
    <w:rsid w:val="00912E63"/>
    <w:pPr>
      <w:tabs>
        <w:tab w:val="center" w:pos="4153"/>
        <w:tab w:val="right" w:pos="8306"/>
      </w:tabs>
      <w:suppressAutoHyphens/>
      <w:spacing w:after="0" w:line="240" w:lineRule="auto"/>
    </w:pPr>
    <w:rPr>
      <w:rFonts w:ascii="Times New Roman" w:eastAsia="Times New Roman" w:hAnsi="Times New Roman"/>
      <w:lang w:eastAsia="ar-SA"/>
    </w:rPr>
  </w:style>
  <w:style w:type="character" w:customStyle="1" w:styleId="FooterChar1">
    <w:name w:val="Footer Char1"/>
    <w:basedOn w:val="DefaultParagraphFont"/>
    <w:uiPriority w:val="99"/>
    <w:rsid w:val="00912E63"/>
  </w:style>
  <w:style w:type="paragraph" w:customStyle="1" w:styleId="BN-Linii">
    <w:name w:val="BN - Linii"/>
    <w:basedOn w:val="Normal"/>
    <w:rsid w:val="00912E63"/>
    <w:pPr>
      <w:numPr>
        <w:numId w:val="2"/>
      </w:numPr>
      <w:suppressAutoHyphens/>
      <w:spacing w:after="0" w:line="240" w:lineRule="auto"/>
    </w:pPr>
    <w:rPr>
      <w:rFonts w:ascii="Times New Roman" w:eastAsia="Times New Roman" w:hAnsi="Times New Roman" w:cs="Times New Roman"/>
      <w:sz w:val="24"/>
      <w:szCs w:val="20"/>
      <w:lang w:val="en-AU" w:eastAsia="ar-SA"/>
    </w:rPr>
  </w:style>
  <w:style w:type="paragraph" w:customStyle="1" w:styleId="BN-Nrcs">
    <w:name w:val="BN - Nr cs"/>
    <w:basedOn w:val="Normal"/>
    <w:rsid w:val="00912E63"/>
    <w:pPr>
      <w:suppressAutoHyphens/>
      <w:spacing w:after="360" w:line="360" w:lineRule="auto"/>
      <w:ind w:firstLine="720"/>
      <w:jc w:val="both"/>
    </w:pPr>
    <w:rPr>
      <w:rFonts w:ascii="Arial Narrow" w:eastAsia="Times New Roman" w:hAnsi="Arial Narrow" w:cs="Times New Roman"/>
      <w:sz w:val="28"/>
      <w:szCs w:val="28"/>
      <w:lang w:val="ro-RO" w:eastAsia="ar-SA"/>
    </w:rPr>
  </w:style>
  <w:style w:type="paragraph" w:customStyle="1" w:styleId="Corptext21">
    <w:name w:val="Corp text 21"/>
    <w:basedOn w:val="Normal"/>
    <w:rsid w:val="00912E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uppressAutoHyphens/>
      <w:spacing w:after="0" w:line="240" w:lineRule="atLeast"/>
      <w:jc w:val="both"/>
    </w:pPr>
    <w:rPr>
      <w:rFonts w:ascii="Times New Roman" w:eastAsia="Times New Roman" w:hAnsi="Times New Roman" w:cs="Times New Roman"/>
      <w:sz w:val="24"/>
      <w:szCs w:val="20"/>
      <w:lang w:eastAsia="ar-SA"/>
    </w:rPr>
  </w:style>
  <w:style w:type="paragraph" w:customStyle="1" w:styleId="Textsimplu1">
    <w:name w:val="Text simplu1"/>
    <w:basedOn w:val="Normal"/>
    <w:rsid w:val="00912E63"/>
    <w:pPr>
      <w:suppressAutoHyphens/>
      <w:spacing w:after="0" w:line="240" w:lineRule="auto"/>
    </w:pPr>
    <w:rPr>
      <w:rFonts w:ascii="Courier New" w:eastAsia="Times New Roman" w:hAnsi="Courier New" w:cs="Courier New"/>
      <w:sz w:val="20"/>
      <w:szCs w:val="20"/>
      <w:lang w:eastAsia="ar-SA"/>
    </w:rPr>
  </w:style>
  <w:style w:type="paragraph" w:styleId="ListParagraph">
    <w:name w:val="List Paragraph"/>
    <w:aliases w:val="Forth level,Citation List,본문(내용),List Paragraph (numbered (a)),body 2,List Paragraph11,Listă paragraf,Listaszerű bekezdés1,Normal bullet 2,Akapit z listą BS,Outlines a,b,c,List_Paragraph,Multilevel para_II,Akapit z lista BS,Paragraph"/>
    <w:basedOn w:val="Normal"/>
    <w:uiPriority w:val="34"/>
    <w:qFormat/>
    <w:rsid w:val="00912E63"/>
    <w:pPr>
      <w:ind w:left="720"/>
    </w:pPr>
    <w:rPr>
      <w:rFonts w:ascii="Calibri" w:eastAsia="Calibri" w:hAnsi="Calibri" w:cs="Calibri"/>
      <w:lang w:val="ro-RO" w:eastAsia="ar-SA"/>
    </w:rPr>
  </w:style>
  <w:style w:type="paragraph" w:customStyle="1" w:styleId="DefaultText1">
    <w:name w:val="Default Text:1"/>
    <w:basedOn w:val="Normal"/>
    <w:link w:val="DefaultText1Char"/>
    <w:rsid w:val="00912E63"/>
    <w:pPr>
      <w:spacing w:after="0" w:line="240" w:lineRule="auto"/>
    </w:pPr>
    <w:rPr>
      <w:rFonts w:ascii="Times New Roman" w:eastAsia="Times New Roman" w:hAnsi="Times New Roman" w:cs="Times New Roman"/>
      <w:noProof/>
      <w:sz w:val="24"/>
      <w:szCs w:val="20"/>
    </w:rPr>
  </w:style>
  <w:style w:type="character" w:customStyle="1" w:styleId="DefaultText1Char">
    <w:name w:val="Default Text:1 Char"/>
    <w:link w:val="DefaultText1"/>
    <w:rsid w:val="00912E63"/>
    <w:rPr>
      <w:rFonts w:ascii="Times New Roman" w:eastAsia="Times New Roman" w:hAnsi="Times New Roman" w:cs="Times New Roman"/>
      <w:noProof/>
      <w:sz w:val="24"/>
      <w:szCs w:val="20"/>
    </w:rPr>
  </w:style>
  <w:style w:type="paragraph" w:customStyle="1" w:styleId="DefaultText">
    <w:name w:val="Default Text"/>
    <w:basedOn w:val="Normal"/>
    <w:link w:val="DefaultTextChar"/>
    <w:qFormat/>
    <w:rsid w:val="00912E63"/>
    <w:pPr>
      <w:spacing w:after="0" w:line="240" w:lineRule="auto"/>
    </w:pPr>
    <w:rPr>
      <w:rFonts w:ascii="Times New Roman" w:eastAsia="Times New Roman" w:hAnsi="Times New Roman" w:cs="Times New Roman"/>
      <w:noProof/>
      <w:sz w:val="24"/>
      <w:szCs w:val="20"/>
    </w:rPr>
  </w:style>
  <w:style w:type="character" w:customStyle="1" w:styleId="BalloonTextChar">
    <w:name w:val="Balloon Text Char"/>
    <w:link w:val="BalloonText"/>
    <w:uiPriority w:val="99"/>
    <w:rsid w:val="00912E63"/>
    <w:rPr>
      <w:rFonts w:ascii="Tahoma" w:eastAsia="Times New Roman" w:hAnsi="Tahoma"/>
      <w:sz w:val="16"/>
      <w:szCs w:val="16"/>
      <w:lang w:val="en-AU" w:eastAsia="ar-SA"/>
    </w:rPr>
  </w:style>
  <w:style w:type="paragraph" w:styleId="BalloonText">
    <w:name w:val="Balloon Text"/>
    <w:basedOn w:val="Normal"/>
    <w:link w:val="BalloonTextChar"/>
    <w:uiPriority w:val="99"/>
    <w:rsid w:val="00912E63"/>
    <w:pPr>
      <w:suppressAutoHyphens/>
      <w:spacing w:after="0" w:line="240" w:lineRule="auto"/>
    </w:pPr>
    <w:rPr>
      <w:rFonts w:ascii="Tahoma" w:eastAsia="Times New Roman" w:hAnsi="Tahoma"/>
      <w:sz w:val="16"/>
      <w:szCs w:val="16"/>
      <w:lang w:val="en-AU" w:eastAsia="ar-SA"/>
    </w:rPr>
  </w:style>
  <w:style w:type="character" w:customStyle="1" w:styleId="BalloonTextChar1">
    <w:name w:val="Balloon Text Char1"/>
    <w:basedOn w:val="DefaultParagraphFont"/>
    <w:uiPriority w:val="99"/>
    <w:rsid w:val="00912E63"/>
    <w:rPr>
      <w:rFonts w:ascii="Tahoma" w:hAnsi="Tahoma" w:cs="Tahoma"/>
      <w:sz w:val="16"/>
      <w:szCs w:val="16"/>
    </w:rPr>
  </w:style>
  <w:style w:type="paragraph" w:customStyle="1" w:styleId="Listparagraf1">
    <w:name w:val="Listă paragraf1"/>
    <w:basedOn w:val="Normal"/>
    <w:link w:val="ListParagraphChar"/>
    <w:uiPriority w:val="34"/>
    <w:qFormat/>
    <w:rsid w:val="00912E63"/>
    <w:pPr>
      <w:widowControl w:val="0"/>
      <w:suppressAutoHyphens/>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4"/>
      <w:szCs w:val="20"/>
    </w:rPr>
  </w:style>
  <w:style w:type="paragraph" w:customStyle="1" w:styleId="WW-Default">
    <w:name w:val="WW-Default"/>
    <w:rsid w:val="00912E63"/>
    <w:pPr>
      <w:suppressAutoHyphens/>
      <w:autoSpaceDE w:val="0"/>
      <w:spacing w:after="0" w:line="240" w:lineRule="auto"/>
    </w:pPr>
    <w:rPr>
      <w:rFonts w:ascii="Times New Roman" w:eastAsia="Arial" w:hAnsi="Times New Roman" w:cs="Times New Roman"/>
      <w:color w:val="000000"/>
      <w:sz w:val="24"/>
      <w:szCs w:val="24"/>
      <w:lang w:eastAsia="ar-SA"/>
    </w:rPr>
  </w:style>
  <w:style w:type="paragraph" w:styleId="BodyTextIndent">
    <w:name w:val="Body Text Indent"/>
    <w:basedOn w:val="Normal"/>
    <w:link w:val="BodyTextIndentChar"/>
    <w:rsid w:val="00912E63"/>
    <w:pPr>
      <w:suppressAutoHyphens/>
      <w:spacing w:after="120" w:line="240" w:lineRule="auto"/>
      <w:ind w:left="283"/>
    </w:pPr>
    <w:rPr>
      <w:rFonts w:ascii="Times New Roman" w:eastAsia="Times New Roman" w:hAnsi="Times New Roman" w:cs="Times New Roman"/>
      <w:sz w:val="20"/>
      <w:szCs w:val="20"/>
      <w:lang w:val="en-AU" w:eastAsia="ar-SA"/>
    </w:rPr>
  </w:style>
  <w:style w:type="character" w:customStyle="1" w:styleId="BodyTextIndentChar">
    <w:name w:val="Body Text Indent Char"/>
    <w:basedOn w:val="DefaultParagraphFont"/>
    <w:link w:val="BodyTextIndent"/>
    <w:rsid w:val="00912E63"/>
    <w:rPr>
      <w:rFonts w:ascii="Times New Roman" w:eastAsia="Times New Roman" w:hAnsi="Times New Roman" w:cs="Times New Roman"/>
      <w:sz w:val="20"/>
      <w:szCs w:val="20"/>
      <w:lang w:val="en-AU" w:eastAsia="ar-SA"/>
    </w:rPr>
  </w:style>
  <w:style w:type="paragraph" w:customStyle="1" w:styleId="Corptext31">
    <w:name w:val="Corp text 31"/>
    <w:basedOn w:val="Normal"/>
    <w:rsid w:val="00912E63"/>
    <w:pPr>
      <w:suppressAutoHyphens/>
      <w:spacing w:after="120" w:line="240" w:lineRule="auto"/>
    </w:pPr>
    <w:rPr>
      <w:rFonts w:ascii="Times New Roman" w:eastAsia="Times New Roman" w:hAnsi="Times New Roman" w:cs="Times New Roman"/>
      <w:sz w:val="16"/>
      <w:szCs w:val="16"/>
      <w:lang w:val="en-AU" w:eastAsia="ar-SA"/>
    </w:rPr>
  </w:style>
  <w:style w:type="paragraph" w:customStyle="1" w:styleId="Indentcorptext31">
    <w:name w:val="Indent corp text 31"/>
    <w:basedOn w:val="Normal"/>
    <w:rsid w:val="00912E63"/>
    <w:pPr>
      <w:suppressAutoHyphens/>
      <w:spacing w:after="0" w:line="240" w:lineRule="auto"/>
      <w:ind w:left="902" w:firstLine="516"/>
      <w:jc w:val="both"/>
    </w:pPr>
    <w:rPr>
      <w:rFonts w:ascii="Tahoma" w:eastAsia="Times New Roman" w:hAnsi="Tahoma" w:cs="Tahoma"/>
      <w:color w:val="000000"/>
      <w:sz w:val="20"/>
      <w:szCs w:val="20"/>
      <w:lang w:val="en-AU" w:eastAsia="ar-SA"/>
    </w:rPr>
  </w:style>
  <w:style w:type="paragraph" w:customStyle="1" w:styleId="ListParagraph1">
    <w:name w:val="List Paragraph1"/>
    <w:basedOn w:val="Normal"/>
    <w:qFormat/>
    <w:rsid w:val="00912E63"/>
    <w:pPr>
      <w:suppressAutoHyphens/>
      <w:ind w:left="720"/>
    </w:pPr>
    <w:rPr>
      <w:rFonts w:ascii="Calibri" w:eastAsia="Calibri" w:hAnsi="Calibri" w:cs="Times New Roman"/>
      <w:lang w:val="ro-RO" w:eastAsia="ar-SA"/>
    </w:rPr>
  </w:style>
  <w:style w:type="character" w:customStyle="1" w:styleId="WW8Num6z0">
    <w:name w:val="WW8Num6z0"/>
    <w:rsid w:val="00912E63"/>
    <w:rPr>
      <w:sz w:val="18"/>
    </w:rPr>
  </w:style>
  <w:style w:type="paragraph" w:customStyle="1" w:styleId="Default">
    <w:name w:val="Default"/>
    <w:rsid w:val="00912E6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yperlink">
    <w:name w:val="Hyperlink"/>
    <w:unhideWhenUsed/>
    <w:rsid w:val="00912E63"/>
    <w:rPr>
      <w:color w:val="0000FF"/>
      <w:u w:val="single"/>
    </w:rPr>
  </w:style>
  <w:style w:type="paragraph" w:customStyle="1" w:styleId="PreformattedText">
    <w:name w:val="Preformatted Text"/>
    <w:basedOn w:val="Normal"/>
    <w:rsid w:val="00912E63"/>
    <w:pPr>
      <w:suppressAutoHyphens/>
      <w:spacing w:after="0" w:line="240" w:lineRule="auto"/>
    </w:pPr>
    <w:rPr>
      <w:rFonts w:ascii="Arial" w:eastAsia="Arial" w:hAnsi="Arial" w:cs="Arial"/>
      <w:sz w:val="20"/>
      <w:szCs w:val="20"/>
      <w:lang w:val="ro-RO" w:eastAsia="ar-SA"/>
    </w:rPr>
  </w:style>
  <w:style w:type="character" w:styleId="Strong">
    <w:name w:val="Strong"/>
    <w:qFormat/>
    <w:rsid w:val="00912E63"/>
    <w:rPr>
      <w:b/>
      <w:bCs/>
    </w:rPr>
  </w:style>
  <w:style w:type="paragraph" w:styleId="BodyText2">
    <w:name w:val="Body Text 2"/>
    <w:basedOn w:val="Normal"/>
    <w:link w:val="BodyText2Char"/>
    <w:rsid w:val="00912E63"/>
    <w:pPr>
      <w:suppressAutoHyphens/>
      <w:spacing w:after="120" w:line="480" w:lineRule="auto"/>
    </w:pPr>
    <w:rPr>
      <w:rFonts w:ascii="Times New Roman" w:eastAsia="Times New Roman" w:hAnsi="Times New Roman" w:cs="Times New Roman"/>
      <w:sz w:val="20"/>
      <w:szCs w:val="20"/>
      <w:lang w:val="en-AU" w:eastAsia="ar-SA"/>
    </w:rPr>
  </w:style>
  <w:style w:type="character" w:customStyle="1" w:styleId="BodyText2Char">
    <w:name w:val="Body Text 2 Char"/>
    <w:basedOn w:val="DefaultParagraphFont"/>
    <w:link w:val="BodyText2"/>
    <w:rsid w:val="00912E63"/>
    <w:rPr>
      <w:rFonts w:ascii="Times New Roman" w:eastAsia="Times New Roman" w:hAnsi="Times New Roman" w:cs="Times New Roman"/>
      <w:sz w:val="20"/>
      <w:szCs w:val="20"/>
      <w:lang w:val="en-AU" w:eastAsia="ar-SA"/>
    </w:rPr>
  </w:style>
  <w:style w:type="paragraph" w:customStyle="1" w:styleId="DefaultText2">
    <w:name w:val="Default Text:2"/>
    <w:basedOn w:val="Normal"/>
    <w:rsid w:val="00912E63"/>
    <w:pPr>
      <w:spacing w:after="0" w:line="240" w:lineRule="auto"/>
    </w:pPr>
    <w:rPr>
      <w:rFonts w:ascii="Times New Roman" w:eastAsia="Times New Roman" w:hAnsi="Times New Roman" w:cs="Times New Roman"/>
      <w:noProof/>
      <w:sz w:val="24"/>
      <w:szCs w:val="20"/>
    </w:rPr>
  </w:style>
  <w:style w:type="table" w:styleId="TableGrid">
    <w:name w:val="Table Grid"/>
    <w:basedOn w:val="TableNormal"/>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icetext">
    <w:name w:val="noticetext"/>
    <w:basedOn w:val="DefaultParagraphFont"/>
    <w:rsid w:val="00912E63"/>
  </w:style>
  <w:style w:type="character" w:customStyle="1" w:styleId="labeldatatext">
    <w:name w:val="labeldatatext"/>
    <w:basedOn w:val="DefaultParagraphFont"/>
    <w:rsid w:val="00912E63"/>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912E6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912E63"/>
    <w:rPr>
      <w:rFonts w:ascii="Times New Roman" w:eastAsia="Times New Roman" w:hAnsi="Times New Roman" w:cs="Times New Roman"/>
      <w:sz w:val="20"/>
      <w:szCs w:val="20"/>
    </w:rPr>
  </w:style>
  <w:style w:type="character" w:styleId="FootnoteReference">
    <w:name w:val="footnote reference"/>
    <w:uiPriority w:val="99"/>
    <w:rsid w:val="00912E63"/>
    <w:rPr>
      <w:vertAlign w:val="superscript"/>
    </w:rPr>
  </w:style>
  <w:style w:type="paragraph" w:styleId="Date">
    <w:name w:val="Date"/>
    <w:basedOn w:val="Normal"/>
    <w:next w:val="Normal"/>
    <w:link w:val="DateChar"/>
    <w:rsid w:val="00912E63"/>
    <w:pPr>
      <w:spacing w:after="0" w:line="240" w:lineRule="auto"/>
    </w:pPr>
    <w:rPr>
      <w:rFonts w:ascii="Times New Roman" w:eastAsia="Times New Roman" w:hAnsi="Times New Roman" w:cs="Times New Roman"/>
      <w:sz w:val="28"/>
      <w:szCs w:val="24"/>
      <w:lang w:val="ro-RO" w:eastAsia="ro-RO"/>
    </w:rPr>
  </w:style>
  <w:style w:type="character" w:customStyle="1" w:styleId="DateChar">
    <w:name w:val="Date Char"/>
    <w:basedOn w:val="DefaultParagraphFont"/>
    <w:link w:val="Date"/>
    <w:rsid w:val="00912E63"/>
    <w:rPr>
      <w:rFonts w:ascii="Times New Roman" w:eastAsia="Times New Roman" w:hAnsi="Times New Roman" w:cs="Times New Roman"/>
      <w:sz w:val="28"/>
      <w:szCs w:val="24"/>
      <w:lang w:val="ro-RO" w:eastAsia="ro-RO"/>
    </w:rPr>
  </w:style>
  <w:style w:type="paragraph" w:styleId="NormalWeb">
    <w:name w:val="Normal (Web)"/>
    <w:aliases w:val="Normal (Web) Char Char,Normal (Web) Char,Normal (Web)1"/>
    <w:basedOn w:val="Normal"/>
    <w:unhideWhenUsed/>
    <w:rsid w:val="00912E63"/>
    <w:pPr>
      <w:spacing w:before="100" w:beforeAutospacing="1" w:after="100" w:afterAutospacing="1" w:line="240" w:lineRule="auto"/>
    </w:pPr>
    <w:rPr>
      <w:rFonts w:ascii="Times New Roman" w:eastAsia="Times New Roman" w:hAnsi="Times New Roman" w:cs="Times New Roman"/>
      <w:sz w:val="24"/>
      <w:szCs w:val="24"/>
      <w:lang w:eastAsia="zh-CN"/>
    </w:rPr>
  </w:style>
  <w:style w:type="paragraph" w:customStyle="1" w:styleId="CharCharCharChar">
    <w:name w:val="Char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CaracterCaracter2CharCharCaracterCaracterCharCharCaracterCaracterCharCharCaracterCaracterCharCharCaracterCaracter0">
    <w:name w:val="Caracter Caracter2 Char Char Caracter Caracter Char Char Caracter Caracter Char Char Caracter Caracter Char Char Caracter Caracter"/>
    <w:basedOn w:val="Normal"/>
    <w:rsid w:val="00912E63"/>
    <w:pPr>
      <w:spacing w:after="0" w:line="240" w:lineRule="auto"/>
    </w:pPr>
    <w:rPr>
      <w:rFonts w:ascii="Arial" w:eastAsia="Times New Roman" w:hAnsi="Arial" w:cs="Times New Roman"/>
      <w:sz w:val="24"/>
      <w:szCs w:val="24"/>
      <w:lang w:val="pl-PL" w:eastAsia="pl-PL"/>
    </w:rPr>
  </w:style>
  <w:style w:type="character" w:customStyle="1" w:styleId="tpa1">
    <w:name w:val="tpa1"/>
    <w:rsid w:val="00912E63"/>
  </w:style>
  <w:style w:type="character" w:customStyle="1" w:styleId="tax1">
    <w:name w:val="tax1"/>
    <w:rsid w:val="00912E63"/>
    <w:rPr>
      <w:b/>
      <w:bCs/>
      <w:sz w:val="26"/>
      <w:szCs w:val="26"/>
    </w:rPr>
  </w:style>
  <w:style w:type="paragraph" w:styleId="BodyTextIndent3">
    <w:name w:val="Body Text Indent 3"/>
    <w:basedOn w:val="Normal"/>
    <w:link w:val="BodyTextIndent3Char"/>
    <w:rsid w:val="00912E63"/>
    <w:pPr>
      <w:spacing w:after="120" w:line="240" w:lineRule="auto"/>
      <w:ind w:left="360"/>
    </w:pPr>
    <w:rPr>
      <w:rFonts w:ascii="Times New Roman" w:eastAsia="MS Mincho" w:hAnsi="Times New Roman" w:cs="Times New Roman"/>
      <w:sz w:val="16"/>
      <w:szCs w:val="16"/>
      <w:lang w:val="fr-FR"/>
    </w:rPr>
  </w:style>
  <w:style w:type="character" w:customStyle="1" w:styleId="BodyTextIndent3Char">
    <w:name w:val="Body Text Indent 3 Char"/>
    <w:basedOn w:val="DefaultParagraphFont"/>
    <w:link w:val="BodyTextIndent3"/>
    <w:rsid w:val="00912E63"/>
    <w:rPr>
      <w:rFonts w:ascii="Times New Roman" w:eastAsia="MS Mincho" w:hAnsi="Times New Roman" w:cs="Times New Roman"/>
      <w:sz w:val="16"/>
      <w:szCs w:val="16"/>
      <w:lang w:val="fr-FR"/>
    </w:rPr>
  </w:style>
  <w:style w:type="character" w:customStyle="1" w:styleId="ax1">
    <w:name w:val="ax1"/>
    <w:rsid w:val="00912E63"/>
    <w:rPr>
      <w:b/>
      <w:bCs/>
      <w:sz w:val="26"/>
      <w:szCs w:val="26"/>
    </w:rPr>
  </w:style>
  <w:style w:type="character" w:customStyle="1" w:styleId="DefaultText1CharChar">
    <w:name w:val="Default Text:1 Char Char"/>
    <w:rsid w:val="00912E63"/>
    <w:rPr>
      <w:rFonts w:ascii="Times New Roman" w:eastAsia="Times New Roman" w:hAnsi="Times New Roman" w:cs="Times New Roman"/>
      <w:noProof/>
      <w:sz w:val="24"/>
      <w:szCs w:val="20"/>
    </w:rPr>
  </w:style>
  <w:style w:type="paragraph" w:customStyle="1" w:styleId="dragos2">
    <w:name w:val="dragos2"/>
    <w:basedOn w:val="Normal"/>
    <w:rsid w:val="00912E63"/>
    <w:pPr>
      <w:spacing w:before="120" w:after="0" w:line="288" w:lineRule="auto"/>
    </w:pPr>
    <w:rPr>
      <w:rFonts w:ascii="Verdana" w:eastAsia="Times New Roman" w:hAnsi="Verdana" w:cs="Times New Roman"/>
      <w:i/>
      <w:iCs/>
      <w:sz w:val="24"/>
      <w:szCs w:val="24"/>
      <w:lang w:val="ro-RO" w:eastAsia="ro-RO"/>
    </w:rPr>
  </w:style>
  <w:style w:type="numbering" w:customStyle="1" w:styleId="Style3">
    <w:name w:val="Style3"/>
    <w:rsid w:val="00912E63"/>
  </w:style>
  <w:style w:type="character" w:customStyle="1" w:styleId="ib1">
    <w:name w:val="ib1"/>
    <w:rsid w:val="00912E63"/>
    <w:rPr>
      <w:spacing w:val="0"/>
    </w:rPr>
  </w:style>
  <w:style w:type="paragraph" w:customStyle="1" w:styleId="ariel">
    <w:name w:val="ariel"/>
    <w:basedOn w:val="Normal"/>
    <w:rsid w:val="00912E63"/>
    <w:pPr>
      <w:spacing w:after="0" w:line="240" w:lineRule="auto"/>
    </w:pPr>
    <w:rPr>
      <w:rFonts w:ascii="ff0" w:eastAsia="Times New Roman" w:hAnsi="ff0" w:cs="Times New Roman"/>
      <w:color w:val="000000"/>
      <w:spacing w:val="12"/>
      <w:lang w:val="en"/>
    </w:rPr>
  </w:style>
  <w:style w:type="paragraph" w:customStyle="1" w:styleId="Anexa">
    <w:name w:val="Anexa"/>
    <w:basedOn w:val="DefaultText1"/>
    <w:next w:val="DefaultText1"/>
    <w:link w:val="AnexaChar"/>
    <w:rsid w:val="00912E63"/>
    <w:rPr>
      <w:rFonts w:ascii="Calibri" w:eastAsia="Calibri" w:hAnsi="Calibri"/>
      <w:szCs w:val="22"/>
      <w:lang w:val="ro-RO"/>
    </w:rPr>
  </w:style>
  <w:style w:type="character" w:customStyle="1" w:styleId="AnexaChar">
    <w:name w:val="Anexa Char"/>
    <w:link w:val="Anexa"/>
    <w:rsid w:val="00912E63"/>
    <w:rPr>
      <w:rFonts w:ascii="Calibri" w:eastAsia="Calibri" w:hAnsi="Calibri" w:cs="Times New Roman"/>
      <w:noProof/>
      <w:sz w:val="24"/>
      <w:lang w:val="ro-RO"/>
    </w:rPr>
  </w:style>
  <w:style w:type="paragraph" w:customStyle="1" w:styleId="CaracterCaracterChar">
    <w:name w:val="Caracte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Titlucuprins1">
    <w:name w:val="Titlu cuprins1"/>
    <w:basedOn w:val="Heading1"/>
    <w:next w:val="Normal"/>
    <w:unhideWhenUsed/>
    <w:qFormat/>
    <w:rsid w:val="00912E63"/>
    <w:pPr>
      <w:keepLines/>
      <w:numPr>
        <w:numId w:val="0"/>
      </w:numPr>
      <w:suppressAutoHyphens w:val="0"/>
      <w:spacing w:before="480" w:after="0" w:line="276" w:lineRule="auto"/>
      <w:outlineLvl w:val="9"/>
    </w:pPr>
    <w:rPr>
      <w:rFonts w:ascii="Cambria" w:hAnsi="Cambria"/>
      <w:color w:val="365F91"/>
      <w:kern w:val="0"/>
      <w:sz w:val="28"/>
      <w:szCs w:val="28"/>
      <w:lang w:val="en-US" w:eastAsia="ja-JP"/>
    </w:rPr>
  </w:style>
  <w:style w:type="paragraph" w:styleId="TOC1">
    <w:name w:val="toc 1"/>
    <w:basedOn w:val="Normal"/>
    <w:next w:val="Normal"/>
    <w:autoRedefine/>
    <w:unhideWhenUsed/>
    <w:rsid w:val="00912E63"/>
    <w:pPr>
      <w:spacing w:after="100"/>
    </w:pPr>
    <w:rPr>
      <w:rFonts w:ascii="Arial" w:eastAsia="Calibri" w:hAnsi="Arial" w:cs="Times New Roman"/>
      <w:sz w:val="24"/>
    </w:rPr>
  </w:style>
  <w:style w:type="paragraph" w:styleId="TOC20">
    <w:name w:val="toc 2"/>
    <w:basedOn w:val="Normal"/>
    <w:next w:val="Normal"/>
    <w:autoRedefine/>
    <w:unhideWhenUsed/>
    <w:rsid w:val="00912E63"/>
    <w:pPr>
      <w:spacing w:after="100"/>
      <w:ind w:left="240"/>
    </w:pPr>
    <w:rPr>
      <w:rFonts w:ascii="Arial" w:eastAsia="Calibri" w:hAnsi="Arial" w:cs="Times New Roman"/>
      <w:sz w:val="24"/>
    </w:rPr>
  </w:style>
  <w:style w:type="character" w:customStyle="1" w:styleId="ListParagraphChar">
    <w:name w:val="List Paragraph Char"/>
    <w:aliases w:val="Forth level Char,Citation List Char,본문(내용) Char,List Paragraph (numbered (a)) Char,body 2 Char,List Paragraph11 Char,Normal bullet 2 Char,Akapit z listą BS Char,Outlines a Char,b Char,c Char,List_Paragraph Char,Akapit z lista BS Char"/>
    <w:link w:val="Listparagraf1"/>
    <w:uiPriority w:val="34"/>
    <w:locked/>
    <w:rsid w:val="00912E63"/>
    <w:rPr>
      <w:rFonts w:ascii="Times New Roman" w:eastAsia="Times New Roman" w:hAnsi="Times New Roman" w:cs="Times New Roman"/>
      <w:sz w:val="24"/>
      <w:szCs w:val="20"/>
    </w:rPr>
  </w:style>
  <w:style w:type="character" w:styleId="PageNumber">
    <w:name w:val="page number"/>
    <w:rsid w:val="00912E63"/>
  </w:style>
  <w:style w:type="paragraph" w:customStyle="1" w:styleId="Caracter">
    <w:name w:val="Caracter"/>
    <w:basedOn w:val="Normal"/>
    <w:rsid w:val="00912E63"/>
    <w:pPr>
      <w:tabs>
        <w:tab w:val="left" w:pos="709"/>
      </w:tabs>
      <w:spacing w:after="0" w:line="240" w:lineRule="auto"/>
    </w:pPr>
    <w:rPr>
      <w:rFonts w:ascii="Tahoma" w:eastAsia="Times New Roman" w:hAnsi="Tahoma" w:cs="Times New Roman"/>
      <w:noProof/>
      <w:sz w:val="24"/>
      <w:szCs w:val="24"/>
      <w:lang w:val="pl-PL" w:eastAsia="pl-PL"/>
    </w:rPr>
  </w:style>
  <w:style w:type="paragraph" w:customStyle="1" w:styleId="CharChar2CharCaracterChar">
    <w:name w:val="Char Char2 Char Caracter Cha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noticetext1">
    <w:name w:val="noticetext1"/>
    <w:rsid w:val="00912E63"/>
    <w:rPr>
      <w:rFonts w:ascii="Arial" w:hAnsi="Arial" w:cs="Arial" w:hint="default"/>
      <w:b w:val="0"/>
      <w:bCs w:val="0"/>
      <w:i w:val="0"/>
      <w:iCs w:val="0"/>
      <w:color w:val="000000"/>
      <w:sz w:val="18"/>
      <w:szCs w:val="18"/>
    </w:rPr>
  </w:style>
  <w:style w:type="character" w:styleId="CommentReference">
    <w:name w:val="annotation reference"/>
    <w:uiPriority w:val="99"/>
    <w:rsid w:val="00912E63"/>
    <w:rPr>
      <w:sz w:val="16"/>
      <w:szCs w:val="16"/>
    </w:rPr>
  </w:style>
  <w:style w:type="paragraph" w:styleId="CommentText">
    <w:name w:val="annotation text"/>
    <w:basedOn w:val="Normal"/>
    <w:link w:val="CommentTextChar"/>
    <w:uiPriority w:val="99"/>
    <w:rsid w:val="00912E63"/>
    <w:rPr>
      <w:rFonts w:ascii="Calibri" w:eastAsia="Calibri" w:hAnsi="Calibri" w:cs="Times New Roman"/>
      <w:sz w:val="20"/>
      <w:szCs w:val="20"/>
      <w:lang w:val="ro-RO"/>
    </w:rPr>
  </w:style>
  <w:style w:type="character" w:customStyle="1" w:styleId="CommentTextChar">
    <w:name w:val="Comment Text Char"/>
    <w:basedOn w:val="DefaultParagraphFont"/>
    <w:link w:val="CommentText"/>
    <w:uiPriority w:val="99"/>
    <w:rsid w:val="00912E63"/>
    <w:rPr>
      <w:rFonts w:ascii="Calibri" w:eastAsia="Calibri" w:hAnsi="Calibri" w:cs="Times New Roman"/>
      <w:sz w:val="20"/>
      <w:szCs w:val="20"/>
      <w:lang w:val="ro-RO"/>
    </w:rPr>
  </w:style>
  <w:style w:type="paragraph" w:styleId="CommentSubject">
    <w:name w:val="annotation subject"/>
    <w:basedOn w:val="CommentText"/>
    <w:next w:val="CommentText"/>
    <w:link w:val="CommentSubjectChar"/>
    <w:uiPriority w:val="99"/>
    <w:rsid w:val="00912E63"/>
    <w:rPr>
      <w:b/>
      <w:bCs/>
    </w:rPr>
  </w:style>
  <w:style w:type="character" w:customStyle="1" w:styleId="CommentSubjectChar">
    <w:name w:val="Comment Subject Char"/>
    <w:basedOn w:val="CommentTextChar"/>
    <w:link w:val="CommentSubject"/>
    <w:uiPriority w:val="99"/>
    <w:rsid w:val="00912E63"/>
    <w:rPr>
      <w:rFonts w:ascii="Calibri" w:eastAsia="Calibri" w:hAnsi="Calibri" w:cs="Times New Roman"/>
      <w:b/>
      <w:bCs/>
      <w:sz w:val="20"/>
      <w:szCs w:val="20"/>
      <w:lang w:val="ro-RO"/>
    </w:rPr>
  </w:style>
  <w:style w:type="paragraph" w:styleId="Revision">
    <w:name w:val="Revision"/>
    <w:hidden/>
    <w:uiPriority w:val="99"/>
    <w:rsid w:val="00912E63"/>
    <w:pPr>
      <w:spacing w:after="0" w:line="240" w:lineRule="auto"/>
    </w:pPr>
    <w:rPr>
      <w:rFonts w:ascii="Calibri" w:eastAsia="Calibri" w:hAnsi="Calibri" w:cs="Times New Roman"/>
      <w:lang w:val="ro-RO"/>
    </w:rPr>
  </w:style>
  <w:style w:type="numbering" w:customStyle="1" w:styleId="FrListare1">
    <w:name w:val="Fără Listare1"/>
    <w:next w:val="NoList"/>
    <w:uiPriority w:val="99"/>
    <w:semiHidden/>
    <w:unhideWhenUsed/>
    <w:rsid w:val="00912E63"/>
  </w:style>
  <w:style w:type="table" w:customStyle="1" w:styleId="Tabelgril1">
    <w:name w:val="Tabel grilă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extgrosnegru">
    <w:name w:val="textgrosnegru"/>
    <w:rsid w:val="00912E63"/>
  </w:style>
  <w:style w:type="character" w:customStyle="1" w:styleId="textmicnegru">
    <w:name w:val="textmicnegru"/>
    <w:rsid w:val="00912E63"/>
  </w:style>
  <w:style w:type="character" w:customStyle="1" w:styleId="DefaultTextChar">
    <w:name w:val="Default Text Char"/>
    <w:link w:val="DefaultText"/>
    <w:locked/>
    <w:rsid w:val="00912E63"/>
    <w:rPr>
      <w:rFonts w:ascii="Times New Roman" w:eastAsia="Times New Roman" w:hAnsi="Times New Roman" w:cs="Times New Roman"/>
      <w:noProof/>
      <w:sz w:val="24"/>
      <w:szCs w:val="20"/>
    </w:rPr>
  </w:style>
  <w:style w:type="numbering" w:customStyle="1" w:styleId="FrListare2">
    <w:name w:val="Fără Listare2"/>
    <w:next w:val="NoList"/>
    <w:uiPriority w:val="99"/>
    <w:semiHidden/>
    <w:unhideWhenUsed/>
    <w:rsid w:val="00912E63"/>
  </w:style>
  <w:style w:type="table" w:customStyle="1" w:styleId="Tabelgril2">
    <w:name w:val="Tabel grilă2"/>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2plain">
    <w:name w:val="heading 2 plain"/>
    <w:basedOn w:val="Heading2"/>
    <w:next w:val="Normal"/>
    <w:uiPriority w:val="99"/>
    <w:rsid w:val="00912E63"/>
    <w:pPr>
      <w:keepNext w:val="0"/>
      <w:keepLines/>
      <w:tabs>
        <w:tab w:val="left" w:pos="720"/>
      </w:tabs>
      <w:suppressAutoHyphens w:val="0"/>
      <w:spacing w:before="60"/>
      <w:jc w:val="center"/>
    </w:pPr>
    <w:rPr>
      <w:rFonts w:cs="Arial"/>
      <w:i w:val="0"/>
      <w:iCs w:val="0"/>
      <w:sz w:val="24"/>
      <w:szCs w:val="24"/>
      <w:lang w:val="ro-RO" w:eastAsia="en-US"/>
    </w:rPr>
  </w:style>
  <w:style w:type="character" w:customStyle="1" w:styleId="panchor">
    <w:name w:val="panchor"/>
    <w:rsid w:val="00912E63"/>
  </w:style>
  <w:style w:type="paragraph" w:styleId="HTMLPreformatted">
    <w:name w:val="HTML Preformatted"/>
    <w:basedOn w:val="Normal"/>
    <w:link w:val="HTMLPreformattedChar"/>
    <w:rsid w:val="00912E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o-RO" w:eastAsia="ro-RO"/>
    </w:rPr>
  </w:style>
  <w:style w:type="character" w:customStyle="1" w:styleId="HTMLPreformattedChar">
    <w:name w:val="HTML Preformatted Char"/>
    <w:basedOn w:val="DefaultParagraphFont"/>
    <w:link w:val="HTMLPreformatted"/>
    <w:rsid w:val="00912E63"/>
    <w:rPr>
      <w:rFonts w:ascii="Courier New" w:eastAsia="Times New Roman" w:hAnsi="Courier New" w:cs="Courier New"/>
      <w:sz w:val="20"/>
      <w:szCs w:val="20"/>
      <w:lang w:val="ro-RO" w:eastAsia="ro-RO"/>
    </w:rPr>
  </w:style>
  <w:style w:type="character" w:styleId="Emphasis">
    <w:name w:val="Emphasis"/>
    <w:qFormat/>
    <w:rsid w:val="00912E63"/>
    <w:rPr>
      <w:i/>
      <w:iCs/>
    </w:rPr>
  </w:style>
  <w:style w:type="table" w:customStyle="1" w:styleId="TableGrid1">
    <w:name w:val="Table Grid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
    <w:name w:val="_"/>
    <w:rsid w:val="00912E63"/>
  </w:style>
  <w:style w:type="character" w:customStyle="1" w:styleId="pg-1fs2">
    <w:name w:val="pg-1fs2"/>
    <w:rsid w:val="00912E63"/>
  </w:style>
  <w:style w:type="paragraph" w:customStyle="1" w:styleId="TEXT">
    <w:name w:val="TEXT"/>
    <w:basedOn w:val="Normal"/>
    <w:rsid w:val="00912E63"/>
    <w:pPr>
      <w:spacing w:after="0" w:line="360" w:lineRule="auto"/>
      <w:ind w:left="851"/>
    </w:pPr>
    <w:rPr>
      <w:rFonts w:ascii="Arial" w:eastAsia="Times New Roman" w:hAnsi="Arial" w:cs="Times New Roman"/>
      <w:sz w:val="24"/>
      <w:szCs w:val="20"/>
      <w:lang w:val="en-GB" w:eastAsia="ro-RO"/>
    </w:rPr>
  </w:style>
  <w:style w:type="paragraph" w:customStyle="1" w:styleId="Style6">
    <w:name w:val="Style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7">
    <w:name w:val="Style7"/>
    <w:basedOn w:val="Normal"/>
    <w:rsid w:val="00912E63"/>
    <w:pPr>
      <w:widowControl w:val="0"/>
      <w:autoSpaceDE w:val="0"/>
      <w:autoSpaceDN w:val="0"/>
      <w:adjustRightInd w:val="0"/>
      <w:spacing w:after="0" w:line="264" w:lineRule="exact"/>
      <w:ind w:firstLine="298"/>
    </w:pPr>
    <w:rPr>
      <w:rFonts w:ascii="Arial" w:eastAsia="Times New Roman" w:hAnsi="Arial" w:cs="Times New Roman"/>
      <w:sz w:val="24"/>
      <w:szCs w:val="24"/>
    </w:rPr>
  </w:style>
  <w:style w:type="paragraph" w:customStyle="1" w:styleId="Style8">
    <w:name w:val="Style8"/>
    <w:basedOn w:val="Normal"/>
    <w:rsid w:val="00912E63"/>
    <w:pPr>
      <w:widowControl w:val="0"/>
      <w:autoSpaceDE w:val="0"/>
      <w:autoSpaceDN w:val="0"/>
      <w:adjustRightInd w:val="0"/>
      <w:spacing w:after="0" w:line="240" w:lineRule="auto"/>
      <w:jc w:val="center"/>
    </w:pPr>
    <w:rPr>
      <w:rFonts w:ascii="Arial" w:eastAsia="Times New Roman" w:hAnsi="Arial" w:cs="Times New Roman"/>
      <w:sz w:val="24"/>
      <w:szCs w:val="24"/>
    </w:rPr>
  </w:style>
  <w:style w:type="character" w:customStyle="1" w:styleId="FontStyle38">
    <w:name w:val="Font Style38"/>
    <w:rsid w:val="00912E63"/>
    <w:rPr>
      <w:rFonts w:ascii="Arial" w:hAnsi="Arial" w:cs="Arial"/>
      <w:b/>
      <w:bCs/>
      <w:sz w:val="20"/>
      <w:szCs w:val="20"/>
    </w:rPr>
  </w:style>
  <w:style w:type="character" w:customStyle="1" w:styleId="FontStyle53">
    <w:name w:val="Font Style53"/>
    <w:rsid w:val="00912E63"/>
    <w:rPr>
      <w:rFonts w:ascii="Arial" w:hAnsi="Arial" w:cs="Arial"/>
      <w:sz w:val="20"/>
      <w:szCs w:val="20"/>
    </w:rPr>
  </w:style>
  <w:style w:type="character" w:customStyle="1" w:styleId="FontStyle54">
    <w:name w:val="Font Style54"/>
    <w:rsid w:val="00912E63"/>
    <w:rPr>
      <w:rFonts w:ascii="Arial" w:hAnsi="Arial" w:cs="Arial"/>
      <w:b/>
      <w:bCs/>
      <w:i/>
      <w:iCs/>
      <w:sz w:val="20"/>
      <w:szCs w:val="20"/>
    </w:rPr>
  </w:style>
  <w:style w:type="paragraph" w:customStyle="1" w:styleId="Style11">
    <w:name w:val="Style11"/>
    <w:basedOn w:val="Normal"/>
    <w:rsid w:val="00912E63"/>
    <w:pPr>
      <w:widowControl w:val="0"/>
      <w:autoSpaceDE w:val="0"/>
      <w:autoSpaceDN w:val="0"/>
      <w:adjustRightInd w:val="0"/>
      <w:spacing w:after="0" w:line="242" w:lineRule="exact"/>
      <w:jc w:val="both"/>
    </w:pPr>
    <w:rPr>
      <w:rFonts w:ascii="Arial" w:eastAsia="Times New Roman" w:hAnsi="Arial" w:cs="Times New Roman"/>
      <w:sz w:val="24"/>
      <w:szCs w:val="24"/>
    </w:rPr>
  </w:style>
  <w:style w:type="paragraph" w:customStyle="1" w:styleId="Style12">
    <w:name w:val="Style12"/>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3">
    <w:name w:val="Style13"/>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14">
    <w:name w:val="Style14"/>
    <w:basedOn w:val="Normal"/>
    <w:rsid w:val="00912E63"/>
    <w:pPr>
      <w:widowControl w:val="0"/>
      <w:autoSpaceDE w:val="0"/>
      <w:autoSpaceDN w:val="0"/>
      <w:adjustRightInd w:val="0"/>
      <w:spacing w:after="0" w:line="262" w:lineRule="exact"/>
      <w:jc w:val="center"/>
    </w:pPr>
    <w:rPr>
      <w:rFonts w:ascii="Arial" w:eastAsia="Times New Roman" w:hAnsi="Arial" w:cs="Times New Roman"/>
      <w:sz w:val="24"/>
      <w:szCs w:val="24"/>
    </w:rPr>
  </w:style>
  <w:style w:type="paragraph" w:customStyle="1" w:styleId="Style15">
    <w:name w:val="Style1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0">
    <w:name w:val="Font Style40"/>
    <w:rsid w:val="00912E63"/>
    <w:rPr>
      <w:rFonts w:ascii="Arial" w:hAnsi="Arial" w:cs="Arial"/>
      <w:sz w:val="20"/>
      <w:szCs w:val="20"/>
    </w:rPr>
  </w:style>
  <w:style w:type="character" w:customStyle="1" w:styleId="FontStyle55">
    <w:name w:val="Font Style55"/>
    <w:rsid w:val="00912E63"/>
    <w:rPr>
      <w:rFonts w:ascii="Times New Roman" w:hAnsi="Times New Roman" w:cs="Times New Roman"/>
      <w:b/>
      <w:bCs/>
      <w:i/>
      <w:iCs/>
      <w:sz w:val="20"/>
      <w:szCs w:val="20"/>
    </w:rPr>
  </w:style>
  <w:style w:type="character" w:customStyle="1" w:styleId="FontStyle41">
    <w:name w:val="Font Style41"/>
    <w:rsid w:val="00912E63"/>
    <w:rPr>
      <w:rFonts w:ascii="Arial" w:hAnsi="Arial" w:cs="Arial"/>
      <w:b/>
      <w:bCs/>
      <w:sz w:val="20"/>
      <w:szCs w:val="20"/>
    </w:rPr>
  </w:style>
  <w:style w:type="character" w:customStyle="1" w:styleId="FontStyle42">
    <w:name w:val="Font Style42"/>
    <w:rsid w:val="00912E63"/>
    <w:rPr>
      <w:rFonts w:ascii="Arial" w:hAnsi="Arial" w:cs="Arial"/>
      <w:sz w:val="20"/>
      <w:szCs w:val="20"/>
    </w:rPr>
  </w:style>
  <w:style w:type="paragraph" w:customStyle="1" w:styleId="Style16">
    <w:name w:val="Style16"/>
    <w:basedOn w:val="Normal"/>
    <w:rsid w:val="00912E63"/>
    <w:pPr>
      <w:widowControl w:val="0"/>
      <w:autoSpaceDE w:val="0"/>
      <w:autoSpaceDN w:val="0"/>
      <w:adjustRightInd w:val="0"/>
      <w:spacing w:after="0" w:line="264" w:lineRule="exact"/>
      <w:jc w:val="both"/>
    </w:pPr>
    <w:rPr>
      <w:rFonts w:ascii="Arial" w:eastAsia="Times New Roman" w:hAnsi="Arial" w:cs="Times New Roman"/>
      <w:sz w:val="24"/>
      <w:szCs w:val="24"/>
    </w:rPr>
  </w:style>
  <w:style w:type="paragraph" w:customStyle="1" w:styleId="Style19">
    <w:name w:val="Style19"/>
    <w:basedOn w:val="Normal"/>
    <w:rsid w:val="00912E63"/>
    <w:pPr>
      <w:widowControl w:val="0"/>
      <w:autoSpaceDE w:val="0"/>
      <w:autoSpaceDN w:val="0"/>
      <w:adjustRightInd w:val="0"/>
      <w:spacing w:after="0" w:line="256" w:lineRule="exact"/>
      <w:ind w:firstLine="739"/>
      <w:jc w:val="both"/>
    </w:pPr>
    <w:rPr>
      <w:rFonts w:ascii="Arial" w:eastAsia="Times New Roman" w:hAnsi="Arial" w:cs="Times New Roman"/>
      <w:sz w:val="24"/>
      <w:szCs w:val="24"/>
    </w:rPr>
  </w:style>
  <w:style w:type="character" w:customStyle="1" w:styleId="FontStyle43">
    <w:name w:val="Font Style43"/>
    <w:rsid w:val="00912E63"/>
    <w:rPr>
      <w:rFonts w:ascii="Arial" w:hAnsi="Arial" w:cs="Arial"/>
      <w:b/>
      <w:bCs/>
      <w:sz w:val="20"/>
      <w:szCs w:val="20"/>
    </w:rPr>
  </w:style>
  <w:style w:type="character" w:customStyle="1" w:styleId="FontStyle44">
    <w:name w:val="Font Style44"/>
    <w:rsid w:val="00912E63"/>
    <w:rPr>
      <w:rFonts w:ascii="Arial" w:hAnsi="Arial" w:cs="Arial"/>
      <w:sz w:val="20"/>
      <w:szCs w:val="20"/>
    </w:rPr>
  </w:style>
  <w:style w:type="paragraph" w:customStyle="1" w:styleId="Style20">
    <w:name w:val="Style20"/>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5">
    <w:name w:val="Font Style45"/>
    <w:rsid w:val="00912E63"/>
    <w:rPr>
      <w:rFonts w:ascii="Arial" w:hAnsi="Arial" w:cs="Arial"/>
      <w:i/>
      <w:iCs/>
      <w:sz w:val="20"/>
      <w:szCs w:val="20"/>
    </w:rPr>
  </w:style>
  <w:style w:type="character" w:customStyle="1" w:styleId="FontStyle47">
    <w:name w:val="Font Style47"/>
    <w:rsid w:val="00912E63"/>
    <w:rPr>
      <w:rFonts w:ascii="Arial" w:hAnsi="Arial" w:cs="Arial"/>
      <w:sz w:val="20"/>
      <w:szCs w:val="20"/>
    </w:rPr>
  </w:style>
  <w:style w:type="paragraph" w:customStyle="1" w:styleId="Style18">
    <w:name w:val="Style18"/>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1">
    <w:name w:val="Style21"/>
    <w:basedOn w:val="Normal"/>
    <w:rsid w:val="00912E63"/>
    <w:pPr>
      <w:widowControl w:val="0"/>
      <w:autoSpaceDE w:val="0"/>
      <w:autoSpaceDN w:val="0"/>
      <w:adjustRightInd w:val="0"/>
      <w:spacing w:after="0" w:line="269" w:lineRule="exact"/>
      <w:jc w:val="center"/>
    </w:pPr>
    <w:rPr>
      <w:rFonts w:ascii="Arial" w:eastAsia="Times New Roman" w:hAnsi="Arial" w:cs="Times New Roman"/>
      <w:sz w:val="24"/>
      <w:szCs w:val="24"/>
    </w:rPr>
  </w:style>
  <w:style w:type="paragraph" w:customStyle="1" w:styleId="Style24">
    <w:name w:val="Style24"/>
    <w:basedOn w:val="Normal"/>
    <w:rsid w:val="00912E63"/>
    <w:pPr>
      <w:widowControl w:val="0"/>
      <w:autoSpaceDE w:val="0"/>
      <w:autoSpaceDN w:val="0"/>
      <w:adjustRightInd w:val="0"/>
      <w:spacing w:after="0" w:line="274" w:lineRule="exact"/>
      <w:jc w:val="center"/>
    </w:pPr>
    <w:rPr>
      <w:rFonts w:ascii="Arial" w:eastAsia="Times New Roman" w:hAnsi="Arial" w:cs="Times New Roman"/>
      <w:sz w:val="24"/>
      <w:szCs w:val="24"/>
    </w:rPr>
  </w:style>
  <w:style w:type="paragraph" w:customStyle="1" w:styleId="Style26">
    <w:name w:val="Style26"/>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character" w:customStyle="1" w:styleId="FontStyle46">
    <w:name w:val="Font Style46"/>
    <w:rsid w:val="00912E63"/>
    <w:rPr>
      <w:rFonts w:ascii="Arial" w:hAnsi="Arial" w:cs="Arial"/>
      <w:i/>
      <w:iCs/>
      <w:sz w:val="20"/>
      <w:szCs w:val="20"/>
    </w:rPr>
  </w:style>
  <w:style w:type="character" w:customStyle="1" w:styleId="FontStyle48">
    <w:name w:val="Font Style48"/>
    <w:rsid w:val="00912E63"/>
    <w:rPr>
      <w:rFonts w:ascii="Arial" w:hAnsi="Arial" w:cs="Arial"/>
      <w:sz w:val="20"/>
      <w:szCs w:val="20"/>
    </w:rPr>
  </w:style>
  <w:style w:type="character" w:customStyle="1" w:styleId="FontStyle49">
    <w:name w:val="Font Style49"/>
    <w:rsid w:val="00912E63"/>
    <w:rPr>
      <w:rFonts w:ascii="Arial" w:hAnsi="Arial" w:cs="Arial"/>
      <w:i/>
      <w:iCs/>
      <w:sz w:val="20"/>
      <w:szCs w:val="20"/>
    </w:rPr>
  </w:style>
  <w:style w:type="character" w:customStyle="1" w:styleId="FontStyle50">
    <w:name w:val="Font Style50"/>
    <w:rsid w:val="00912E63"/>
    <w:rPr>
      <w:rFonts w:ascii="Arial" w:hAnsi="Arial" w:cs="Arial"/>
      <w:i/>
      <w:iCs/>
      <w:sz w:val="20"/>
      <w:szCs w:val="20"/>
    </w:rPr>
  </w:style>
  <w:style w:type="character" w:customStyle="1" w:styleId="FontStyle51">
    <w:name w:val="Font Style51"/>
    <w:rsid w:val="00912E63"/>
    <w:rPr>
      <w:rFonts w:ascii="Arial" w:hAnsi="Arial" w:cs="Arial"/>
      <w:b/>
      <w:bCs/>
      <w:sz w:val="20"/>
      <w:szCs w:val="20"/>
    </w:rPr>
  </w:style>
  <w:style w:type="character" w:customStyle="1" w:styleId="FontStyle52">
    <w:name w:val="Font Style52"/>
    <w:rsid w:val="00912E63"/>
    <w:rPr>
      <w:rFonts w:ascii="Arial" w:hAnsi="Arial" w:cs="Arial"/>
      <w:b/>
      <w:bCs/>
      <w:sz w:val="20"/>
      <w:szCs w:val="20"/>
    </w:rPr>
  </w:style>
  <w:style w:type="paragraph" w:customStyle="1" w:styleId="Style10">
    <w:name w:val="Style10"/>
    <w:basedOn w:val="Normal"/>
    <w:link w:val="Style10Char"/>
    <w:qFormat/>
    <w:rsid w:val="00912E63"/>
    <w:pPr>
      <w:widowControl w:val="0"/>
      <w:autoSpaceDE w:val="0"/>
      <w:autoSpaceDN w:val="0"/>
      <w:adjustRightInd w:val="0"/>
      <w:spacing w:after="0" w:line="259" w:lineRule="exact"/>
      <w:jc w:val="both"/>
    </w:pPr>
    <w:rPr>
      <w:rFonts w:ascii="Arial" w:eastAsia="Times New Roman" w:hAnsi="Arial" w:cs="Times New Roman"/>
      <w:sz w:val="24"/>
      <w:szCs w:val="24"/>
    </w:rPr>
  </w:style>
  <w:style w:type="paragraph" w:customStyle="1" w:styleId="Style25">
    <w:name w:val="Style2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28">
    <w:name w:val="Style28"/>
    <w:basedOn w:val="Normal"/>
    <w:rsid w:val="00912E63"/>
    <w:pPr>
      <w:widowControl w:val="0"/>
      <w:autoSpaceDE w:val="0"/>
      <w:autoSpaceDN w:val="0"/>
      <w:adjustRightInd w:val="0"/>
      <w:spacing w:after="0" w:line="264" w:lineRule="exact"/>
      <w:ind w:hanging="2150"/>
    </w:pPr>
    <w:rPr>
      <w:rFonts w:ascii="Arial" w:eastAsia="Times New Roman" w:hAnsi="Arial" w:cs="Times New Roman"/>
      <w:sz w:val="24"/>
      <w:szCs w:val="24"/>
    </w:rPr>
  </w:style>
  <w:style w:type="paragraph" w:customStyle="1" w:styleId="Style31">
    <w:name w:val="Style31"/>
    <w:basedOn w:val="Normal"/>
    <w:rsid w:val="00912E63"/>
    <w:pPr>
      <w:widowControl w:val="0"/>
      <w:autoSpaceDE w:val="0"/>
      <w:autoSpaceDN w:val="0"/>
      <w:adjustRightInd w:val="0"/>
      <w:spacing w:after="0" w:line="274" w:lineRule="exact"/>
      <w:jc w:val="both"/>
    </w:pPr>
    <w:rPr>
      <w:rFonts w:ascii="Arial" w:eastAsia="Times New Roman" w:hAnsi="Arial" w:cs="Times New Roman"/>
      <w:sz w:val="24"/>
      <w:szCs w:val="24"/>
    </w:rPr>
  </w:style>
  <w:style w:type="paragraph" w:customStyle="1" w:styleId="Style32">
    <w:name w:val="Style32"/>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3">
    <w:name w:val="Style33"/>
    <w:basedOn w:val="Normal"/>
    <w:rsid w:val="00912E63"/>
    <w:pPr>
      <w:widowControl w:val="0"/>
      <w:autoSpaceDE w:val="0"/>
      <w:autoSpaceDN w:val="0"/>
      <w:adjustRightInd w:val="0"/>
      <w:spacing w:after="0" w:line="269" w:lineRule="exact"/>
      <w:jc w:val="both"/>
    </w:pPr>
    <w:rPr>
      <w:rFonts w:ascii="Arial" w:eastAsia="Times New Roman" w:hAnsi="Arial" w:cs="Times New Roman"/>
      <w:sz w:val="24"/>
      <w:szCs w:val="24"/>
    </w:rPr>
  </w:style>
  <w:style w:type="paragraph" w:customStyle="1" w:styleId="Style34">
    <w:name w:val="Style34"/>
    <w:basedOn w:val="Normal"/>
    <w:rsid w:val="00912E63"/>
    <w:pPr>
      <w:widowControl w:val="0"/>
      <w:autoSpaceDE w:val="0"/>
      <w:autoSpaceDN w:val="0"/>
      <w:adjustRightInd w:val="0"/>
      <w:spacing w:after="0" w:line="269" w:lineRule="exact"/>
      <w:ind w:firstLine="682"/>
    </w:pPr>
    <w:rPr>
      <w:rFonts w:ascii="Arial" w:eastAsia="Times New Roman" w:hAnsi="Arial" w:cs="Times New Roman"/>
      <w:sz w:val="24"/>
      <w:szCs w:val="24"/>
    </w:rPr>
  </w:style>
  <w:style w:type="paragraph" w:customStyle="1" w:styleId="Style27">
    <w:name w:val="Style27"/>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Style35">
    <w:name w:val="Style35"/>
    <w:basedOn w:val="Normal"/>
    <w:rsid w:val="00912E63"/>
    <w:pPr>
      <w:widowControl w:val="0"/>
      <w:autoSpaceDE w:val="0"/>
      <w:autoSpaceDN w:val="0"/>
      <w:adjustRightInd w:val="0"/>
      <w:spacing w:after="0" w:line="240" w:lineRule="auto"/>
    </w:pPr>
    <w:rPr>
      <w:rFonts w:ascii="Arial" w:eastAsia="Times New Roman" w:hAnsi="Arial" w:cs="Times New Roman"/>
      <w:sz w:val="24"/>
      <w:szCs w:val="24"/>
    </w:rPr>
  </w:style>
  <w:style w:type="paragraph" w:customStyle="1" w:styleId="Char">
    <w:name w:val="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itle">
    <w:name w:val="Title"/>
    <w:basedOn w:val="Normal"/>
    <w:link w:val="TitleChar"/>
    <w:qFormat/>
    <w:rsid w:val="00912E63"/>
    <w:pPr>
      <w:spacing w:after="240" w:line="240" w:lineRule="auto"/>
      <w:jc w:val="center"/>
    </w:pPr>
    <w:rPr>
      <w:rFonts w:ascii="Arial Black" w:eastAsia="Times New Roman" w:hAnsi="Arial Black" w:cs="Times New Roman"/>
      <w:noProof/>
      <w:sz w:val="48"/>
      <w:szCs w:val="20"/>
    </w:rPr>
  </w:style>
  <w:style w:type="character" w:customStyle="1" w:styleId="TitleChar">
    <w:name w:val="Title Char"/>
    <w:basedOn w:val="DefaultParagraphFont"/>
    <w:link w:val="Title"/>
    <w:rsid w:val="00912E63"/>
    <w:rPr>
      <w:rFonts w:ascii="Arial Black" w:eastAsia="Times New Roman" w:hAnsi="Arial Black" w:cs="Times New Roman"/>
      <w:noProof/>
      <w:sz w:val="48"/>
      <w:szCs w:val="20"/>
    </w:rPr>
  </w:style>
  <w:style w:type="paragraph" w:customStyle="1" w:styleId="OutlineNotIndented">
    <w:name w:val="Outline (Not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TableText">
    <w:name w:val="Table Text"/>
    <w:basedOn w:val="Normal"/>
    <w:rsid w:val="00912E63"/>
    <w:pPr>
      <w:tabs>
        <w:tab w:val="decimal" w:pos="0"/>
      </w:tabs>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912E63"/>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912E63"/>
    <w:pPr>
      <w:spacing w:after="0" w:line="240" w:lineRule="auto"/>
    </w:pPr>
    <w:rPr>
      <w:rFonts w:ascii="Times New Roman" w:eastAsia="Times New Roman" w:hAnsi="Times New Roman" w:cs="Times New Roman"/>
      <w:noProof/>
      <w:sz w:val="24"/>
      <w:szCs w:val="20"/>
    </w:rPr>
  </w:style>
  <w:style w:type="paragraph" w:customStyle="1" w:styleId="1">
    <w:name w:val="1"/>
    <w:basedOn w:val="Normal"/>
    <w:rsid w:val="00912E63"/>
    <w:pPr>
      <w:tabs>
        <w:tab w:val="left" w:pos="709"/>
      </w:tabs>
      <w:spacing w:after="0" w:line="240" w:lineRule="auto"/>
    </w:pPr>
    <w:rPr>
      <w:rFonts w:ascii="Tahoma" w:eastAsia="Times New Roman" w:hAnsi="Tahoma" w:cs="Times New Roman"/>
      <w:sz w:val="24"/>
      <w:szCs w:val="24"/>
      <w:lang w:val="pl-PL" w:eastAsia="pl-PL"/>
    </w:rPr>
  </w:style>
  <w:style w:type="paragraph" w:customStyle="1" w:styleId="CharCharChar">
    <w:name w:val="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Style1">
    <w:name w:val="Style1"/>
    <w:basedOn w:val="Normal"/>
    <w:next w:val="Title"/>
    <w:uiPriority w:val="99"/>
    <w:rsid w:val="00912E63"/>
    <w:pPr>
      <w:keepNext/>
      <w:numPr>
        <w:numId w:val="4"/>
      </w:numPr>
      <w:spacing w:before="240" w:after="240" w:line="240" w:lineRule="auto"/>
      <w:outlineLvl w:val="0"/>
    </w:pPr>
    <w:rPr>
      <w:rFonts w:ascii="Arial" w:eastAsia="Times New Roman" w:hAnsi="Arial" w:cs="Arial"/>
      <w:b/>
      <w:bCs/>
      <w:lang w:val="en-GB" w:eastAsia="en-GB"/>
    </w:rPr>
  </w:style>
  <w:style w:type="paragraph" w:customStyle="1" w:styleId="SubTitle2">
    <w:name w:val="SubTitle 2"/>
    <w:basedOn w:val="Normal"/>
    <w:rsid w:val="00912E63"/>
    <w:pPr>
      <w:spacing w:after="240" w:line="240" w:lineRule="auto"/>
      <w:jc w:val="center"/>
    </w:pPr>
    <w:rPr>
      <w:rFonts w:ascii="Times New Roman" w:eastAsia="Times New Roman" w:hAnsi="Times New Roman" w:cs="Times New Roman"/>
      <w:b/>
      <w:sz w:val="32"/>
      <w:szCs w:val="20"/>
      <w:lang w:val="en-GB" w:eastAsia="en-GB"/>
    </w:rPr>
  </w:style>
  <w:style w:type="paragraph" w:customStyle="1" w:styleId="CaracterCaracter">
    <w:name w:val="Caracter Caracter"/>
    <w:basedOn w:val="Normal"/>
    <w:rsid w:val="00912E63"/>
    <w:pPr>
      <w:spacing w:after="0" w:line="240" w:lineRule="auto"/>
    </w:pPr>
    <w:rPr>
      <w:rFonts w:ascii="Arial RO" w:eastAsia="Times New Roman" w:hAnsi="Arial RO" w:cs="Arial RO"/>
      <w:sz w:val="24"/>
      <w:szCs w:val="24"/>
      <w:lang w:val="pl-PL" w:eastAsia="pl-PL"/>
    </w:rPr>
  </w:style>
  <w:style w:type="character" w:customStyle="1" w:styleId="rvts11">
    <w:name w:val="rvts11"/>
    <w:rsid w:val="00912E63"/>
  </w:style>
  <w:style w:type="paragraph" w:styleId="PlainText">
    <w:name w:val="Plain Text"/>
    <w:basedOn w:val="Normal"/>
    <w:link w:val="PlainTextChar"/>
    <w:rsid w:val="00912E63"/>
    <w:pPr>
      <w:spacing w:after="0" w:line="240" w:lineRule="auto"/>
    </w:pPr>
    <w:rPr>
      <w:rFonts w:ascii="Courier New" w:eastAsia="Times New Roman" w:hAnsi="Courier New" w:cs="Times New Roman"/>
      <w:sz w:val="20"/>
      <w:szCs w:val="20"/>
      <w:lang w:val="ro-RO"/>
    </w:rPr>
  </w:style>
  <w:style w:type="character" w:customStyle="1" w:styleId="PlainTextChar">
    <w:name w:val="Plain Text Char"/>
    <w:basedOn w:val="DefaultParagraphFont"/>
    <w:link w:val="PlainText"/>
    <w:rsid w:val="00912E63"/>
    <w:rPr>
      <w:rFonts w:ascii="Courier New" w:eastAsia="Times New Roman" w:hAnsi="Courier New" w:cs="Times New Roman"/>
      <w:sz w:val="20"/>
      <w:szCs w:val="20"/>
      <w:lang w:val="ro-RO"/>
    </w:rPr>
  </w:style>
  <w:style w:type="paragraph" w:styleId="BodyTextIndent2">
    <w:name w:val="Body Text Indent 2"/>
    <w:basedOn w:val="Normal"/>
    <w:link w:val="BodyTextIndent2Char"/>
    <w:rsid w:val="00912E63"/>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912E63"/>
    <w:rPr>
      <w:rFonts w:ascii="Times New Roman" w:eastAsia="Times New Roman" w:hAnsi="Times New Roman" w:cs="Times New Roman"/>
      <w:sz w:val="24"/>
      <w:szCs w:val="24"/>
    </w:rPr>
  </w:style>
  <w:style w:type="paragraph" w:customStyle="1" w:styleId="CaracterCaracter1">
    <w:name w:val="Caracter Caracter1"/>
    <w:basedOn w:val="Normal"/>
    <w:rsid w:val="00912E63"/>
    <w:pPr>
      <w:spacing w:after="0" w:line="240" w:lineRule="auto"/>
    </w:pPr>
    <w:rPr>
      <w:rFonts w:ascii="Arial RO" w:eastAsia="Times New Roman" w:hAnsi="Arial RO" w:cs="Arial RO"/>
      <w:sz w:val="24"/>
      <w:szCs w:val="24"/>
      <w:lang w:val="pl-PL" w:eastAsia="pl-PL"/>
    </w:rPr>
  </w:style>
  <w:style w:type="paragraph" w:customStyle="1" w:styleId="CharCharCharChar1CharCharChar">
    <w:name w:val="Char Char Char Char1 Char Char Cha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styleId="TOC3">
    <w:name w:val="toc 3"/>
    <w:basedOn w:val="Normal"/>
    <w:next w:val="Normal"/>
    <w:autoRedefine/>
    <w:rsid w:val="00912E63"/>
    <w:pPr>
      <w:keepLines/>
      <w:tabs>
        <w:tab w:val="right" w:leader="dot" w:pos="9639"/>
      </w:tabs>
      <w:spacing w:after="120" w:line="288" w:lineRule="auto"/>
      <w:ind w:left="1910" w:right="720" w:hanging="833"/>
      <w:jc w:val="both"/>
    </w:pPr>
    <w:rPr>
      <w:rFonts w:ascii="Arial" w:eastAsia="Times New Roman" w:hAnsi="Arial" w:cs="Arial"/>
      <w:b/>
      <w:bCs/>
      <w:sz w:val="24"/>
      <w:szCs w:val="24"/>
      <w:lang w:val="ro-RO" w:eastAsia="en-GB"/>
    </w:rPr>
  </w:style>
  <w:style w:type="character" w:customStyle="1" w:styleId="Normal1">
    <w:name w:val="Normal1"/>
    <w:rsid w:val="00912E63"/>
    <w:rPr>
      <w:rFonts w:ascii="Arial" w:hAnsi="Arial" w:cs="Arial"/>
    </w:rPr>
  </w:style>
  <w:style w:type="paragraph" w:customStyle="1" w:styleId="CharCharCharCharCharCharCharChar">
    <w:name w:val="Char Char Char Char Char Char Char Char"/>
    <w:basedOn w:val="Normal"/>
    <w:rsid w:val="00912E63"/>
    <w:pPr>
      <w:spacing w:after="0" w:line="288" w:lineRule="auto"/>
      <w:jc w:val="both"/>
    </w:pPr>
    <w:rPr>
      <w:rFonts w:ascii="Arial" w:eastAsia="Times New Roman" w:hAnsi="Arial" w:cs="Arial"/>
      <w:sz w:val="24"/>
      <w:szCs w:val="24"/>
      <w:lang w:val="pl-PL" w:eastAsia="pl-PL"/>
    </w:rPr>
  </w:style>
  <w:style w:type="character" w:customStyle="1" w:styleId="msg-content-inner">
    <w:name w:val="msg-content-inner"/>
    <w:rsid w:val="00912E63"/>
  </w:style>
  <w:style w:type="paragraph" w:styleId="BodyText3">
    <w:name w:val="Body Text 3"/>
    <w:basedOn w:val="Normal"/>
    <w:link w:val="BodyText3Char"/>
    <w:rsid w:val="00912E63"/>
    <w:pPr>
      <w:spacing w:after="0" w:line="240" w:lineRule="auto"/>
      <w:jc w:val="both"/>
    </w:pPr>
    <w:rPr>
      <w:rFonts w:ascii="Arial" w:eastAsia="Times New Roman" w:hAnsi="Arial" w:cs="Arial"/>
      <w:sz w:val="24"/>
      <w:szCs w:val="24"/>
      <w:lang w:val="it-IT"/>
    </w:rPr>
  </w:style>
  <w:style w:type="character" w:customStyle="1" w:styleId="BodyText3Char">
    <w:name w:val="Body Text 3 Char"/>
    <w:basedOn w:val="DefaultParagraphFont"/>
    <w:link w:val="BodyText3"/>
    <w:rsid w:val="00912E63"/>
    <w:rPr>
      <w:rFonts w:ascii="Arial" w:eastAsia="Times New Roman"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paragraph" w:customStyle="1" w:styleId="rvps1">
    <w:name w:val="rvps1"/>
    <w:basedOn w:val="Normal"/>
    <w:rsid w:val="00912E63"/>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paragraph" w:customStyle="1" w:styleId="lili">
    <w:name w:val="lili"/>
    <w:basedOn w:val="Normal"/>
    <w:rsid w:val="00912E63"/>
    <w:pPr>
      <w:tabs>
        <w:tab w:val="left" w:pos="720"/>
        <w:tab w:val="left" w:pos="2552"/>
      </w:tabs>
      <w:suppressAutoHyphens/>
      <w:spacing w:after="0" w:line="288" w:lineRule="auto"/>
      <w:jc w:val="both"/>
    </w:pPr>
    <w:rPr>
      <w:rFonts w:ascii="Arial" w:eastAsia="Times New Roman" w:hAnsi="Arial" w:cs="Times New Roman"/>
      <w:sz w:val="24"/>
      <w:szCs w:val="20"/>
      <w:lang w:val="ro-RO" w:eastAsia="ar-SA"/>
    </w:rPr>
  </w:style>
  <w:style w:type="character" w:customStyle="1" w:styleId="apple-converted-space">
    <w:name w:val="apple-converted-space"/>
    <w:rsid w:val="00912E63"/>
  </w:style>
  <w:style w:type="character" w:customStyle="1" w:styleId="noticeheading3">
    <w:name w:val="noticeheading3"/>
    <w:rsid w:val="00912E63"/>
  </w:style>
  <w:style w:type="table" w:customStyle="1" w:styleId="LightShading1">
    <w:name w:val="Light Shading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
    <w:name w:val="Medium Shading 2 - Accent 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
    <w:name w:val="Medium Shading 2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Heading1maskepp">
    <w:name w:val="Heading 1 maskepp"/>
    <w:basedOn w:val="Heading2"/>
    <w:qFormat/>
    <w:rsid w:val="00912E63"/>
    <w:pPr>
      <w:keepLines/>
      <w:numPr>
        <w:ilvl w:val="1"/>
      </w:numPr>
      <w:suppressAutoHyphens w:val="0"/>
      <w:spacing w:before="360" w:after="360" w:line="276" w:lineRule="auto"/>
      <w:ind w:left="576" w:hanging="576"/>
    </w:pPr>
    <w:rPr>
      <w:b w:val="0"/>
      <w:bCs w:val="0"/>
      <w:i w:val="0"/>
      <w:iCs w:val="0"/>
      <w:sz w:val="24"/>
      <w:szCs w:val="26"/>
      <w:lang w:val="en-US"/>
    </w:rPr>
  </w:style>
  <w:style w:type="paragraph" w:customStyle="1" w:styleId="Par1">
    <w:name w:val="Par_1"/>
    <w:basedOn w:val="Normal"/>
    <w:link w:val="Par1Char"/>
    <w:rsid w:val="00912E63"/>
    <w:pPr>
      <w:spacing w:after="0" w:line="240" w:lineRule="auto"/>
      <w:ind w:left="580" w:hanging="580"/>
      <w:jc w:val="both"/>
    </w:pPr>
    <w:rPr>
      <w:rFonts w:ascii="Times New Roman" w:eastAsia="Times New Roman" w:hAnsi="Times New Roman" w:cs="Times New Roman"/>
      <w:color w:val="000000"/>
      <w:sz w:val="18"/>
      <w:szCs w:val="18"/>
      <w:lang w:eastAsia="en-GB"/>
    </w:rPr>
  </w:style>
  <w:style w:type="character" w:customStyle="1" w:styleId="Par1Char">
    <w:name w:val="Par_1 Char"/>
    <w:link w:val="Par1"/>
    <w:locked/>
    <w:rsid w:val="00912E63"/>
    <w:rPr>
      <w:rFonts w:ascii="Times New Roman" w:eastAsia="Times New Roman" w:hAnsi="Times New Roman" w:cs="Times New Roman"/>
      <w:color w:val="000000"/>
      <w:sz w:val="18"/>
      <w:szCs w:val="18"/>
      <w:lang w:eastAsia="en-GB"/>
    </w:rPr>
  </w:style>
  <w:style w:type="character" w:customStyle="1" w:styleId="CharChar1">
    <w:name w:val="Char Char1"/>
    <w:uiPriority w:val="99"/>
    <w:locked/>
    <w:rsid w:val="00912E63"/>
    <w:rPr>
      <w:sz w:val="24"/>
      <w:szCs w:val="24"/>
      <w:lang w:val="en-US" w:eastAsia="en-US"/>
    </w:rPr>
  </w:style>
  <w:style w:type="paragraph" w:customStyle="1" w:styleId="CM18">
    <w:name w:val="CM18"/>
    <w:basedOn w:val="Normal"/>
    <w:next w:val="Normal"/>
    <w:rsid w:val="00912E63"/>
    <w:pPr>
      <w:widowControl w:val="0"/>
      <w:autoSpaceDE w:val="0"/>
      <w:autoSpaceDN w:val="0"/>
      <w:adjustRightInd w:val="0"/>
      <w:spacing w:after="0" w:line="240" w:lineRule="auto"/>
    </w:pPr>
    <w:rPr>
      <w:rFonts w:ascii="Times New Roman" w:eastAsia="Times New Roman" w:hAnsi="Times New Roman" w:cs="Times New Roman"/>
      <w:sz w:val="24"/>
      <w:szCs w:val="24"/>
      <w:lang w:val="ro-RO" w:eastAsia="ro-RO"/>
    </w:rPr>
  </w:style>
  <w:style w:type="character" w:customStyle="1" w:styleId="CaracterCharChar1">
    <w:name w:val="Caracter Char Char1"/>
    <w:uiPriority w:val="99"/>
    <w:rsid w:val="00912E63"/>
    <w:rPr>
      <w:rFonts w:ascii="Arial" w:hAnsi="Arial" w:cs="Arial"/>
      <w:sz w:val="24"/>
      <w:szCs w:val="24"/>
      <w:lang w:val="ro-RO" w:eastAsia="en-US"/>
    </w:rPr>
  </w:style>
  <w:style w:type="paragraph" w:customStyle="1" w:styleId="CharCharCharCaracterCaracter">
    <w:name w:val="Char Char Char Caracter Caracter"/>
    <w:basedOn w:val="Normal"/>
    <w:rsid w:val="00912E63"/>
    <w:pPr>
      <w:spacing w:after="160" w:line="240" w:lineRule="exact"/>
    </w:pPr>
    <w:rPr>
      <w:rFonts w:ascii="Tahoma" w:eastAsia="Times New Roman" w:hAnsi="Tahoma" w:cs="Times New Roman"/>
      <w:sz w:val="20"/>
      <w:szCs w:val="20"/>
    </w:rPr>
  </w:style>
  <w:style w:type="paragraph" w:customStyle="1" w:styleId="BodyTextKeep">
    <w:name w:val="Body Text Keep"/>
    <w:basedOn w:val="BodyText"/>
    <w:rsid w:val="00912E63"/>
    <w:pPr>
      <w:keepNext/>
      <w:suppressAutoHyphens w:val="0"/>
      <w:spacing w:after="220" w:line="180" w:lineRule="atLeast"/>
      <w:jc w:val="both"/>
    </w:pPr>
    <w:rPr>
      <w:rFonts w:ascii="Arial" w:hAnsi="Arial"/>
      <w:spacing w:val="-5"/>
      <w:sz w:val="24"/>
      <w:lang w:val="en-US" w:eastAsia="en-US"/>
    </w:rPr>
  </w:style>
  <w:style w:type="character" w:styleId="FollowedHyperlink">
    <w:name w:val="FollowedHyperlink"/>
    <w:uiPriority w:val="99"/>
    <w:unhideWhenUsed/>
    <w:rsid w:val="00912E63"/>
    <w:rPr>
      <w:color w:val="800080"/>
      <w:u w:val="single"/>
    </w:rPr>
  </w:style>
  <w:style w:type="character" w:customStyle="1" w:styleId="labeldatatext1">
    <w:name w:val="labeldatatext1"/>
    <w:rsid w:val="00912E63"/>
    <w:rPr>
      <w:rFonts w:ascii="Arial" w:hAnsi="Arial" w:cs="Arial" w:hint="default"/>
      <w:color w:val="000000"/>
      <w:sz w:val="18"/>
      <w:szCs w:val="18"/>
    </w:rPr>
  </w:style>
  <w:style w:type="paragraph" w:customStyle="1" w:styleId="ListParagraph3">
    <w:name w:val="List Paragraph3"/>
    <w:basedOn w:val="Normal"/>
    <w:uiPriority w:val="34"/>
    <w:qFormat/>
    <w:rsid w:val="00912E63"/>
    <w:pPr>
      <w:spacing w:after="0" w:line="240" w:lineRule="auto"/>
      <w:ind w:left="720"/>
      <w:contextualSpacing/>
    </w:pPr>
    <w:rPr>
      <w:rFonts w:ascii="Times New Roman" w:eastAsia="Times New Roman" w:hAnsi="Times New Roman" w:cs="Times New Roman"/>
      <w:sz w:val="24"/>
      <w:szCs w:val="24"/>
    </w:rPr>
  </w:style>
  <w:style w:type="paragraph" w:customStyle="1" w:styleId="ListParagraph2">
    <w:name w:val="List Paragraph2"/>
    <w:basedOn w:val="Normal"/>
    <w:qFormat/>
    <w:rsid w:val="00912E63"/>
    <w:pPr>
      <w:spacing w:after="0" w:line="240" w:lineRule="auto"/>
      <w:ind w:left="720"/>
      <w:contextualSpacing/>
    </w:pPr>
    <w:rPr>
      <w:rFonts w:ascii="Times New Roman" w:eastAsia="Times New Roman" w:hAnsi="Times New Roman" w:cs="Times New Roman"/>
      <w:sz w:val="24"/>
      <w:szCs w:val="24"/>
    </w:rPr>
  </w:style>
  <w:style w:type="numbering" w:customStyle="1" w:styleId="NoList11">
    <w:name w:val="No List11"/>
    <w:next w:val="NoList"/>
    <w:uiPriority w:val="99"/>
    <w:semiHidden/>
    <w:unhideWhenUsed/>
    <w:rsid w:val="00912E63"/>
  </w:style>
  <w:style w:type="numbering" w:customStyle="1" w:styleId="NoList2">
    <w:name w:val="No List2"/>
    <w:next w:val="NoList"/>
    <w:uiPriority w:val="99"/>
    <w:semiHidden/>
    <w:unhideWhenUsed/>
    <w:rsid w:val="00912E63"/>
  </w:style>
  <w:style w:type="table" w:customStyle="1" w:styleId="TableGrid2">
    <w:name w:val="Table Grid2"/>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_text"/>
    <w:rsid w:val="00912E63"/>
  </w:style>
  <w:style w:type="character" w:customStyle="1" w:styleId="Bodytext0">
    <w:name w:val="Body text_"/>
    <w:link w:val="Bodytext1"/>
    <w:rsid w:val="00912E63"/>
    <w:rPr>
      <w:sz w:val="23"/>
      <w:szCs w:val="23"/>
      <w:shd w:val="clear" w:color="auto" w:fill="FFFFFF"/>
    </w:rPr>
  </w:style>
  <w:style w:type="paragraph" w:customStyle="1" w:styleId="Bodytext1">
    <w:name w:val="Body text1"/>
    <w:basedOn w:val="Normal"/>
    <w:link w:val="Bodytext0"/>
    <w:rsid w:val="00912E63"/>
    <w:pPr>
      <w:shd w:val="clear" w:color="auto" w:fill="FFFFFF"/>
      <w:spacing w:before="180" w:after="180" w:line="240" w:lineRule="atLeast"/>
      <w:jc w:val="both"/>
    </w:pPr>
    <w:rPr>
      <w:sz w:val="23"/>
      <w:szCs w:val="23"/>
    </w:rPr>
  </w:style>
  <w:style w:type="paragraph" w:customStyle="1" w:styleId="CharCharCharChar0">
    <w:name w:val="Char Char Char Char"/>
    <w:basedOn w:val="Normal"/>
    <w:rsid w:val="00912E63"/>
    <w:pPr>
      <w:spacing w:after="0" w:line="240" w:lineRule="auto"/>
    </w:pPr>
    <w:rPr>
      <w:rFonts w:ascii="Arial" w:eastAsia="Times New Roman" w:hAnsi="Arial" w:cs="Times New Roman"/>
      <w:sz w:val="24"/>
      <w:szCs w:val="24"/>
      <w:lang w:val="pl-PL" w:eastAsia="pl-PL"/>
    </w:rPr>
  </w:style>
  <w:style w:type="paragraph" w:customStyle="1" w:styleId="Alpha">
    <w:name w:val="Alpha"/>
    <w:basedOn w:val="Normal"/>
    <w:rsid w:val="00912E63"/>
    <w:pPr>
      <w:numPr>
        <w:ilvl w:val="1"/>
      </w:numPr>
      <w:spacing w:after="0" w:line="320" w:lineRule="exact"/>
      <w:jc w:val="both"/>
    </w:pPr>
    <w:rPr>
      <w:rFonts w:ascii="Trebuchet MS" w:eastAsia="Cambria" w:hAnsi="Trebuchet MS" w:cs="Times New Roman"/>
      <w:sz w:val="20"/>
    </w:rPr>
  </w:style>
  <w:style w:type="character" w:customStyle="1" w:styleId="CharCharCharChar1">
    <w:name w:val="Char Char Char Char1"/>
    <w:rsid w:val="00912E63"/>
    <w:rPr>
      <w:rFonts w:ascii="Arial RO" w:hAnsi="Arial RO" w:cs="Arial RO"/>
      <w:sz w:val="24"/>
      <w:szCs w:val="24"/>
      <w:lang w:val="pl-PL" w:eastAsia="pl-PL" w:bidi="ar-SA"/>
    </w:rPr>
  </w:style>
  <w:style w:type="paragraph" w:customStyle="1" w:styleId="CharChar1CaracterCaracter">
    <w:name w:val="Char Char1 Caracter Caracter"/>
    <w:basedOn w:val="Normal"/>
    <w:rsid w:val="00912E63"/>
    <w:pPr>
      <w:spacing w:after="0" w:line="240" w:lineRule="auto"/>
    </w:pPr>
    <w:rPr>
      <w:rFonts w:ascii="Times New Roman" w:eastAsia="Times New Roman" w:hAnsi="Times New Roman" w:cs="Times New Roman"/>
      <w:sz w:val="24"/>
      <w:szCs w:val="24"/>
      <w:lang w:val="pl-PL" w:eastAsia="pl-PL"/>
    </w:rPr>
  </w:style>
  <w:style w:type="character" w:customStyle="1" w:styleId="ln2tpunct">
    <w:name w:val="ln2tpunct"/>
    <w:rsid w:val="00912E63"/>
  </w:style>
  <w:style w:type="character" w:customStyle="1" w:styleId="FootnoteCharacters">
    <w:name w:val="Footnote Characters"/>
    <w:rsid w:val="00912E63"/>
    <w:rPr>
      <w:vertAlign w:val="superscript"/>
    </w:rPr>
  </w:style>
  <w:style w:type="character" w:customStyle="1" w:styleId="WW-FootnoteCharacters">
    <w:name w:val="WW-Footnote Characters"/>
    <w:rsid w:val="00912E63"/>
    <w:rPr>
      <w:vertAlign w:val="superscript"/>
    </w:rPr>
  </w:style>
  <w:style w:type="character" w:customStyle="1" w:styleId="Normal2">
    <w:name w:val="Normal2"/>
    <w:rsid w:val="00912E63"/>
    <w:rPr>
      <w:rFonts w:ascii="Arial" w:hAnsi="Arial" w:cs="Arial"/>
    </w:rPr>
  </w:style>
  <w:style w:type="numbering" w:customStyle="1" w:styleId="NoList3">
    <w:name w:val="No List3"/>
    <w:next w:val="NoList"/>
    <w:uiPriority w:val="99"/>
    <w:semiHidden/>
    <w:unhideWhenUsed/>
    <w:rsid w:val="00912E63"/>
  </w:style>
  <w:style w:type="table" w:customStyle="1" w:styleId="TableGrid3">
    <w:name w:val="Table Grid3"/>
    <w:basedOn w:val="TableNormal"/>
    <w:next w:val="TableGrid"/>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
    <w:name w:val="Style36"/>
    <w:rsid w:val="00912E63"/>
  </w:style>
  <w:style w:type="numbering" w:customStyle="1" w:styleId="FrListare11">
    <w:name w:val="Fără Listare11"/>
    <w:next w:val="NoList"/>
    <w:uiPriority w:val="99"/>
    <w:semiHidden/>
    <w:unhideWhenUsed/>
    <w:rsid w:val="00912E63"/>
  </w:style>
  <w:style w:type="table" w:customStyle="1" w:styleId="Tabelgril11">
    <w:name w:val="Tabel grilă11"/>
    <w:basedOn w:val="TableNormal"/>
    <w:next w:val="TableGrid"/>
    <w:uiPriority w:val="59"/>
    <w:rsid w:val="00912E63"/>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
    <w:name w:val="Fără Listare21"/>
    <w:next w:val="NoList"/>
    <w:uiPriority w:val="99"/>
    <w:semiHidden/>
    <w:unhideWhenUsed/>
    <w:rsid w:val="00912E63"/>
  </w:style>
  <w:style w:type="table" w:customStyle="1" w:styleId="Tabelgril21">
    <w:name w:val="Tabel grilă21"/>
    <w:basedOn w:val="TableNormal"/>
    <w:next w:val="TableGrid"/>
    <w:uiPriority w:val="39"/>
    <w:rsid w:val="00912E63"/>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rsid w:val="00912E63"/>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
    <w:name w:val="Light Shading11"/>
    <w:basedOn w:val="TableNormal"/>
    <w:uiPriority w:val="60"/>
    <w:rsid w:val="00912E63"/>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
    <w:name w:val="Medium Shading 2 - Accent 1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
    <w:name w:val="Medium Grid 3 - Accent 11"/>
    <w:basedOn w:val="TableNormal"/>
    <w:next w:val="MediumGrid3-Accent1"/>
    <w:uiPriority w:val="69"/>
    <w:rsid w:val="00912E63"/>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
    <w:name w:val="Medium Shading 211"/>
    <w:basedOn w:val="TableNormal"/>
    <w:uiPriority w:val="64"/>
    <w:rsid w:val="00912E63"/>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
    <w:name w:val="No List111"/>
    <w:next w:val="NoList"/>
    <w:uiPriority w:val="99"/>
    <w:semiHidden/>
    <w:unhideWhenUsed/>
    <w:rsid w:val="00912E63"/>
  </w:style>
  <w:style w:type="numbering" w:customStyle="1" w:styleId="NoList21">
    <w:name w:val="No List21"/>
    <w:next w:val="NoList"/>
    <w:uiPriority w:val="99"/>
    <w:semiHidden/>
    <w:unhideWhenUsed/>
    <w:rsid w:val="00912E63"/>
  </w:style>
  <w:style w:type="table" w:customStyle="1" w:styleId="TableGrid21">
    <w:name w:val="Table Grid21"/>
    <w:basedOn w:val="TableNormal"/>
    <w:next w:val="TableGrid"/>
    <w:rsid w:val="00912E63"/>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912E63"/>
  </w:style>
  <w:style w:type="table" w:customStyle="1" w:styleId="TableGrid5">
    <w:name w:val="Table Grid5"/>
    <w:basedOn w:val="TableNormal"/>
    <w:next w:val="TableGrid"/>
    <w:uiPriority w:val="59"/>
    <w:rsid w:val="00912E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912E63"/>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3">
    <w:name w:val="List Bullet 3"/>
    <w:basedOn w:val="Normal"/>
    <w:rsid w:val="00130BBA"/>
    <w:pPr>
      <w:numPr>
        <w:numId w:val="44"/>
      </w:numPr>
      <w:spacing w:after="0" w:line="240" w:lineRule="auto"/>
      <w:contextualSpacing/>
    </w:pPr>
    <w:rPr>
      <w:rFonts w:ascii="Times New Roman" w:eastAsia="Times New Roman" w:hAnsi="Times New Roman" w:cs="Times New Roman"/>
      <w:sz w:val="24"/>
      <w:szCs w:val="24"/>
    </w:rPr>
  </w:style>
  <w:style w:type="numbering" w:customStyle="1" w:styleId="NoList5">
    <w:name w:val="No List5"/>
    <w:next w:val="NoList"/>
    <w:uiPriority w:val="99"/>
    <w:semiHidden/>
    <w:unhideWhenUsed/>
    <w:rsid w:val="001B034F"/>
  </w:style>
  <w:style w:type="paragraph" w:customStyle="1" w:styleId="CaracterCaracter2CharCharCaracterCaracterCharCharCaracterCaracterCharCharCaracterCaracterCharCharCaracterCaracter1">
    <w:name w:val="Caracter Caracter2 Char Char Caracter Caracter Char Char Caracter Caracter Char Char Caracter Caracter Char Char Caracter Caracter"/>
    <w:basedOn w:val="Normal"/>
    <w:rsid w:val="001B034F"/>
    <w:pPr>
      <w:spacing w:after="0" w:line="240" w:lineRule="auto"/>
    </w:pPr>
    <w:rPr>
      <w:rFonts w:ascii="Arial" w:eastAsia="Times New Roman" w:hAnsi="Arial" w:cs="Times New Roman"/>
      <w:sz w:val="24"/>
      <w:szCs w:val="24"/>
      <w:lang w:val="pl-PL" w:eastAsia="pl-PL"/>
    </w:rPr>
  </w:style>
  <w:style w:type="numbering" w:customStyle="1" w:styleId="Style37">
    <w:name w:val="Style37"/>
    <w:rsid w:val="001B034F"/>
  </w:style>
  <w:style w:type="numbering" w:customStyle="1" w:styleId="FrListare12">
    <w:name w:val="Fără Listare12"/>
    <w:next w:val="NoList"/>
    <w:uiPriority w:val="99"/>
    <w:semiHidden/>
    <w:unhideWhenUsed/>
    <w:rsid w:val="001B034F"/>
  </w:style>
  <w:style w:type="numbering" w:customStyle="1" w:styleId="FrListare22">
    <w:name w:val="Fără Listare22"/>
    <w:next w:val="NoList"/>
    <w:uiPriority w:val="99"/>
    <w:semiHidden/>
    <w:unhideWhenUsed/>
    <w:rsid w:val="001B034F"/>
  </w:style>
  <w:style w:type="table" w:customStyle="1" w:styleId="MediumShading2-Accent112">
    <w:name w:val="Medium Shading 2 - Accent 1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
    <w:name w:val="Medium Grid 3 - Accent 12"/>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
    <w:name w:val="Medium Shading 212"/>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2">
    <w:name w:val="No List12"/>
    <w:next w:val="NoList"/>
    <w:uiPriority w:val="99"/>
    <w:semiHidden/>
    <w:unhideWhenUsed/>
    <w:rsid w:val="001B034F"/>
  </w:style>
  <w:style w:type="paragraph" w:customStyle="1" w:styleId="CharCharCharChar2">
    <w:name w:val="Char Char Char Char"/>
    <w:basedOn w:val="Normal"/>
    <w:rsid w:val="001B034F"/>
    <w:pPr>
      <w:spacing w:after="0" w:line="240" w:lineRule="auto"/>
    </w:pPr>
    <w:rPr>
      <w:rFonts w:ascii="Arial" w:eastAsia="Times New Roman" w:hAnsi="Arial" w:cs="Times New Roman"/>
      <w:sz w:val="24"/>
      <w:szCs w:val="24"/>
      <w:lang w:val="pl-PL" w:eastAsia="pl-PL"/>
    </w:rPr>
  </w:style>
  <w:style w:type="character" w:customStyle="1" w:styleId="WW8Num1z0">
    <w:name w:val="WW8Num1z0"/>
    <w:rsid w:val="001B034F"/>
    <w:rPr>
      <w:rFonts w:cs="Times New Roman"/>
      <w:i/>
      <w:color w:val="auto"/>
    </w:rPr>
  </w:style>
  <w:style w:type="character" w:customStyle="1" w:styleId="WW8Num1z1">
    <w:name w:val="WW8Num1z1"/>
    <w:rsid w:val="001B034F"/>
    <w:rPr>
      <w:rFonts w:cs="Times New Roman"/>
    </w:rPr>
  </w:style>
  <w:style w:type="paragraph" w:customStyle="1" w:styleId="Heading">
    <w:name w:val="Heading"/>
    <w:basedOn w:val="Normal"/>
    <w:next w:val="BodyText"/>
    <w:rsid w:val="001B034F"/>
    <w:pPr>
      <w:keepNext/>
      <w:suppressAutoHyphens/>
      <w:spacing w:before="240" w:after="120" w:line="240" w:lineRule="auto"/>
    </w:pPr>
    <w:rPr>
      <w:rFonts w:ascii="Arial" w:eastAsia="Microsoft YaHei" w:hAnsi="Arial" w:cs="Mangal"/>
      <w:sz w:val="28"/>
      <w:szCs w:val="28"/>
      <w:lang w:val="ro-RO" w:eastAsia="ar-SA"/>
    </w:rPr>
  </w:style>
  <w:style w:type="paragraph" w:styleId="List">
    <w:name w:val="List"/>
    <w:basedOn w:val="BodyText"/>
    <w:rsid w:val="001B034F"/>
    <w:rPr>
      <w:rFonts w:cs="Mangal"/>
      <w:sz w:val="24"/>
      <w:szCs w:val="24"/>
      <w:lang w:val="ro-RO"/>
    </w:rPr>
  </w:style>
  <w:style w:type="paragraph" w:styleId="Caption">
    <w:name w:val="caption"/>
    <w:basedOn w:val="Normal"/>
    <w:qFormat/>
    <w:rsid w:val="001B034F"/>
    <w:pPr>
      <w:suppressLineNumbers/>
      <w:suppressAutoHyphens/>
      <w:spacing w:before="120" w:after="120" w:line="240" w:lineRule="auto"/>
    </w:pPr>
    <w:rPr>
      <w:rFonts w:ascii="Times New Roman" w:eastAsia="Times New Roman" w:hAnsi="Times New Roman" w:cs="Mangal"/>
      <w:i/>
      <w:iCs/>
      <w:sz w:val="24"/>
      <w:szCs w:val="24"/>
      <w:lang w:val="ro-RO" w:eastAsia="ar-SA"/>
    </w:rPr>
  </w:style>
  <w:style w:type="paragraph" w:customStyle="1" w:styleId="Index">
    <w:name w:val="Index"/>
    <w:basedOn w:val="Normal"/>
    <w:rsid w:val="001B034F"/>
    <w:pPr>
      <w:suppressLineNumbers/>
      <w:suppressAutoHyphens/>
      <w:spacing w:after="0" w:line="240" w:lineRule="auto"/>
    </w:pPr>
    <w:rPr>
      <w:rFonts w:ascii="Times New Roman" w:eastAsia="Times New Roman" w:hAnsi="Times New Roman" w:cs="Mangal"/>
      <w:sz w:val="24"/>
      <w:szCs w:val="24"/>
      <w:lang w:val="ro-RO" w:eastAsia="ar-SA"/>
    </w:rPr>
  </w:style>
  <w:style w:type="paragraph" w:customStyle="1" w:styleId="Framecontents">
    <w:name w:val="Frame contents"/>
    <w:basedOn w:val="BodyText"/>
    <w:rsid w:val="001B034F"/>
    <w:rPr>
      <w:sz w:val="24"/>
      <w:szCs w:val="24"/>
      <w:lang w:val="ro-RO"/>
    </w:rPr>
  </w:style>
  <w:style w:type="character" w:customStyle="1" w:styleId="UnresolvedMention">
    <w:name w:val="Unresolved Mention"/>
    <w:uiPriority w:val="99"/>
    <w:semiHidden/>
    <w:unhideWhenUsed/>
    <w:rsid w:val="001B034F"/>
    <w:rPr>
      <w:color w:val="605E5C"/>
      <w:shd w:val="clear" w:color="auto" w:fill="E1DFDD"/>
    </w:rPr>
  </w:style>
  <w:style w:type="character" w:customStyle="1" w:styleId="NoSpacingChar">
    <w:name w:val="No Spacing Char"/>
    <w:link w:val="NoSpacing"/>
    <w:rsid w:val="001B034F"/>
    <w:rPr>
      <w:rFonts w:ascii="Calibri" w:eastAsia="Calibri" w:hAnsi="Calibri" w:cs="Times New Roman"/>
    </w:rPr>
  </w:style>
  <w:style w:type="paragraph" w:customStyle="1" w:styleId="Titlucap">
    <w:name w:val="Titlu cap"/>
    <w:basedOn w:val="Normal"/>
    <w:link w:val="TitlucapChar"/>
    <w:autoRedefine/>
    <w:qFormat/>
    <w:rsid w:val="001B034F"/>
    <w:pPr>
      <w:widowControl w:val="0"/>
      <w:spacing w:after="0" w:line="360" w:lineRule="auto"/>
      <w:jc w:val="center"/>
      <w:outlineLvl w:val="0"/>
    </w:pPr>
    <w:rPr>
      <w:rFonts w:ascii="Calibri" w:eastAsia="Times New Roman" w:hAnsi="Calibri" w:cs="Times New Roman"/>
      <w:b/>
      <w:sz w:val="28"/>
      <w:szCs w:val="28"/>
      <w:lang w:val="ro-RO" w:eastAsia="ro-RO"/>
    </w:rPr>
  </w:style>
  <w:style w:type="paragraph" w:styleId="TOC4">
    <w:name w:val="toc 4"/>
    <w:basedOn w:val="Normal"/>
    <w:next w:val="Normal"/>
    <w:autoRedefine/>
    <w:uiPriority w:val="39"/>
    <w:rsid w:val="001B034F"/>
    <w:pPr>
      <w:widowControl w:val="0"/>
      <w:spacing w:after="0" w:line="360" w:lineRule="auto"/>
      <w:ind w:left="660"/>
      <w:jc w:val="both"/>
    </w:pPr>
    <w:rPr>
      <w:rFonts w:ascii="Calibri" w:eastAsia="Times New Roman" w:hAnsi="Calibri" w:cs="Times New Roman"/>
      <w:szCs w:val="20"/>
      <w:lang w:val="ro-RO" w:eastAsia="ro-RO"/>
    </w:rPr>
  </w:style>
  <w:style w:type="character" w:customStyle="1" w:styleId="TitlucapChar">
    <w:name w:val="Titlu cap Char"/>
    <w:link w:val="Titlucap"/>
    <w:rsid w:val="001B034F"/>
    <w:rPr>
      <w:rFonts w:ascii="Calibri" w:eastAsia="Times New Roman" w:hAnsi="Calibri" w:cs="Times New Roman"/>
      <w:b/>
      <w:sz w:val="28"/>
      <w:szCs w:val="28"/>
      <w:lang w:val="ro-RO" w:eastAsia="ro-RO"/>
    </w:rPr>
  </w:style>
  <w:style w:type="character" w:customStyle="1" w:styleId="Style10Char">
    <w:name w:val="Style10 Char"/>
    <w:link w:val="Style10"/>
    <w:rsid w:val="001B034F"/>
    <w:rPr>
      <w:rFonts w:ascii="Arial" w:eastAsia="Times New Roman" w:hAnsi="Arial" w:cs="Times New Roman"/>
      <w:sz w:val="24"/>
      <w:szCs w:val="24"/>
    </w:rPr>
  </w:style>
  <w:style w:type="paragraph" w:customStyle="1" w:styleId="al">
    <w:name w:val="a_l"/>
    <w:basedOn w:val="Normal"/>
    <w:rsid w:val="001B03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ParagraphFont2">
    <w:name w:val="Default Paragraph Font2"/>
    <w:aliases w:val=" Char Char Char Char Char Char Char Char Char Char1, Char Char Char Char  Char Char Char Char,Char Char Char Char Char Char Char Char Char Char1,Char 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tilArial">
    <w:name w:val="Stil Arial"/>
    <w:rsid w:val="001B034F"/>
  </w:style>
  <w:style w:type="paragraph" w:customStyle="1" w:styleId="xl25">
    <w:name w:val="xl25"/>
    <w:basedOn w:val="Normal"/>
    <w:rsid w:val="001B034F"/>
    <w:pPr>
      <w:spacing w:before="100" w:beforeAutospacing="1" w:after="100" w:afterAutospacing="1" w:line="240" w:lineRule="auto"/>
    </w:pPr>
    <w:rPr>
      <w:rFonts w:ascii="Arial" w:eastAsia="Arial Unicode MS" w:hAnsi="Arial" w:cs="Arial"/>
      <w:sz w:val="24"/>
      <w:szCs w:val="24"/>
    </w:rPr>
  </w:style>
  <w:style w:type="numbering" w:customStyle="1" w:styleId="NoList112">
    <w:name w:val="No List112"/>
    <w:next w:val="NoList"/>
    <w:uiPriority w:val="99"/>
    <w:semiHidden/>
    <w:unhideWhenUsed/>
    <w:rsid w:val="001B034F"/>
  </w:style>
  <w:style w:type="numbering" w:customStyle="1" w:styleId="NoList22">
    <w:name w:val="No List22"/>
    <w:next w:val="NoList"/>
    <w:uiPriority w:val="99"/>
    <w:semiHidden/>
    <w:unhideWhenUsed/>
    <w:rsid w:val="001B034F"/>
  </w:style>
  <w:style w:type="numbering" w:customStyle="1" w:styleId="NoList31">
    <w:name w:val="No List31"/>
    <w:next w:val="NoList"/>
    <w:semiHidden/>
    <w:unhideWhenUsed/>
    <w:rsid w:val="001B034F"/>
  </w:style>
  <w:style w:type="numbering" w:customStyle="1" w:styleId="Style361">
    <w:name w:val="Style361"/>
    <w:rsid w:val="001B034F"/>
    <w:pPr>
      <w:numPr>
        <w:numId w:val="4"/>
      </w:numPr>
    </w:pPr>
  </w:style>
  <w:style w:type="numbering" w:customStyle="1" w:styleId="FrListare111">
    <w:name w:val="Fără Listare111"/>
    <w:next w:val="NoList"/>
    <w:uiPriority w:val="99"/>
    <w:semiHidden/>
    <w:unhideWhenUsed/>
    <w:rsid w:val="001B034F"/>
  </w:style>
  <w:style w:type="numbering" w:customStyle="1" w:styleId="FrListare211">
    <w:name w:val="Fără Listare211"/>
    <w:next w:val="NoList"/>
    <w:uiPriority w:val="99"/>
    <w:semiHidden/>
    <w:unhideWhenUsed/>
    <w:rsid w:val="001B034F"/>
  </w:style>
  <w:style w:type="numbering" w:customStyle="1" w:styleId="NoList1111">
    <w:name w:val="No List1111"/>
    <w:next w:val="NoList"/>
    <w:uiPriority w:val="99"/>
    <w:semiHidden/>
    <w:unhideWhenUsed/>
    <w:rsid w:val="001B034F"/>
  </w:style>
  <w:style w:type="numbering" w:customStyle="1" w:styleId="NoList211">
    <w:name w:val="No List211"/>
    <w:next w:val="NoList"/>
    <w:uiPriority w:val="99"/>
    <w:semiHidden/>
    <w:unhideWhenUsed/>
    <w:rsid w:val="001B034F"/>
  </w:style>
  <w:style w:type="numbering" w:customStyle="1" w:styleId="NoList41">
    <w:name w:val="No List41"/>
    <w:next w:val="NoList"/>
    <w:semiHidden/>
    <w:unhideWhenUsed/>
    <w:rsid w:val="001B034F"/>
  </w:style>
  <w:style w:type="table" w:customStyle="1" w:styleId="TableGrid7">
    <w:name w:val="Table Grid7"/>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1B034F"/>
  </w:style>
  <w:style w:type="numbering" w:customStyle="1" w:styleId="NoList121">
    <w:name w:val="No List121"/>
    <w:next w:val="NoList"/>
    <w:uiPriority w:val="99"/>
    <w:semiHidden/>
    <w:unhideWhenUsed/>
    <w:rsid w:val="001B034F"/>
  </w:style>
  <w:style w:type="numbering" w:customStyle="1" w:styleId="Style371">
    <w:name w:val="Style371"/>
    <w:rsid w:val="001B034F"/>
  </w:style>
  <w:style w:type="numbering" w:customStyle="1" w:styleId="FrListare121">
    <w:name w:val="Fără Listare121"/>
    <w:next w:val="NoList"/>
    <w:uiPriority w:val="99"/>
    <w:semiHidden/>
    <w:unhideWhenUsed/>
    <w:rsid w:val="001B034F"/>
  </w:style>
  <w:style w:type="numbering" w:customStyle="1" w:styleId="FrListare221">
    <w:name w:val="Fără Listare221"/>
    <w:next w:val="NoList"/>
    <w:uiPriority w:val="99"/>
    <w:semiHidden/>
    <w:unhideWhenUsed/>
    <w:rsid w:val="001B034F"/>
  </w:style>
  <w:style w:type="table" w:customStyle="1" w:styleId="MediumShading2-Accent1121">
    <w:name w:val="Medium Shading 2 - Accent 1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21">
    <w:name w:val="Medium Grid 3 - Accent 12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21">
    <w:name w:val="Medium Shading 212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21">
    <w:name w:val="No List1121"/>
    <w:next w:val="NoList"/>
    <w:uiPriority w:val="99"/>
    <w:semiHidden/>
    <w:unhideWhenUsed/>
    <w:rsid w:val="001B034F"/>
  </w:style>
  <w:style w:type="numbering" w:customStyle="1" w:styleId="NoList221">
    <w:name w:val="No List221"/>
    <w:next w:val="NoList"/>
    <w:uiPriority w:val="99"/>
    <w:semiHidden/>
    <w:unhideWhenUsed/>
    <w:rsid w:val="001B034F"/>
  </w:style>
  <w:style w:type="numbering" w:customStyle="1" w:styleId="NoList311">
    <w:name w:val="No List311"/>
    <w:next w:val="NoList"/>
    <w:uiPriority w:val="99"/>
    <w:semiHidden/>
    <w:unhideWhenUsed/>
    <w:rsid w:val="001B034F"/>
  </w:style>
  <w:style w:type="numbering" w:customStyle="1" w:styleId="Style3611">
    <w:name w:val="Style3611"/>
    <w:rsid w:val="001B034F"/>
    <w:pPr>
      <w:numPr>
        <w:numId w:val="45"/>
      </w:numPr>
    </w:pPr>
  </w:style>
  <w:style w:type="numbering" w:customStyle="1" w:styleId="FrListare1111">
    <w:name w:val="Fără Listare1111"/>
    <w:next w:val="NoList"/>
    <w:uiPriority w:val="99"/>
    <w:semiHidden/>
    <w:unhideWhenUsed/>
    <w:rsid w:val="001B034F"/>
  </w:style>
  <w:style w:type="numbering" w:customStyle="1" w:styleId="FrListare2111">
    <w:name w:val="Fără Listare2111"/>
    <w:next w:val="NoList"/>
    <w:uiPriority w:val="99"/>
    <w:semiHidden/>
    <w:unhideWhenUsed/>
    <w:rsid w:val="001B034F"/>
  </w:style>
  <w:style w:type="numbering" w:customStyle="1" w:styleId="NoList11111">
    <w:name w:val="No List11111"/>
    <w:next w:val="NoList"/>
    <w:uiPriority w:val="99"/>
    <w:semiHidden/>
    <w:unhideWhenUsed/>
    <w:rsid w:val="001B034F"/>
  </w:style>
  <w:style w:type="numbering" w:customStyle="1" w:styleId="NoList2111">
    <w:name w:val="No List2111"/>
    <w:next w:val="NoList"/>
    <w:uiPriority w:val="99"/>
    <w:semiHidden/>
    <w:unhideWhenUsed/>
    <w:rsid w:val="001B034F"/>
  </w:style>
  <w:style w:type="numbering" w:customStyle="1" w:styleId="NoList411">
    <w:name w:val="No List411"/>
    <w:next w:val="NoList"/>
    <w:uiPriority w:val="99"/>
    <w:semiHidden/>
    <w:unhideWhenUsed/>
    <w:rsid w:val="001B034F"/>
  </w:style>
  <w:style w:type="table" w:customStyle="1" w:styleId="TableGrid71">
    <w:name w:val="Table Grid7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1B034F"/>
  </w:style>
  <w:style w:type="character" w:customStyle="1" w:styleId="AntetCaracter">
    <w:name w:val="Antet Caracter"/>
    <w:aliases w:val="Header1 Char Char Caracter,Char Caracter1,Char Caracter Caracter"/>
    <w:rsid w:val="001B034F"/>
    <w:rPr>
      <w:lang w:val="ro-RO"/>
    </w:rPr>
  </w:style>
  <w:style w:type="character" w:customStyle="1" w:styleId="SubsolCaracter">
    <w:name w:val="Subsol Caracter"/>
    <w:aliases w:val=" Caracter Caracter Caracter Caracter, Caracter Caracter Caracter1"/>
    <w:rsid w:val="001B034F"/>
    <w:rPr>
      <w:lang w:val="ro-RO"/>
    </w:rPr>
  </w:style>
  <w:style w:type="character" w:customStyle="1" w:styleId="Titlu1Caracter">
    <w:name w:val="Titlu 1 Caracter"/>
    <w:aliases w:val="h1 Caracter"/>
    <w:rsid w:val="001B034F"/>
    <w:rPr>
      <w:rFonts w:ascii="Arial" w:eastAsia="Times New Roman" w:hAnsi="Arial" w:cs="Arial"/>
      <w:b/>
      <w:bCs/>
      <w:caps/>
      <w:kern w:val="1"/>
      <w:sz w:val="24"/>
      <w:szCs w:val="24"/>
      <w:lang w:val="en-US" w:eastAsia="ar-SA"/>
    </w:rPr>
  </w:style>
  <w:style w:type="character" w:customStyle="1" w:styleId="Titlu2Caracter">
    <w:name w:val="Titlu 2 Caracter"/>
    <w:aliases w:val="h2 Caracter"/>
    <w:rsid w:val="001B034F"/>
    <w:rPr>
      <w:rFonts w:ascii="Arial" w:eastAsia="Times New Roman" w:hAnsi="Arial"/>
      <w:b/>
      <w:sz w:val="22"/>
      <w:szCs w:val="22"/>
      <w:lang w:val="es-ES_tradnl" w:eastAsia="ar-SA"/>
    </w:rPr>
  </w:style>
  <w:style w:type="paragraph" w:customStyle="1" w:styleId="TextnBalon">
    <w:name w:val="Text în Balon"/>
    <w:basedOn w:val="Normal"/>
    <w:unhideWhenUsed/>
    <w:rsid w:val="001B034F"/>
    <w:pPr>
      <w:suppressAutoHyphens/>
      <w:spacing w:after="0" w:line="240" w:lineRule="auto"/>
    </w:pPr>
    <w:rPr>
      <w:rFonts w:ascii="Tahoma" w:eastAsia="Times New Roman" w:hAnsi="Tahoma" w:cs="Times New Roman"/>
      <w:sz w:val="16"/>
      <w:szCs w:val="16"/>
      <w:lang w:val="ro-RO" w:eastAsia="ar-SA"/>
    </w:rPr>
  </w:style>
  <w:style w:type="character" w:customStyle="1" w:styleId="TextnBalonCaracter">
    <w:name w:val="Text în Balon Caracter"/>
    <w:semiHidden/>
    <w:rsid w:val="001B034F"/>
    <w:rPr>
      <w:rFonts w:ascii="Tahoma" w:eastAsia="Times New Roman" w:hAnsi="Tahoma" w:cs="Tahoma"/>
      <w:sz w:val="16"/>
      <w:szCs w:val="16"/>
      <w:lang w:val="ro-RO" w:eastAsia="ar-SA"/>
    </w:rPr>
  </w:style>
  <w:style w:type="character" w:customStyle="1" w:styleId="TextcomentariuCaracter">
    <w:name w:val="Text comentariu Caracter"/>
    <w:semiHidden/>
    <w:rsid w:val="001B034F"/>
    <w:rPr>
      <w:rFonts w:ascii="Times New Roman" w:eastAsia="Times New Roman" w:hAnsi="Times New Roman"/>
      <w:lang w:val="ro-RO" w:eastAsia="ar-SA"/>
    </w:rPr>
  </w:style>
  <w:style w:type="paragraph" w:customStyle="1" w:styleId="SubiectComentariu">
    <w:name w:val="Subiect Comentariu"/>
    <w:basedOn w:val="CommentText"/>
    <w:next w:val="CommentText"/>
    <w:unhideWhenUsed/>
    <w:rsid w:val="001B034F"/>
    <w:pPr>
      <w:suppressAutoHyphens/>
      <w:spacing w:after="0" w:line="240" w:lineRule="auto"/>
    </w:pPr>
    <w:rPr>
      <w:rFonts w:ascii="Times New Roman" w:eastAsia="Times New Roman" w:hAnsi="Times New Roman"/>
      <w:b/>
      <w:bCs/>
      <w:lang w:eastAsia="ar-SA"/>
    </w:rPr>
  </w:style>
  <w:style w:type="character" w:customStyle="1" w:styleId="SubiectComentariuCaracter">
    <w:name w:val="Subiect Comentariu Caracter"/>
    <w:semiHidden/>
    <w:rsid w:val="001B034F"/>
    <w:rPr>
      <w:rFonts w:ascii="Times New Roman" w:eastAsia="Times New Roman" w:hAnsi="Times New Roman"/>
      <w:b/>
      <w:bCs/>
      <w:lang w:val="ro-RO" w:eastAsia="ar-SA"/>
    </w:rPr>
  </w:style>
  <w:style w:type="paragraph" w:customStyle="1" w:styleId="Revizuire">
    <w:name w:val="Revizuire"/>
    <w:hidden/>
    <w:semiHidden/>
    <w:rsid w:val="001B034F"/>
    <w:pPr>
      <w:spacing w:after="0" w:line="240" w:lineRule="auto"/>
    </w:pPr>
    <w:rPr>
      <w:rFonts w:ascii="Times New Roman" w:eastAsia="Times New Roman" w:hAnsi="Times New Roman" w:cs="Times New Roman"/>
      <w:sz w:val="24"/>
      <w:szCs w:val="24"/>
      <w:lang w:val="ro-RO" w:eastAsia="ar-SA"/>
    </w:rPr>
  </w:style>
  <w:style w:type="character" w:customStyle="1" w:styleId="Textsubstituent">
    <w:name w:val="Text substituent"/>
    <w:semiHidden/>
    <w:rsid w:val="001B034F"/>
    <w:rPr>
      <w:color w:val="808080"/>
    </w:rPr>
  </w:style>
  <w:style w:type="character" w:customStyle="1" w:styleId="sttart">
    <w:name w:val="st_tart"/>
    <w:rsid w:val="001B034F"/>
  </w:style>
  <w:style w:type="character" w:customStyle="1" w:styleId="CorptextCaracter">
    <w:name w:val="Corp text Caracter"/>
    <w:aliases w:val=" Caracter Caracter1,block style Caracter,block style Char Caracter"/>
    <w:rsid w:val="001B034F"/>
    <w:rPr>
      <w:rFonts w:ascii="Arial" w:eastAsia="Times New Roman" w:hAnsi="Arial" w:cs="Arial"/>
      <w:caps/>
      <w:sz w:val="32"/>
      <w:szCs w:val="18"/>
    </w:rPr>
  </w:style>
  <w:style w:type="character" w:styleId="HTMLCite">
    <w:name w:val="HTML Cite"/>
    <w:semiHidden/>
    <w:unhideWhenUsed/>
    <w:rsid w:val="001B034F"/>
    <w:rPr>
      <w:i w:val="0"/>
      <w:iCs w:val="0"/>
      <w:color w:val="008000"/>
    </w:rPr>
  </w:style>
  <w:style w:type="character" w:customStyle="1" w:styleId="ln2talineat">
    <w:name w:val="ln2talineat"/>
    <w:rsid w:val="001B034F"/>
  </w:style>
  <w:style w:type="character" w:customStyle="1" w:styleId="ln2litera1">
    <w:name w:val="ln2litera1"/>
    <w:rsid w:val="001B034F"/>
    <w:rPr>
      <w:b/>
      <w:bCs/>
      <w:color w:val="00008F"/>
    </w:rPr>
  </w:style>
  <w:style w:type="character" w:customStyle="1" w:styleId="ln2tlitera">
    <w:name w:val="ln2tlitera"/>
    <w:rsid w:val="001B034F"/>
  </w:style>
  <w:style w:type="character" w:customStyle="1" w:styleId="Titlu3Caracter">
    <w:name w:val="Titlu 3 Caracter"/>
    <w:aliases w:val="h3 Caracter"/>
    <w:rsid w:val="001B034F"/>
    <w:rPr>
      <w:rFonts w:ascii="Arial" w:eastAsia="Times New Roman" w:hAnsi="Arial" w:cs="Arial"/>
      <w:sz w:val="22"/>
      <w:szCs w:val="22"/>
      <w:lang w:val="en-GB" w:eastAsia="ar-SA"/>
    </w:rPr>
  </w:style>
  <w:style w:type="character" w:customStyle="1" w:styleId="Titlu4Caracter">
    <w:name w:val="Titlu 4 Caracter"/>
    <w:aliases w:val="Heading 4 Char Char Char Char Char Caracter,Heading 4 Char Char Char Caracter"/>
    <w:rsid w:val="001B034F"/>
    <w:rPr>
      <w:rFonts w:ascii="Arial" w:eastAsia="Times New Roman" w:hAnsi="Arial"/>
      <w:b/>
      <w:bCs/>
      <w:sz w:val="22"/>
      <w:szCs w:val="22"/>
      <w:lang w:val="en-GB" w:eastAsia="ar-SA"/>
    </w:rPr>
  </w:style>
  <w:style w:type="character" w:customStyle="1" w:styleId="Titlu5Caracter">
    <w:name w:val="Titlu 5 Caracter"/>
    <w:rsid w:val="001B034F"/>
    <w:rPr>
      <w:rFonts w:ascii="Arial" w:eastAsia="Times New Roman" w:hAnsi="Arial"/>
      <w:b/>
      <w:bCs/>
      <w:sz w:val="22"/>
      <w:szCs w:val="22"/>
      <w:lang w:val="en-GB" w:eastAsia="ar-SA"/>
    </w:rPr>
  </w:style>
  <w:style w:type="character" w:customStyle="1" w:styleId="Titlu6Caracter">
    <w:name w:val="Titlu 6 Caracter"/>
    <w:rsid w:val="001B034F"/>
    <w:rPr>
      <w:rFonts w:ascii="Arial" w:eastAsia="Times New Roman" w:hAnsi="Arial"/>
      <w:b/>
      <w:bCs/>
      <w:sz w:val="26"/>
      <w:szCs w:val="26"/>
      <w:lang w:val="en-GB" w:eastAsia="ar-SA"/>
    </w:rPr>
  </w:style>
  <w:style w:type="character" w:customStyle="1" w:styleId="Titlu7Caracter">
    <w:name w:val="Titlu 7 Caracter"/>
    <w:rsid w:val="001B034F"/>
    <w:rPr>
      <w:rFonts w:ascii="Arial" w:eastAsia="Times New Roman" w:hAnsi="Arial"/>
      <w:b/>
      <w:bCs/>
      <w:sz w:val="22"/>
      <w:szCs w:val="22"/>
      <w:lang w:val="en-GB" w:eastAsia="ar-SA"/>
    </w:rPr>
  </w:style>
  <w:style w:type="character" w:customStyle="1" w:styleId="Titlu8Caracter">
    <w:name w:val="Titlu 8 Caracter"/>
    <w:rsid w:val="001B034F"/>
    <w:rPr>
      <w:rFonts w:ascii="Arial" w:eastAsia="Times New Roman" w:hAnsi="Arial"/>
      <w:b/>
      <w:bCs/>
      <w:sz w:val="22"/>
      <w:szCs w:val="22"/>
      <w:lang w:val="en-GB" w:eastAsia="ar-SA"/>
    </w:rPr>
  </w:style>
  <w:style w:type="character" w:customStyle="1" w:styleId="Titlu9Caracter">
    <w:name w:val="Titlu 9 Caracter"/>
    <w:rsid w:val="001B034F"/>
    <w:rPr>
      <w:rFonts w:ascii="Arial" w:eastAsia="Times New Roman" w:hAnsi="Arial"/>
      <w:b/>
      <w:bCs/>
      <w:sz w:val="22"/>
      <w:szCs w:val="22"/>
      <w:lang w:val="en-GB" w:eastAsia="ar-SA"/>
    </w:rPr>
  </w:style>
  <w:style w:type="character" w:customStyle="1" w:styleId="WW8Num4z0">
    <w:name w:val="WW8Num4z0"/>
    <w:rsid w:val="001B034F"/>
    <w:rPr>
      <w:rFonts w:ascii="Symbol" w:hAnsi="Symbol"/>
    </w:rPr>
  </w:style>
  <w:style w:type="character" w:customStyle="1" w:styleId="WW8Num5z0">
    <w:name w:val="WW8Num5z0"/>
    <w:rsid w:val="001B034F"/>
    <w:rPr>
      <w:rFonts w:ascii="Symbol" w:hAnsi="Symbol"/>
    </w:rPr>
  </w:style>
  <w:style w:type="character" w:customStyle="1" w:styleId="WW8Num10z0">
    <w:name w:val="WW8Num10z0"/>
    <w:rsid w:val="001B034F"/>
    <w:rPr>
      <w:rFonts w:ascii="Arial" w:hAnsi="Arial"/>
    </w:rPr>
  </w:style>
  <w:style w:type="character" w:customStyle="1" w:styleId="WW8Num11z0">
    <w:name w:val="WW8Num11z0"/>
    <w:rsid w:val="001B034F"/>
    <w:rPr>
      <w:rFonts w:ascii="Wingdings" w:hAnsi="Wingdings"/>
    </w:rPr>
  </w:style>
  <w:style w:type="character" w:customStyle="1" w:styleId="WW8Num12z0">
    <w:name w:val="WW8Num12z0"/>
    <w:rsid w:val="001B034F"/>
    <w:rPr>
      <w:rFonts w:ascii="Times New Roman" w:hAnsi="Times New Roman" w:cs="Times New Roman"/>
    </w:rPr>
  </w:style>
  <w:style w:type="character" w:customStyle="1" w:styleId="WW8Num18z0">
    <w:name w:val="WW8Num18z0"/>
    <w:rsid w:val="001B034F"/>
    <w:rPr>
      <w:rFonts w:ascii="Symbol" w:hAnsi="Symbol"/>
    </w:rPr>
  </w:style>
  <w:style w:type="character" w:customStyle="1" w:styleId="WW8Num20z0">
    <w:name w:val="WW8Num20z0"/>
    <w:rsid w:val="001B034F"/>
    <w:rPr>
      <w:rFonts w:ascii="Arial" w:hAnsi="Arial"/>
      <w:b/>
      <w:i w:val="0"/>
      <w:sz w:val="28"/>
    </w:rPr>
  </w:style>
  <w:style w:type="character" w:customStyle="1" w:styleId="WW8Num27z0">
    <w:name w:val="WW8Num27z0"/>
    <w:rsid w:val="001B034F"/>
    <w:rPr>
      <w:sz w:val="24"/>
    </w:rPr>
  </w:style>
  <w:style w:type="character" w:customStyle="1" w:styleId="WW8Num27z1">
    <w:name w:val="WW8Num27z1"/>
    <w:rsid w:val="001B034F"/>
    <w:rPr>
      <w:b/>
      <w:bCs/>
      <w:i w:val="0"/>
    </w:rPr>
  </w:style>
  <w:style w:type="character" w:customStyle="1" w:styleId="WW8Num30z0">
    <w:name w:val="WW8Num30z0"/>
    <w:rsid w:val="001B034F"/>
    <w:rPr>
      <w:rFonts w:ascii="Times New Roman Bold" w:hAnsi="Times New Roman Bold"/>
      <w:b/>
      <w:i w:val="0"/>
      <w:caps/>
      <w:sz w:val="22"/>
      <w:szCs w:val="22"/>
    </w:rPr>
  </w:style>
  <w:style w:type="character" w:customStyle="1" w:styleId="WW8Num30z1">
    <w:name w:val="WW8Num30z1"/>
    <w:rsid w:val="001B034F"/>
    <w:rPr>
      <w:rFonts w:ascii="Times New Roman Bold" w:hAnsi="Times New Roman Bold"/>
      <w:b/>
      <w:i w:val="0"/>
      <w:sz w:val="22"/>
      <w:szCs w:val="22"/>
    </w:rPr>
  </w:style>
  <w:style w:type="character" w:customStyle="1" w:styleId="WW8Num30z2">
    <w:name w:val="WW8Num30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0z3">
    <w:name w:val="WW8Num30z3"/>
    <w:rsid w:val="001B034F"/>
    <w:rPr>
      <w:rFonts w:ascii="Times New Roman" w:hAnsi="Times New Roman"/>
      <w:b w:val="0"/>
      <w:i w:val="0"/>
      <w:sz w:val="22"/>
      <w:szCs w:val="22"/>
    </w:rPr>
  </w:style>
  <w:style w:type="character" w:customStyle="1" w:styleId="WW8Num34z1">
    <w:name w:val="WW8Num34z1"/>
    <w:rsid w:val="001B034F"/>
    <w:rPr>
      <w:b/>
      <w:bCs/>
      <w:i w:val="0"/>
    </w:rPr>
  </w:style>
  <w:style w:type="character" w:customStyle="1" w:styleId="WW8Num35z0">
    <w:name w:val="WW8Num35z0"/>
    <w:rsid w:val="001B034F"/>
    <w:rPr>
      <w:sz w:val="24"/>
    </w:rPr>
  </w:style>
  <w:style w:type="character" w:customStyle="1" w:styleId="Absatz-Standardschriftart">
    <w:name w:val="Absatz-Standardschriftart"/>
    <w:rsid w:val="001B034F"/>
  </w:style>
  <w:style w:type="character" w:customStyle="1" w:styleId="WW8Num7z0">
    <w:name w:val="WW8Num7z0"/>
    <w:rsid w:val="001B034F"/>
    <w:rPr>
      <w:rFonts w:ascii="Symbol" w:hAnsi="Symbol"/>
    </w:rPr>
  </w:style>
  <w:style w:type="character" w:customStyle="1" w:styleId="WW8Num8z0">
    <w:name w:val="WW8Num8z0"/>
    <w:rsid w:val="001B034F"/>
    <w:rPr>
      <w:rFonts w:ascii="Symbol" w:hAnsi="Symbol"/>
    </w:rPr>
  </w:style>
  <w:style w:type="character" w:customStyle="1" w:styleId="WW8Num9z0">
    <w:name w:val="WW8Num9z0"/>
    <w:rsid w:val="001B034F"/>
    <w:rPr>
      <w:rFonts w:ascii="Symbol" w:hAnsi="Symbol"/>
    </w:rPr>
  </w:style>
  <w:style w:type="character" w:customStyle="1" w:styleId="WW8Num14z0">
    <w:name w:val="WW8Num14z0"/>
    <w:rsid w:val="001B034F"/>
    <w:rPr>
      <w:rFonts w:ascii="Arial" w:hAnsi="Arial"/>
    </w:rPr>
  </w:style>
  <w:style w:type="character" w:customStyle="1" w:styleId="WW8Num15z0">
    <w:name w:val="WW8Num15z0"/>
    <w:rsid w:val="001B034F"/>
    <w:rPr>
      <w:rFonts w:ascii="Wingdings" w:hAnsi="Wingdings"/>
    </w:rPr>
  </w:style>
  <w:style w:type="character" w:customStyle="1" w:styleId="WW8Num17z0">
    <w:name w:val="WW8Num17z0"/>
    <w:rsid w:val="001B034F"/>
    <w:rPr>
      <w:rFonts w:ascii="Times New Roman" w:eastAsia="Times New Roman" w:hAnsi="Times New Roman" w:cs="Times New Roman"/>
    </w:rPr>
  </w:style>
  <w:style w:type="character" w:customStyle="1" w:styleId="WW8Num17z1">
    <w:name w:val="WW8Num17z1"/>
    <w:rsid w:val="001B034F"/>
    <w:rPr>
      <w:rFonts w:ascii="Courier New" w:hAnsi="Courier New" w:cs="Courier New"/>
    </w:rPr>
  </w:style>
  <w:style w:type="character" w:customStyle="1" w:styleId="WW8Num17z2">
    <w:name w:val="WW8Num17z2"/>
    <w:rsid w:val="001B034F"/>
    <w:rPr>
      <w:rFonts w:ascii="Wingdings" w:hAnsi="Wingdings"/>
    </w:rPr>
  </w:style>
  <w:style w:type="character" w:customStyle="1" w:styleId="WW8Num17z3">
    <w:name w:val="WW8Num17z3"/>
    <w:rsid w:val="001B034F"/>
    <w:rPr>
      <w:rFonts w:ascii="Symbol" w:hAnsi="Symbol"/>
    </w:rPr>
  </w:style>
  <w:style w:type="character" w:customStyle="1" w:styleId="WW8Num23z0">
    <w:name w:val="WW8Num23z0"/>
    <w:rsid w:val="001B034F"/>
    <w:rPr>
      <w:rFonts w:ascii="Symbol" w:hAnsi="Symbol"/>
    </w:rPr>
  </w:style>
  <w:style w:type="character" w:customStyle="1" w:styleId="WW8Num26z0">
    <w:name w:val="WW8Num26z0"/>
    <w:rsid w:val="001B034F"/>
    <w:rPr>
      <w:rFonts w:ascii="Arial" w:hAnsi="Arial"/>
      <w:b/>
      <w:i w:val="0"/>
      <w:sz w:val="28"/>
    </w:rPr>
  </w:style>
  <w:style w:type="character" w:customStyle="1" w:styleId="WW8Num31z1">
    <w:name w:val="WW8Num31z1"/>
    <w:rsid w:val="001B034F"/>
    <w:rPr>
      <w:u w:val="none"/>
    </w:rPr>
  </w:style>
  <w:style w:type="character" w:customStyle="1" w:styleId="WW8Num35z1">
    <w:name w:val="WW8Num35z1"/>
    <w:rsid w:val="001B034F"/>
    <w:rPr>
      <w:b/>
      <w:bCs/>
      <w:i w:val="0"/>
    </w:rPr>
  </w:style>
  <w:style w:type="character" w:customStyle="1" w:styleId="WW8Num38z0">
    <w:name w:val="WW8Num38z0"/>
    <w:rsid w:val="001B034F"/>
    <w:rPr>
      <w:rFonts w:ascii="Times New Roman Bold" w:hAnsi="Times New Roman Bold"/>
      <w:b/>
      <w:i w:val="0"/>
      <w:caps/>
      <w:sz w:val="22"/>
      <w:szCs w:val="22"/>
    </w:rPr>
  </w:style>
  <w:style w:type="character" w:customStyle="1" w:styleId="WW8Num38z1">
    <w:name w:val="WW8Num38z1"/>
    <w:rsid w:val="001B034F"/>
    <w:rPr>
      <w:rFonts w:ascii="Times New Roman Bold" w:hAnsi="Times New Roman Bold"/>
      <w:b/>
      <w:i w:val="0"/>
      <w:sz w:val="22"/>
      <w:szCs w:val="22"/>
    </w:rPr>
  </w:style>
  <w:style w:type="character" w:customStyle="1" w:styleId="WW8Num38z2">
    <w:name w:val="WW8Num38z2"/>
    <w:rsid w:val="001B034F"/>
    <w:rPr>
      <w:rFonts w:ascii="Times New Roman" w:hAnsi="Times New Roman" w:cs="Times New Roman"/>
      <w:bCs w:val="0"/>
      <w:i w:val="0"/>
      <w:iCs w:val="0"/>
      <w:caps w:val="0"/>
      <w:smallCaps w:val="0"/>
      <w:strike w:val="0"/>
      <w:dstrike w:val="0"/>
      <w:outline w:val="0"/>
      <w:shadow w:val="0"/>
      <w:vanish w:val="0"/>
      <w:spacing w:val="0"/>
      <w:kern w:val="1"/>
      <w:position w:val="0"/>
      <w:sz w:val="22"/>
      <w:szCs w:val="22"/>
      <w:u w:val="none"/>
      <w:vertAlign w:val="baseline"/>
      <w:em w:val="none"/>
    </w:rPr>
  </w:style>
  <w:style w:type="character" w:customStyle="1" w:styleId="WW8Num38z3">
    <w:name w:val="WW8Num38z3"/>
    <w:rsid w:val="001B034F"/>
    <w:rPr>
      <w:rFonts w:ascii="Times New Roman" w:hAnsi="Times New Roman"/>
      <w:b w:val="0"/>
      <w:i w:val="0"/>
      <w:sz w:val="22"/>
      <w:szCs w:val="22"/>
    </w:rPr>
  </w:style>
  <w:style w:type="character" w:customStyle="1" w:styleId="WW8Num42z1">
    <w:name w:val="WW8Num42z1"/>
    <w:rsid w:val="001B034F"/>
    <w:rPr>
      <w:b w:val="0"/>
    </w:rPr>
  </w:style>
  <w:style w:type="character" w:customStyle="1" w:styleId="WW8Num44z0">
    <w:name w:val="WW8Num44z0"/>
    <w:rsid w:val="001B034F"/>
    <w:rPr>
      <w:rFonts w:ascii="Arial" w:eastAsia="Times New Roman" w:hAnsi="Arial" w:cs="Arial"/>
    </w:rPr>
  </w:style>
  <w:style w:type="character" w:customStyle="1" w:styleId="WW8Num44z1">
    <w:name w:val="WW8Num44z1"/>
    <w:rsid w:val="001B034F"/>
    <w:rPr>
      <w:rFonts w:ascii="Courier New" w:hAnsi="Courier New" w:cs="Courier New"/>
    </w:rPr>
  </w:style>
  <w:style w:type="character" w:customStyle="1" w:styleId="WW8Num44z2">
    <w:name w:val="WW8Num44z2"/>
    <w:rsid w:val="001B034F"/>
    <w:rPr>
      <w:rFonts w:ascii="Wingdings" w:hAnsi="Wingdings"/>
    </w:rPr>
  </w:style>
  <w:style w:type="character" w:customStyle="1" w:styleId="WW8Num44z3">
    <w:name w:val="WW8Num44z3"/>
    <w:rsid w:val="001B034F"/>
    <w:rPr>
      <w:rFonts w:ascii="Symbol" w:hAnsi="Symbol"/>
    </w:rPr>
  </w:style>
  <w:style w:type="character" w:customStyle="1" w:styleId="WW-DefaultParagraphFont">
    <w:name w:val="WW-Default Paragraph Font"/>
    <w:rsid w:val="001B034F"/>
  </w:style>
  <w:style w:type="character" w:customStyle="1" w:styleId="CharChar14">
    <w:name w:val="Char Char14"/>
    <w:rsid w:val="001B034F"/>
    <w:rPr>
      <w:sz w:val="24"/>
      <w:szCs w:val="24"/>
      <w:lang w:val="en-US"/>
    </w:rPr>
  </w:style>
  <w:style w:type="character" w:customStyle="1" w:styleId="CharChar13">
    <w:name w:val="Char Char13"/>
    <w:rsid w:val="001B034F"/>
    <w:rPr>
      <w:rFonts w:ascii="Arial" w:hAnsi="Arial" w:cs="Arial"/>
      <w:b/>
      <w:bCs/>
      <w:caps/>
      <w:sz w:val="32"/>
      <w:szCs w:val="32"/>
      <w:lang w:val="fr-FR"/>
    </w:rPr>
  </w:style>
  <w:style w:type="character" w:customStyle="1" w:styleId="CharChar23">
    <w:name w:val="Char Char23"/>
    <w:rsid w:val="001B034F"/>
    <w:rPr>
      <w:rFonts w:ascii="Arial" w:hAnsi="Arial" w:cs="Arial"/>
      <w:b/>
      <w:bCs/>
      <w:sz w:val="24"/>
      <w:szCs w:val="24"/>
      <w:lang w:val="es-ES_tradnl" w:eastAsia="ar-SA" w:bidi="ar-SA"/>
    </w:rPr>
  </w:style>
  <w:style w:type="character" w:customStyle="1" w:styleId="CharChar22">
    <w:name w:val="Char Char22"/>
    <w:rsid w:val="001B034F"/>
    <w:rPr>
      <w:rFonts w:ascii="Arial" w:hAnsi="Arial" w:cs="Arial"/>
      <w:b/>
      <w:sz w:val="22"/>
      <w:szCs w:val="22"/>
      <w:lang w:val="en-GB"/>
    </w:rPr>
  </w:style>
  <w:style w:type="character" w:customStyle="1" w:styleId="CharChar21">
    <w:name w:val="Char Char21"/>
    <w:rsid w:val="001B034F"/>
    <w:rPr>
      <w:rFonts w:ascii="Arial" w:hAnsi="Arial" w:cs="Arial"/>
      <w:sz w:val="22"/>
      <w:szCs w:val="22"/>
      <w:lang w:val="en-GB"/>
    </w:rPr>
  </w:style>
  <w:style w:type="character" w:customStyle="1" w:styleId="CharChar20">
    <w:name w:val="Char Char20"/>
    <w:rsid w:val="001B034F"/>
    <w:rPr>
      <w:rFonts w:ascii="Arial" w:hAnsi="Arial" w:cs="Arial"/>
      <w:b/>
      <w:bCs/>
      <w:sz w:val="22"/>
      <w:szCs w:val="22"/>
      <w:lang w:val="en-GB"/>
    </w:rPr>
  </w:style>
  <w:style w:type="character" w:customStyle="1" w:styleId="CharChar19">
    <w:name w:val="Char Char19"/>
    <w:rsid w:val="001B034F"/>
    <w:rPr>
      <w:rFonts w:ascii="Arial" w:hAnsi="Arial" w:cs="Arial"/>
      <w:b/>
      <w:bCs/>
      <w:sz w:val="22"/>
      <w:szCs w:val="22"/>
      <w:lang w:val="en-GB"/>
    </w:rPr>
  </w:style>
  <w:style w:type="character" w:customStyle="1" w:styleId="CharChar18">
    <w:name w:val="Char Char18"/>
    <w:rsid w:val="001B034F"/>
    <w:rPr>
      <w:rFonts w:ascii="Arial" w:hAnsi="Arial" w:cs="Arial"/>
      <w:b/>
      <w:bCs/>
      <w:sz w:val="26"/>
      <w:szCs w:val="26"/>
      <w:lang w:val="en-GB"/>
    </w:rPr>
  </w:style>
  <w:style w:type="character" w:customStyle="1" w:styleId="CharChar17">
    <w:name w:val="Char Char17"/>
    <w:rsid w:val="001B034F"/>
    <w:rPr>
      <w:rFonts w:ascii="Arial" w:hAnsi="Arial" w:cs="Arial"/>
      <w:b/>
      <w:bCs/>
      <w:sz w:val="22"/>
      <w:szCs w:val="22"/>
      <w:lang w:val="en-GB"/>
    </w:rPr>
  </w:style>
  <w:style w:type="character" w:customStyle="1" w:styleId="CharChar16">
    <w:name w:val="Char Char16"/>
    <w:rsid w:val="001B034F"/>
    <w:rPr>
      <w:rFonts w:ascii="Arial" w:hAnsi="Arial" w:cs="Arial"/>
      <w:b/>
      <w:bCs/>
      <w:sz w:val="22"/>
      <w:szCs w:val="22"/>
      <w:lang w:val="en-GB"/>
    </w:rPr>
  </w:style>
  <w:style w:type="character" w:customStyle="1" w:styleId="AppHeadingCharChar">
    <w:name w:val="App Heading Char Char"/>
    <w:rsid w:val="001B034F"/>
    <w:rPr>
      <w:rFonts w:ascii="Arial" w:hAnsi="Arial" w:cs="Arial"/>
      <w:b/>
      <w:bCs/>
      <w:sz w:val="22"/>
      <w:szCs w:val="22"/>
      <w:lang w:val="en-GB"/>
    </w:rPr>
  </w:style>
  <w:style w:type="character" w:customStyle="1" w:styleId="CharChar15">
    <w:name w:val="Char Char15"/>
    <w:rsid w:val="001B034F"/>
    <w:rPr>
      <w:sz w:val="24"/>
      <w:szCs w:val="24"/>
      <w:lang w:val="en-US"/>
    </w:rPr>
  </w:style>
  <w:style w:type="character" w:customStyle="1" w:styleId="BodyTextCharCharCharChar1">
    <w:name w:val="Body Text Char Char Char Char1"/>
    <w:rsid w:val="001B034F"/>
    <w:rPr>
      <w:rFonts w:ascii="Arial" w:hAnsi="Arial" w:cs="Arial"/>
      <w:sz w:val="22"/>
      <w:szCs w:val="22"/>
      <w:lang w:val="en-GB"/>
    </w:rPr>
  </w:style>
  <w:style w:type="character" w:customStyle="1" w:styleId="CharChar12">
    <w:name w:val="Char Char12"/>
    <w:rsid w:val="001B034F"/>
    <w:rPr>
      <w:rFonts w:ascii="Arial" w:hAnsi="Arial" w:cs="Arial"/>
      <w:sz w:val="18"/>
      <w:szCs w:val="18"/>
      <w:lang w:val="en-GB"/>
    </w:rPr>
  </w:style>
  <w:style w:type="character" w:customStyle="1" w:styleId="CharChar11">
    <w:name w:val="Char Char11"/>
    <w:rsid w:val="001B034F"/>
    <w:rPr>
      <w:rFonts w:ascii="Arial" w:hAnsi="Arial" w:cs="Arial"/>
      <w:lang w:val="en-GB"/>
    </w:rPr>
  </w:style>
  <w:style w:type="character" w:customStyle="1" w:styleId="EndnoteCharacters">
    <w:name w:val="Endnote Characters"/>
    <w:rsid w:val="001B034F"/>
    <w:rPr>
      <w:rFonts w:ascii="Arial" w:hAnsi="Arial"/>
      <w:sz w:val="22"/>
      <w:szCs w:val="22"/>
      <w:vertAlign w:val="superscript"/>
    </w:rPr>
  </w:style>
  <w:style w:type="character" w:customStyle="1" w:styleId="CharChar10">
    <w:name w:val="Char Char10"/>
    <w:rsid w:val="001B034F"/>
    <w:rPr>
      <w:rFonts w:ascii="Arial" w:hAnsi="Arial" w:cs="Arial"/>
      <w:lang w:val="en-GB"/>
    </w:rPr>
  </w:style>
  <w:style w:type="character" w:customStyle="1" w:styleId="CharChar9">
    <w:name w:val="Char Char9"/>
    <w:rsid w:val="001B034F"/>
    <w:rPr>
      <w:rFonts w:ascii="Arial" w:hAnsi="Arial" w:cs="Arial"/>
      <w:sz w:val="18"/>
      <w:szCs w:val="18"/>
      <w:lang w:val="en-GB"/>
    </w:rPr>
  </w:style>
  <w:style w:type="character" w:customStyle="1" w:styleId="CharChar8">
    <w:name w:val="Char Char8"/>
    <w:rsid w:val="001B034F"/>
    <w:rPr>
      <w:rFonts w:ascii="Arial" w:hAnsi="Arial" w:cs="Arial"/>
      <w:sz w:val="22"/>
      <w:szCs w:val="22"/>
      <w:lang w:val="en-GB"/>
    </w:rPr>
  </w:style>
  <w:style w:type="character" w:customStyle="1" w:styleId="CharChar7">
    <w:name w:val="Char Char7"/>
    <w:rsid w:val="001B034F"/>
    <w:rPr>
      <w:rFonts w:ascii="Arial" w:hAnsi="Arial" w:cs="Arial"/>
      <w:sz w:val="22"/>
      <w:szCs w:val="22"/>
      <w:lang w:val="en-GB"/>
    </w:rPr>
  </w:style>
  <w:style w:type="character" w:customStyle="1" w:styleId="CharChar6">
    <w:name w:val="Char Char6"/>
    <w:rsid w:val="001B034F"/>
    <w:rPr>
      <w:rFonts w:ascii="Arial" w:hAnsi="Arial" w:cs="Arial"/>
      <w:b/>
      <w:bCs/>
      <w:sz w:val="28"/>
      <w:szCs w:val="28"/>
      <w:lang w:val="fr-BE"/>
    </w:rPr>
  </w:style>
  <w:style w:type="character" w:customStyle="1" w:styleId="CharChar5">
    <w:name w:val="Char Char5"/>
    <w:rsid w:val="001B034F"/>
    <w:rPr>
      <w:rFonts w:ascii="Arial" w:hAnsi="Arial" w:cs="Arial"/>
      <w:sz w:val="22"/>
      <w:szCs w:val="22"/>
      <w:lang w:val="en-GB"/>
    </w:rPr>
  </w:style>
  <w:style w:type="character" w:customStyle="1" w:styleId="BodyText10">
    <w:name w:val="Body Text1"/>
    <w:rsid w:val="001B034F"/>
    <w:rPr>
      <w:sz w:val="22"/>
      <w:szCs w:val="22"/>
      <w:lang w:val="en-GB" w:eastAsia="ar-SA" w:bidi="ar-SA"/>
    </w:rPr>
  </w:style>
  <w:style w:type="character" w:customStyle="1" w:styleId="CharChar4">
    <w:name w:val="Char Char4"/>
    <w:rsid w:val="001B034F"/>
    <w:rPr>
      <w:rFonts w:ascii="Arial" w:hAnsi="Arial" w:cs="Arial"/>
      <w:sz w:val="16"/>
      <w:szCs w:val="16"/>
      <w:lang w:val="en-GB"/>
    </w:rPr>
  </w:style>
  <w:style w:type="character" w:customStyle="1" w:styleId="HeadingsFontChar">
    <w:name w:val="Headings Font Char"/>
    <w:rsid w:val="001B034F"/>
    <w:rPr>
      <w:rFonts w:ascii="Arial" w:hAnsi="Arial"/>
      <w:sz w:val="22"/>
      <w:szCs w:val="22"/>
      <w:lang w:val="en-GB" w:eastAsia="ar-SA" w:bidi="ar-SA"/>
    </w:rPr>
  </w:style>
  <w:style w:type="character" w:customStyle="1" w:styleId="CharChar3">
    <w:name w:val="Char Char3"/>
    <w:rsid w:val="001B034F"/>
    <w:rPr>
      <w:rFonts w:ascii="Tahoma" w:hAnsi="Tahoma" w:cs="Tahoma"/>
      <w:sz w:val="16"/>
      <w:szCs w:val="16"/>
      <w:lang w:val="en-GB"/>
    </w:rPr>
  </w:style>
  <w:style w:type="character" w:customStyle="1" w:styleId="CharChar2">
    <w:name w:val="Char Char2"/>
    <w:rsid w:val="001B034F"/>
    <w:rPr>
      <w:rFonts w:ascii="Tahoma" w:hAnsi="Tahoma" w:cs="Tahoma"/>
      <w:sz w:val="22"/>
      <w:szCs w:val="22"/>
      <w:shd w:val="clear" w:color="auto" w:fill="000080"/>
      <w:lang w:val="en-GB"/>
    </w:rPr>
  </w:style>
  <w:style w:type="character" w:customStyle="1" w:styleId="TOC3Char">
    <w:name w:val="TOC3 Char"/>
    <w:rsid w:val="001B034F"/>
    <w:rPr>
      <w:rFonts w:ascii="Arial" w:hAnsi="Arial" w:cs="Arial"/>
      <w:color w:val="000000"/>
      <w:sz w:val="22"/>
      <w:lang w:val="en-GB"/>
    </w:rPr>
  </w:style>
  <w:style w:type="character" w:customStyle="1" w:styleId="Marker">
    <w:name w:val="Marker"/>
    <w:rsid w:val="001B034F"/>
    <w:rPr>
      <w:color w:val="0000FF"/>
    </w:rPr>
  </w:style>
  <w:style w:type="character" w:customStyle="1" w:styleId="NormalArialChar">
    <w:name w:val="Normal + Arial Char"/>
    <w:rsid w:val="001B034F"/>
    <w:rPr>
      <w:rFonts w:ascii="Arial" w:hAnsi="Arial" w:cs="Arial"/>
      <w:color w:val="000000"/>
      <w:sz w:val="22"/>
      <w:szCs w:val="24"/>
      <w:lang w:val="en-US"/>
    </w:rPr>
  </w:style>
  <w:style w:type="character" w:customStyle="1" w:styleId="BodyTextCharCharChar1">
    <w:name w:val="Body Text Char Char Char1"/>
    <w:rsid w:val="001B034F"/>
    <w:rPr>
      <w:rFonts w:ascii="Arial" w:hAnsi="Arial" w:cs="Arial"/>
      <w:sz w:val="22"/>
      <w:szCs w:val="22"/>
      <w:lang w:val="en-GB" w:eastAsia="ar-SA" w:bidi="ar-SA"/>
    </w:rPr>
  </w:style>
  <w:style w:type="character" w:customStyle="1" w:styleId="HeadingCharChar">
    <w:name w:val="Heading Char Char"/>
    <w:rsid w:val="001B034F"/>
    <w:rPr>
      <w:rFonts w:ascii="Arial" w:hAnsi="Arial" w:cs="Arial"/>
      <w:b/>
      <w:bCs/>
      <w:sz w:val="24"/>
      <w:szCs w:val="24"/>
      <w:lang w:val="es-ES_tradnl"/>
    </w:rPr>
  </w:style>
  <w:style w:type="character" w:customStyle="1" w:styleId="Style4CharChar">
    <w:name w:val="Style4 Char Char"/>
    <w:rsid w:val="001B034F"/>
    <w:rPr>
      <w:rFonts w:ascii="Arial" w:hAnsi="Arial" w:cs="Arial"/>
      <w:b/>
      <w:bCs/>
      <w:sz w:val="24"/>
      <w:szCs w:val="28"/>
      <w:lang w:val="en-US"/>
    </w:rPr>
  </w:style>
  <w:style w:type="character" w:customStyle="1" w:styleId="NormalIndentChar">
    <w:name w:val="Normal Indent Char"/>
    <w:rsid w:val="001B034F"/>
    <w:rPr>
      <w:rFonts w:ascii="Garamond" w:hAnsi="Garamond"/>
      <w:sz w:val="22"/>
      <w:lang w:val="en-GB" w:eastAsia="ar-SA" w:bidi="ar-SA"/>
    </w:rPr>
  </w:style>
  <w:style w:type="character" w:customStyle="1" w:styleId="Heading1Char0">
    <w:name w:val="Heading1 Char"/>
    <w:rsid w:val="001B034F"/>
    <w:rPr>
      <w:rFonts w:ascii="Arial" w:hAnsi="Arial"/>
      <w:b/>
      <w:sz w:val="22"/>
      <w:szCs w:val="24"/>
      <w:lang w:val="en-US"/>
    </w:rPr>
  </w:style>
  <w:style w:type="character" w:customStyle="1" w:styleId="TitleCharChar">
    <w:name w:val="Title Char Char"/>
    <w:rsid w:val="001B034F"/>
    <w:rPr>
      <w:rFonts w:ascii="Arial" w:hAnsi="Arial" w:cs="Arial"/>
      <w:b/>
      <w:bCs/>
      <w:caps/>
      <w:sz w:val="32"/>
      <w:szCs w:val="32"/>
      <w:lang w:val="en-GB" w:eastAsia="ar-SA" w:bidi="ar-SA"/>
    </w:rPr>
  </w:style>
  <w:style w:type="character" w:customStyle="1" w:styleId="Heading2CharChar">
    <w:name w:val="Heading 2 Char Char"/>
    <w:rsid w:val="001B034F"/>
    <w:rPr>
      <w:rFonts w:ascii="Arial" w:hAnsi="Arial" w:cs="Arial"/>
      <w:bCs/>
      <w:sz w:val="22"/>
      <w:szCs w:val="22"/>
      <w:lang w:val="en-GB" w:eastAsia="ar-SA" w:bidi="ar-SA"/>
    </w:rPr>
  </w:style>
  <w:style w:type="character" w:customStyle="1" w:styleId="CharChar">
    <w:name w:val="Char Char"/>
    <w:rsid w:val="001B034F"/>
    <w:rPr>
      <w:rFonts w:ascii="Courier New" w:hAnsi="Courier New"/>
      <w:lang w:val="en-GB"/>
    </w:rPr>
  </w:style>
  <w:style w:type="character" w:customStyle="1" w:styleId="BodyTextCharCharCharChar">
    <w:name w:val="Body Text Char Char Char Char"/>
    <w:rsid w:val="001B034F"/>
    <w:rPr>
      <w:rFonts w:ascii="Arial" w:eastAsia="Times New Roman" w:hAnsi="Arial" w:cs="Arial"/>
    </w:rPr>
  </w:style>
  <w:style w:type="character" w:customStyle="1" w:styleId="FontStyle148">
    <w:name w:val="Font Style148"/>
    <w:rsid w:val="001B034F"/>
    <w:rPr>
      <w:rFonts w:ascii="Times New Roman" w:hAnsi="Times New Roman" w:cs="Times New Roman"/>
      <w:sz w:val="22"/>
      <w:szCs w:val="22"/>
    </w:rPr>
  </w:style>
  <w:style w:type="character" w:customStyle="1" w:styleId="FontStyle147">
    <w:name w:val="Font Style147"/>
    <w:rsid w:val="001B034F"/>
    <w:rPr>
      <w:rFonts w:ascii="Times New Roman" w:hAnsi="Times New Roman" w:cs="Times New Roman"/>
      <w:b/>
      <w:bCs/>
      <w:sz w:val="22"/>
      <w:szCs w:val="22"/>
    </w:rPr>
  </w:style>
  <w:style w:type="paragraph" w:customStyle="1" w:styleId="HeadingsFont">
    <w:name w:val="Headings Font"/>
    <w:basedOn w:val="Normal"/>
    <w:next w:val="BodyText"/>
    <w:rsid w:val="001B034F"/>
    <w:pPr>
      <w:keepNext/>
      <w:suppressAutoHyphens/>
      <w:spacing w:before="120" w:after="0" w:line="240" w:lineRule="auto"/>
      <w:jc w:val="both"/>
    </w:pPr>
    <w:rPr>
      <w:rFonts w:ascii="Arial" w:eastAsia="Times New Roman" w:hAnsi="Arial" w:cs="Arial"/>
      <w:lang w:val="en-GB" w:eastAsia="ar-SA"/>
    </w:rPr>
  </w:style>
  <w:style w:type="character" w:customStyle="1" w:styleId="TitluCaracter">
    <w:name w:val="Titlu Caracter"/>
    <w:rsid w:val="001B034F"/>
    <w:rPr>
      <w:rFonts w:ascii="Arial" w:eastAsia="Times New Roman" w:hAnsi="Arial" w:cs="Arial"/>
      <w:b/>
      <w:bCs/>
      <w:caps/>
      <w:sz w:val="32"/>
      <w:szCs w:val="32"/>
      <w:lang w:val="fr-FR" w:eastAsia="ar-SA"/>
    </w:rPr>
  </w:style>
  <w:style w:type="paragraph" w:styleId="Subtitle">
    <w:name w:val="Subtitle"/>
    <w:basedOn w:val="Normal"/>
    <w:next w:val="BodyText"/>
    <w:link w:val="SubtitleChar"/>
    <w:qFormat/>
    <w:rsid w:val="001B034F"/>
    <w:pPr>
      <w:suppressAutoHyphens/>
      <w:spacing w:before="120" w:after="120" w:line="240" w:lineRule="auto"/>
      <w:jc w:val="center"/>
    </w:pPr>
    <w:rPr>
      <w:rFonts w:ascii="Arial" w:eastAsia="Times New Roman" w:hAnsi="Arial" w:cs="Times New Roman"/>
      <w:b/>
      <w:bCs/>
      <w:sz w:val="28"/>
      <w:szCs w:val="28"/>
      <w:lang w:val="fr-BE" w:eastAsia="ar-SA"/>
    </w:rPr>
  </w:style>
  <w:style w:type="character" w:customStyle="1" w:styleId="SubtitleChar">
    <w:name w:val="Subtitle Char"/>
    <w:basedOn w:val="DefaultParagraphFont"/>
    <w:link w:val="Subtitle"/>
    <w:rsid w:val="001B034F"/>
    <w:rPr>
      <w:rFonts w:ascii="Arial" w:eastAsia="Times New Roman" w:hAnsi="Arial" w:cs="Times New Roman"/>
      <w:b/>
      <w:bCs/>
      <w:sz w:val="28"/>
      <w:szCs w:val="28"/>
      <w:lang w:val="fr-BE" w:eastAsia="ar-SA"/>
    </w:rPr>
  </w:style>
  <w:style w:type="character" w:customStyle="1" w:styleId="SubtitluCaracter">
    <w:name w:val="Subtitlu Caracter"/>
    <w:rsid w:val="001B034F"/>
    <w:rPr>
      <w:rFonts w:ascii="Arial" w:eastAsia="Times New Roman" w:hAnsi="Arial" w:cs="Arial"/>
      <w:b/>
      <w:bCs/>
      <w:sz w:val="28"/>
      <w:szCs w:val="28"/>
      <w:lang w:val="fr-BE" w:eastAsia="ar-SA"/>
    </w:rPr>
  </w:style>
  <w:style w:type="paragraph" w:customStyle="1" w:styleId="Frspaiere">
    <w:name w:val="Fără spațiere"/>
    <w:qFormat/>
    <w:rsid w:val="001B034F"/>
    <w:pPr>
      <w:suppressAutoHyphens/>
      <w:spacing w:after="120" w:line="240" w:lineRule="auto"/>
      <w:ind w:left="567" w:right="567"/>
      <w:jc w:val="both"/>
    </w:pPr>
    <w:rPr>
      <w:rFonts w:ascii="Arial" w:eastAsia="Calibri" w:hAnsi="Arial" w:cs="Arial"/>
      <w:lang w:val="en-GB" w:eastAsia="ar-SA"/>
    </w:rPr>
  </w:style>
  <w:style w:type="paragraph" w:customStyle="1" w:styleId="NoIndent">
    <w:name w:val="No Indent"/>
    <w:basedOn w:val="Normal"/>
    <w:next w:val="Normal"/>
    <w:rsid w:val="001B034F"/>
    <w:pPr>
      <w:suppressAutoHyphens/>
      <w:spacing w:before="120" w:after="0" w:line="240" w:lineRule="auto"/>
      <w:jc w:val="both"/>
    </w:pPr>
    <w:rPr>
      <w:rFonts w:ascii="Arial" w:eastAsia="Times New Roman" w:hAnsi="Arial" w:cs="Arial"/>
      <w:color w:val="000000"/>
      <w:szCs w:val="24"/>
      <w:lang w:val="en-GB" w:eastAsia="ar-SA"/>
    </w:rPr>
  </w:style>
  <w:style w:type="paragraph" w:customStyle="1" w:styleId="05linespaceFortables">
    <w:name w:val="0.5 line space (For tables)"/>
    <w:basedOn w:val="Normal"/>
    <w:next w:val="BodyText"/>
    <w:rsid w:val="001B034F"/>
    <w:pPr>
      <w:suppressAutoHyphens/>
      <w:spacing w:before="120" w:after="0" w:line="120" w:lineRule="exact"/>
      <w:jc w:val="both"/>
    </w:pPr>
    <w:rPr>
      <w:rFonts w:ascii="Arial" w:eastAsia="Times New Roman" w:hAnsi="Arial" w:cs="Arial"/>
      <w:lang w:val="en-GB" w:eastAsia="ar-SA"/>
    </w:rPr>
  </w:style>
  <w:style w:type="paragraph" w:customStyle="1" w:styleId="11ptheading">
    <w:name w:val="11 pt heading"/>
    <w:basedOn w:val="HeadingsFont"/>
    <w:next w:val="BodyText"/>
    <w:rsid w:val="001B034F"/>
    <w:pPr>
      <w:keepLines/>
      <w:spacing w:before="360" w:after="120"/>
    </w:pPr>
    <w:rPr>
      <w:b/>
      <w:bCs/>
    </w:rPr>
  </w:style>
  <w:style w:type="paragraph" w:customStyle="1" w:styleId="13ptheading">
    <w:name w:val="13 pt heading"/>
    <w:basedOn w:val="HeadingsFont"/>
    <w:next w:val="BodyText"/>
    <w:rsid w:val="001B034F"/>
    <w:pPr>
      <w:spacing w:before="360" w:after="120"/>
    </w:pPr>
    <w:rPr>
      <w:b/>
      <w:bCs/>
      <w:sz w:val="26"/>
      <w:szCs w:val="26"/>
    </w:rPr>
  </w:style>
  <w:style w:type="character" w:customStyle="1" w:styleId="Corptext2Caracter">
    <w:name w:val="Corp text 2 Caracter"/>
    <w:rsid w:val="001B034F"/>
    <w:rPr>
      <w:rFonts w:ascii="Arial" w:eastAsia="Times New Roman" w:hAnsi="Arial" w:cs="Arial"/>
      <w:sz w:val="18"/>
      <w:szCs w:val="18"/>
      <w:lang w:val="en-GB" w:eastAsia="ar-SA"/>
    </w:rPr>
  </w:style>
  <w:style w:type="paragraph" w:customStyle="1" w:styleId="BoxHeading">
    <w:name w:val="Box Heading"/>
    <w:basedOn w:val="Normal"/>
    <w:rsid w:val="001B034F"/>
    <w:pPr>
      <w:suppressAutoHyphens/>
      <w:spacing w:before="120" w:after="0" w:line="240" w:lineRule="auto"/>
      <w:jc w:val="center"/>
    </w:pPr>
    <w:rPr>
      <w:rFonts w:ascii="Arial" w:eastAsia="Times New Roman" w:hAnsi="Arial" w:cs="Arial"/>
      <w:b/>
      <w:bCs/>
      <w:sz w:val="18"/>
      <w:szCs w:val="18"/>
      <w:lang w:val="en-GB" w:eastAsia="ar-SA"/>
    </w:rPr>
  </w:style>
  <w:style w:type="paragraph" w:customStyle="1" w:styleId="BoxText">
    <w:name w:val="Box Text"/>
    <w:basedOn w:val="Normal"/>
    <w:rsid w:val="001B034F"/>
    <w:pPr>
      <w:suppressAutoHyphens/>
      <w:spacing w:before="80" w:after="0" w:line="240" w:lineRule="atLeast"/>
      <w:jc w:val="both"/>
    </w:pPr>
    <w:rPr>
      <w:rFonts w:ascii="Arial" w:eastAsia="Times New Roman" w:hAnsi="Arial" w:cs="Arial"/>
      <w:sz w:val="18"/>
      <w:szCs w:val="18"/>
      <w:lang w:val="en-GB" w:eastAsia="ar-SA"/>
    </w:rPr>
  </w:style>
  <w:style w:type="paragraph" w:styleId="EndnoteText">
    <w:name w:val="endnote text"/>
    <w:basedOn w:val="Normal"/>
    <w:link w:val="EndnoteTextChar"/>
    <w:uiPriority w:val="99"/>
    <w:semiHidden/>
    <w:rsid w:val="001B034F"/>
    <w:pPr>
      <w:suppressAutoHyphens/>
      <w:spacing w:before="120" w:after="0" w:line="240" w:lineRule="auto"/>
      <w:jc w:val="both"/>
    </w:pPr>
    <w:rPr>
      <w:rFonts w:ascii="Arial" w:eastAsia="Times New Roman" w:hAnsi="Arial" w:cs="Times New Roman"/>
      <w:sz w:val="20"/>
      <w:szCs w:val="20"/>
      <w:lang w:val="en-GB" w:eastAsia="ar-SA"/>
    </w:rPr>
  </w:style>
  <w:style w:type="character" w:customStyle="1" w:styleId="EndnoteTextChar">
    <w:name w:val="Endnote Text Char"/>
    <w:basedOn w:val="DefaultParagraphFont"/>
    <w:link w:val="EndnoteText"/>
    <w:uiPriority w:val="99"/>
    <w:semiHidden/>
    <w:rsid w:val="001B034F"/>
    <w:rPr>
      <w:rFonts w:ascii="Arial" w:eastAsia="Times New Roman" w:hAnsi="Arial" w:cs="Times New Roman"/>
      <w:sz w:val="20"/>
      <w:szCs w:val="20"/>
      <w:lang w:val="en-GB" w:eastAsia="ar-SA"/>
    </w:rPr>
  </w:style>
  <w:style w:type="character" w:customStyle="1" w:styleId="TextnotdefinalCaracter">
    <w:name w:val="Text notă de final Caracter"/>
    <w:semiHidden/>
    <w:rsid w:val="001B034F"/>
    <w:rPr>
      <w:rFonts w:ascii="Arial" w:eastAsia="Times New Roman" w:hAnsi="Arial" w:cs="Arial"/>
      <w:lang w:val="en-GB" w:eastAsia="ar-SA"/>
    </w:rPr>
  </w:style>
  <w:style w:type="paragraph" w:customStyle="1" w:styleId="Equationcaption">
    <w:name w:val="Equation caption"/>
    <w:basedOn w:val="HeadingsFont"/>
    <w:next w:val="BodyText"/>
    <w:rsid w:val="001B034F"/>
    <w:pPr>
      <w:tabs>
        <w:tab w:val="left" w:pos="3402"/>
      </w:tabs>
      <w:spacing w:before="240"/>
    </w:pPr>
  </w:style>
  <w:style w:type="character" w:customStyle="1" w:styleId="TextnotdesubsolCaracter">
    <w:name w:val="Text notă de subsol Caracter"/>
    <w:semiHidden/>
    <w:rsid w:val="001B034F"/>
    <w:rPr>
      <w:rFonts w:ascii="Arial" w:eastAsia="Times New Roman" w:hAnsi="Arial" w:cs="Arial"/>
      <w:sz w:val="18"/>
      <w:szCs w:val="18"/>
      <w:lang w:val="en-GB" w:eastAsia="ar-SA"/>
    </w:rPr>
  </w:style>
  <w:style w:type="paragraph" w:styleId="List2">
    <w:name w:val="List 2"/>
    <w:basedOn w:val="List"/>
    <w:semiHidden/>
    <w:rsid w:val="001B034F"/>
    <w:pPr>
      <w:tabs>
        <w:tab w:val="left" w:pos="3971"/>
        <w:tab w:val="left" w:pos="5105"/>
        <w:tab w:val="left" w:pos="6239"/>
        <w:tab w:val="left" w:pos="7373"/>
        <w:tab w:val="left" w:pos="8507"/>
        <w:tab w:val="left" w:pos="9641"/>
        <w:tab w:val="right" w:pos="11625"/>
      </w:tabs>
      <w:spacing w:before="120"/>
      <w:ind w:left="851"/>
      <w:jc w:val="both"/>
    </w:pPr>
    <w:rPr>
      <w:rFonts w:ascii="Arial" w:hAnsi="Arial" w:cs="Arial"/>
      <w:sz w:val="22"/>
      <w:szCs w:val="22"/>
      <w:lang w:val="en-GB"/>
    </w:rPr>
  </w:style>
  <w:style w:type="paragraph" w:styleId="ListBullet">
    <w:name w:val="List Bullet"/>
    <w:basedOn w:val="Normal"/>
    <w:semiHidden/>
    <w:rsid w:val="001B034F"/>
    <w:pPr>
      <w:keepLines/>
      <w:tabs>
        <w:tab w:val="num" w:pos="720"/>
      </w:tabs>
      <w:suppressAutoHyphens/>
      <w:spacing w:before="120" w:after="120" w:line="240" w:lineRule="auto"/>
      <w:ind w:left="720" w:hanging="360"/>
      <w:jc w:val="both"/>
    </w:pPr>
    <w:rPr>
      <w:rFonts w:ascii="Arial" w:eastAsia="Times New Roman" w:hAnsi="Arial" w:cs="Arial"/>
      <w:lang w:val="en-GB" w:eastAsia="ar-SA"/>
    </w:rPr>
  </w:style>
  <w:style w:type="paragraph" w:styleId="ListBullet2">
    <w:name w:val="List Bullet 2"/>
    <w:basedOn w:val="ListBullet"/>
    <w:semiHidden/>
    <w:rsid w:val="001B034F"/>
    <w:pPr>
      <w:tabs>
        <w:tab w:val="clear" w:pos="720"/>
        <w:tab w:val="left" w:pos="3404"/>
      </w:tabs>
      <w:ind w:left="0" w:firstLine="0"/>
    </w:pPr>
  </w:style>
  <w:style w:type="paragraph" w:styleId="ListNumber">
    <w:name w:val="List Number"/>
    <w:basedOn w:val="Normal"/>
    <w:semiHidden/>
    <w:rsid w:val="001B034F"/>
    <w:pPr>
      <w:keepLines/>
      <w:numPr>
        <w:numId w:val="48"/>
      </w:numPr>
      <w:suppressAutoHyphens/>
      <w:spacing w:before="120" w:after="120" w:line="240" w:lineRule="auto"/>
      <w:jc w:val="both"/>
    </w:pPr>
    <w:rPr>
      <w:rFonts w:ascii="Arial" w:eastAsia="Times New Roman" w:hAnsi="Arial" w:cs="Arial"/>
      <w:lang w:val="en-GB" w:eastAsia="ar-SA"/>
    </w:rPr>
  </w:style>
  <w:style w:type="paragraph" w:styleId="ListNumber2">
    <w:name w:val="List Number 2"/>
    <w:basedOn w:val="ListNumber"/>
    <w:semiHidden/>
    <w:rsid w:val="001B034F"/>
    <w:pPr>
      <w:numPr>
        <w:numId w:val="47"/>
      </w:numPr>
      <w:tabs>
        <w:tab w:val="left" w:pos="851"/>
      </w:tabs>
    </w:pPr>
  </w:style>
  <w:style w:type="paragraph" w:styleId="ListNumber3">
    <w:name w:val="List Number 3"/>
    <w:basedOn w:val="Normal"/>
    <w:semiHidden/>
    <w:rsid w:val="001B034F"/>
    <w:pPr>
      <w:numPr>
        <w:numId w:val="46"/>
      </w:numPr>
      <w:suppressAutoHyphens/>
      <w:spacing w:before="120" w:after="0" w:line="240" w:lineRule="auto"/>
      <w:ind w:left="924" w:hanging="357"/>
      <w:jc w:val="both"/>
    </w:pPr>
    <w:rPr>
      <w:rFonts w:ascii="Arial" w:eastAsia="Times New Roman" w:hAnsi="Arial" w:cs="Arial"/>
      <w:lang w:val="en-GB" w:eastAsia="ar-SA"/>
    </w:rPr>
  </w:style>
  <w:style w:type="paragraph" w:customStyle="1" w:styleId="ReportHeading1">
    <w:name w:val="ReportHeading1"/>
    <w:basedOn w:val="Normal"/>
    <w:rsid w:val="001B034F"/>
    <w:pPr>
      <w:suppressAutoHyphens/>
      <w:spacing w:before="120" w:after="120" w:line="240" w:lineRule="auto"/>
      <w:ind w:left="851" w:right="2268"/>
      <w:jc w:val="both"/>
    </w:pPr>
    <w:rPr>
      <w:rFonts w:ascii="LucidaSans" w:eastAsia="Times New Roman" w:hAnsi="LucidaSans" w:cs="LucidaSans"/>
      <w:b/>
      <w:bCs/>
      <w:sz w:val="44"/>
      <w:szCs w:val="44"/>
      <w:lang w:val="en-GB" w:eastAsia="ar-SA"/>
    </w:rPr>
  </w:style>
  <w:style w:type="paragraph" w:customStyle="1" w:styleId="TableFootnote">
    <w:name w:val="Table Footnote"/>
    <w:basedOn w:val="BodyText"/>
    <w:rsid w:val="001B034F"/>
    <w:pPr>
      <w:spacing w:before="120" w:after="0"/>
      <w:ind w:left="851"/>
    </w:pPr>
    <w:rPr>
      <w:rFonts w:ascii="Arial" w:hAnsi="Arial"/>
      <w:sz w:val="18"/>
      <w:szCs w:val="18"/>
      <w:lang w:val="en-GB"/>
    </w:rPr>
  </w:style>
  <w:style w:type="paragraph" w:styleId="TableofFigures">
    <w:name w:val="table of figures"/>
    <w:basedOn w:val="Normal"/>
    <w:next w:val="Normal"/>
    <w:semiHidden/>
    <w:rsid w:val="001B034F"/>
    <w:pPr>
      <w:suppressAutoHyphens/>
      <w:spacing w:before="120" w:after="0" w:line="240" w:lineRule="auto"/>
      <w:ind w:left="1134" w:hanging="1134"/>
      <w:jc w:val="both"/>
    </w:pPr>
    <w:rPr>
      <w:rFonts w:ascii="Arial" w:eastAsia="Times New Roman" w:hAnsi="Arial" w:cs="Arial"/>
      <w:lang w:val="en-GB" w:eastAsia="ar-SA"/>
    </w:rPr>
  </w:style>
  <w:style w:type="paragraph" w:customStyle="1" w:styleId="TableSource">
    <w:name w:val="Table Source"/>
    <w:basedOn w:val="BodyText"/>
    <w:next w:val="BodyText"/>
    <w:rsid w:val="001B034F"/>
    <w:pPr>
      <w:spacing w:before="120" w:after="0"/>
      <w:ind w:left="851"/>
      <w:jc w:val="both"/>
    </w:pPr>
    <w:rPr>
      <w:rFonts w:ascii="Arial" w:hAnsi="Arial"/>
      <w:i/>
      <w:iCs/>
      <w:sz w:val="18"/>
      <w:szCs w:val="18"/>
      <w:lang w:val="en-GB"/>
    </w:rPr>
  </w:style>
  <w:style w:type="paragraph" w:styleId="TOC5">
    <w:name w:val="toc 5"/>
    <w:basedOn w:val="Normal"/>
    <w:next w:val="Normal"/>
    <w:uiPriority w:val="39"/>
    <w:rsid w:val="001B034F"/>
    <w:pPr>
      <w:suppressAutoHyphens/>
      <w:spacing w:after="0" w:line="240" w:lineRule="auto"/>
      <w:ind w:left="880"/>
    </w:pPr>
    <w:rPr>
      <w:rFonts w:ascii="Calibri" w:eastAsia="Times New Roman" w:hAnsi="Calibri" w:cs="Times New Roman"/>
      <w:sz w:val="18"/>
      <w:szCs w:val="21"/>
      <w:lang w:val="en-GB" w:eastAsia="ar-SA"/>
    </w:rPr>
  </w:style>
  <w:style w:type="paragraph" w:styleId="TOC6">
    <w:name w:val="toc 6"/>
    <w:basedOn w:val="Normal"/>
    <w:next w:val="Normal"/>
    <w:uiPriority w:val="39"/>
    <w:rsid w:val="001B034F"/>
    <w:pPr>
      <w:suppressAutoHyphens/>
      <w:spacing w:after="0" w:line="240" w:lineRule="auto"/>
      <w:ind w:left="1100"/>
    </w:pPr>
    <w:rPr>
      <w:rFonts w:ascii="Calibri" w:eastAsia="Times New Roman" w:hAnsi="Calibri" w:cs="Times New Roman"/>
      <w:sz w:val="18"/>
      <w:szCs w:val="21"/>
      <w:lang w:val="en-GB" w:eastAsia="ar-SA"/>
    </w:rPr>
  </w:style>
  <w:style w:type="paragraph" w:styleId="TOC7">
    <w:name w:val="toc 7"/>
    <w:basedOn w:val="Normal"/>
    <w:next w:val="Normal"/>
    <w:uiPriority w:val="39"/>
    <w:rsid w:val="001B034F"/>
    <w:pPr>
      <w:suppressAutoHyphens/>
      <w:spacing w:after="0" w:line="240" w:lineRule="auto"/>
      <w:ind w:left="1320"/>
    </w:pPr>
    <w:rPr>
      <w:rFonts w:ascii="Calibri" w:eastAsia="Times New Roman" w:hAnsi="Calibri" w:cs="Times New Roman"/>
      <w:sz w:val="18"/>
      <w:szCs w:val="21"/>
      <w:lang w:val="en-GB" w:eastAsia="ar-SA"/>
    </w:rPr>
  </w:style>
  <w:style w:type="paragraph" w:styleId="TOC8">
    <w:name w:val="toc 8"/>
    <w:basedOn w:val="Normal"/>
    <w:next w:val="Normal"/>
    <w:uiPriority w:val="39"/>
    <w:rsid w:val="001B034F"/>
    <w:pPr>
      <w:suppressAutoHyphens/>
      <w:spacing w:after="0" w:line="240" w:lineRule="auto"/>
      <w:ind w:left="1540"/>
    </w:pPr>
    <w:rPr>
      <w:rFonts w:ascii="Calibri" w:eastAsia="Times New Roman" w:hAnsi="Calibri" w:cs="Times New Roman"/>
      <w:sz w:val="18"/>
      <w:szCs w:val="21"/>
      <w:lang w:val="en-GB" w:eastAsia="ar-SA"/>
    </w:rPr>
  </w:style>
  <w:style w:type="paragraph" w:styleId="TOC9">
    <w:name w:val="toc 9"/>
    <w:basedOn w:val="Normal"/>
    <w:next w:val="Normal"/>
    <w:uiPriority w:val="39"/>
    <w:rsid w:val="001B034F"/>
    <w:pPr>
      <w:suppressAutoHyphens/>
      <w:spacing w:after="0" w:line="240" w:lineRule="auto"/>
      <w:ind w:left="1760"/>
    </w:pPr>
    <w:rPr>
      <w:rFonts w:ascii="Calibri" w:eastAsia="Times New Roman" w:hAnsi="Calibri" w:cs="Times New Roman"/>
      <w:sz w:val="18"/>
      <w:szCs w:val="21"/>
      <w:lang w:val="en-GB" w:eastAsia="ar-SA"/>
    </w:rPr>
  </w:style>
  <w:style w:type="paragraph" w:customStyle="1" w:styleId="HeaderLandScape">
    <w:name w:val="HeaderLandScape"/>
    <w:basedOn w:val="Header"/>
    <w:rsid w:val="001B034F"/>
    <w:pPr>
      <w:tabs>
        <w:tab w:val="center" w:pos="3186"/>
        <w:tab w:val="center" w:pos="3753"/>
        <w:tab w:val="center" w:pos="5284"/>
        <w:tab w:val="right" w:pos="7506"/>
        <w:tab w:val="right" w:pos="7938"/>
        <w:tab w:val="right" w:pos="8073"/>
        <w:tab w:val="right" w:pos="12270"/>
      </w:tabs>
      <w:suppressAutoHyphens/>
      <w:ind w:left="-567" w:right="-567"/>
      <w:jc w:val="both"/>
    </w:pPr>
    <w:rPr>
      <w:rFonts w:ascii="Arial" w:hAnsi="Arial" w:cs="Arial"/>
      <w:bCs/>
      <w:sz w:val="16"/>
      <w:szCs w:val="16"/>
      <w:lang w:val="it-IT" w:eastAsia="x-none"/>
    </w:rPr>
  </w:style>
  <w:style w:type="paragraph" w:customStyle="1" w:styleId="oddl-nadpis">
    <w:name w:val="oddíl-nadpis"/>
    <w:basedOn w:val="Normal"/>
    <w:rsid w:val="001B034F"/>
    <w:pPr>
      <w:keepNext/>
      <w:widowControl w:val="0"/>
      <w:tabs>
        <w:tab w:val="left" w:pos="567"/>
      </w:tabs>
      <w:suppressAutoHyphens/>
      <w:spacing w:before="240" w:after="0" w:line="240" w:lineRule="exact"/>
      <w:jc w:val="both"/>
    </w:pPr>
    <w:rPr>
      <w:rFonts w:ascii="Arial" w:eastAsia="Times New Roman" w:hAnsi="Arial" w:cs="Arial"/>
      <w:b/>
      <w:bCs/>
      <w:sz w:val="24"/>
      <w:szCs w:val="24"/>
      <w:lang w:val="cs-CZ" w:eastAsia="ar-SA"/>
    </w:rPr>
  </w:style>
  <w:style w:type="paragraph" w:customStyle="1" w:styleId="Section">
    <w:name w:val="Section"/>
    <w:basedOn w:val="Normal"/>
    <w:rsid w:val="001B034F"/>
    <w:pPr>
      <w:widowControl w:val="0"/>
      <w:suppressAutoHyphens/>
      <w:spacing w:before="120" w:after="0" w:line="360" w:lineRule="exact"/>
      <w:jc w:val="center"/>
    </w:pPr>
    <w:rPr>
      <w:rFonts w:ascii="Arial" w:eastAsia="Times New Roman" w:hAnsi="Arial" w:cs="Arial"/>
      <w:b/>
      <w:bCs/>
      <w:sz w:val="32"/>
      <w:szCs w:val="32"/>
      <w:lang w:val="cs-CZ" w:eastAsia="ar-SA"/>
    </w:rPr>
  </w:style>
  <w:style w:type="paragraph" w:customStyle="1" w:styleId="text-3mezera">
    <w:name w:val="text - 3 mezera"/>
    <w:basedOn w:val="Normal"/>
    <w:rsid w:val="001B034F"/>
    <w:pPr>
      <w:widowControl w:val="0"/>
      <w:suppressAutoHyphens/>
      <w:spacing w:before="60" w:after="0" w:line="240" w:lineRule="exact"/>
      <w:jc w:val="both"/>
    </w:pPr>
    <w:rPr>
      <w:rFonts w:ascii="Arial" w:eastAsia="Times New Roman" w:hAnsi="Arial" w:cs="Arial"/>
      <w:sz w:val="24"/>
      <w:szCs w:val="24"/>
      <w:lang w:val="cs-CZ" w:eastAsia="ar-SA"/>
    </w:rPr>
  </w:style>
  <w:style w:type="paragraph" w:customStyle="1" w:styleId="text0">
    <w:name w:val="text"/>
    <w:rsid w:val="001B034F"/>
    <w:pPr>
      <w:widowControl w:val="0"/>
      <w:suppressAutoHyphens/>
      <w:spacing w:before="240" w:after="0" w:line="240" w:lineRule="exact"/>
      <w:jc w:val="both"/>
    </w:pPr>
    <w:rPr>
      <w:rFonts w:ascii="Arial" w:eastAsia="Arial" w:hAnsi="Arial" w:cs="Arial"/>
      <w:sz w:val="24"/>
      <w:szCs w:val="24"/>
      <w:lang w:val="cs-CZ" w:eastAsia="ar-SA"/>
    </w:rPr>
  </w:style>
  <w:style w:type="paragraph" w:customStyle="1" w:styleId="textcslovan">
    <w:name w:val="text císlovaný"/>
    <w:basedOn w:val="text0"/>
    <w:rsid w:val="001B034F"/>
    <w:pPr>
      <w:ind w:left="567" w:hanging="567"/>
    </w:pPr>
  </w:style>
  <w:style w:type="paragraph" w:customStyle="1" w:styleId="Volume">
    <w:name w:val="Volume"/>
    <w:basedOn w:val="text0"/>
    <w:next w:val="Section"/>
    <w:rsid w:val="001B034F"/>
    <w:pPr>
      <w:pageBreakBefore/>
      <w:spacing w:before="360" w:line="360" w:lineRule="exact"/>
      <w:jc w:val="center"/>
    </w:pPr>
    <w:rPr>
      <w:b/>
      <w:bCs/>
      <w:sz w:val="36"/>
      <w:szCs w:val="36"/>
    </w:rPr>
  </w:style>
  <w:style w:type="paragraph" w:customStyle="1" w:styleId="tabulka">
    <w:name w:val="tabulka"/>
    <w:basedOn w:val="text-3mezera"/>
    <w:rsid w:val="001B034F"/>
    <w:pPr>
      <w:spacing w:before="120"/>
      <w:jc w:val="center"/>
    </w:pPr>
    <w:rPr>
      <w:sz w:val="20"/>
      <w:szCs w:val="20"/>
    </w:rPr>
  </w:style>
  <w:style w:type="paragraph" w:customStyle="1" w:styleId="Indent">
    <w:name w:val="Indent"/>
    <w:basedOn w:val="Normal"/>
    <w:rsid w:val="001B034F"/>
    <w:pPr>
      <w:suppressAutoHyphens/>
      <w:spacing w:before="120" w:after="0" w:line="240" w:lineRule="auto"/>
      <w:ind w:left="851" w:hanging="851"/>
      <w:jc w:val="both"/>
    </w:pPr>
    <w:rPr>
      <w:rFonts w:ascii="Arial" w:eastAsia="Times New Roman" w:hAnsi="Arial" w:cs="Arial"/>
      <w:sz w:val="24"/>
      <w:szCs w:val="24"/>
      <w:lang w:eastAsia="ar-SA"/>
    </w:rPr>
  </w:style>
  <w:style w:type="character" w:customStyle="1" w:styleId="IndentcorptextCaracter">
    <w:name w:val="Indent corp text Caracter"/>
    <w:rsid w:val="001B034F"/>
    <w:rPr>
      <w:rFonts w:ascii="Arial" w:eastAsia="Times New Roman" w:hAnsi="Arial" w:cs="Arial"/>
      <w:sz w:val="22"/>
      <w:szCs w:val="22"/>
      <w:lang w:val="en-GB" w:eastAsia="ar-SA"/>
    </w:rPr>
  </w:style>
  <w:style w:type="paragraph" w:customStyle="1" w:styleId="ListBulletNoSpace">
    <w:name w:val="List Bullet NoSpace"/>
    <w:basedOn w:val="ListBullet"/>
    <w:rsid w:val="001B034F"/>
    <w:pPr>
      <w:keepLines w:val="0"/>
      <w:tabs>
        <w:tab w:val="clear" w:pos="720"/>
        <w:tab w:val="left" w:pos="1440"/>
        <w:tab w:val="left" w:pos="1505"/>
      </w:tabs>
      <w:spacing w:line="270" w:lineRule="atLeast"/>
      <w:ind w:left="360"/>
    </w:pPr>
  </w:style>
  <w:style w:type="paragraph" w:styleId="BlockText">
    <w:name w:val="Block Text"/>
    <w:basedOn w:val="Normal"/>
    <w:semiHidden/>
    <w:rsid w:val="001B034F"/>
    <w:pPr>
      <w:tabs>
        <w:tab w:val="left" w:pos="2691"/>
      </w:tabs>
      <w:suppressAutoHyphens/>
      <w:spacing w:before="80" w:after="0" w:line="240" w:lineRule="auto"/>
      <w:ind w:left="708" w:right="-340" w:hanging="708"/>
      <w:jc w:val="both"/>
    </w:pPr>
    <w:rPr>
      <w:rFonts w:ascii="Arial" w:eastAsia="Times New Roman" w:hAnsi="Arial" w:cs="Arial"/>
      <w:sz w:val="20"/>
      <w:szCs w:val="20"/>
      <w:lang w:val="en-GB" w:eastAsia="ar-SA"/>
    </w:rPr>
  </w:style>
  <w:style w:type="character" w:customStyle="1" w:styleId="Indentcorptext2Caracter">
    <w:name w:val="Indent corp text 2 Caracter"/>
    <w:rsid w:val="001B034F"/>
    <w:rPr>
      <w:rFonts w:ascii="Arial" w:eastAsia="Times New Roman" w:hAnsi="Arial" w:cs="Arial"/>
      <w:sz w:val="22"/>
      <w:szCs w:val="22"/>
      <w:lang w:val="en-GB" w:eastAsia="ar-SA"/>
    </w:rPr>
  </w:style>
  <w:style w:type="paragraph" w:customStyle="1" w:styleId="BalloonText1">
    <w:name w:val="Balloon Text1"/>
    <w:basedOn w:val="Normal"/>
    <w:rsid w:val="001B034F"/>
    <w:pPr>
      <w:suppressAutoHyphens/>
      <w:spacing w:before="120" w:after="0" w:line="240" w:lineRule="auto"/>
      <w:jc w:val="both"/>
    </w:pPr>
    <w:rPr>
      <w:rFonts w:ascii="Tahoma" w:eastAsia="Times New Roman" w:hAnsi="Tahoma" w:cs="Tahoma"/>
      <w:sz w:val="16"/>
      <w:szCs w:val="16"/>
      <w:lang w:val="en-GB" w:eastAsia="ar-SA"/>
    </w:rPr>
  </w:style>
  <w:style w:type="character" w:customStyle="1" w:styleId="Indentcorptext3Caracter">
    <w:name w:val="Indent corp text 3 Caracter"/>
    <w:rsid w:val="001B034F"/>
    <w:rPr>
      <w:rFonts w:ascii="Arial" w:eastAsia="Times New Roman" w:hAnsi="Arial" w:cs="Arial"/>
      <w:sz w:val="22"/>
      <w:szCs w:val="22"/>
      <w:lang w:val="en-GB" w:eastAsia="ar-SA"/>
    </w:rPr>
  </w:style>
  <w:style w:type="paragraph" w:customStyle="1" w:styleId="bullet-3">
    <w:name w:val="bullet-3"/>
    <w:basedOn w:val="Normal"/>
    <w:rsid w:val="001B034F"/>
    <w:pPr>
      <w:widowControl w:val="0"/>
      <w:suppressAutoHyphens/>
      <w:spacing w:before="240" w:after="0" w:line="240" w:lineRule="exact"/>
      <w:ind w:left="2212" w:hanging="284"/>
      <w:jc w:val="both"/>
    </w:pPr>
    <w:rPr>
      <w:rFonts w:ascii="Arial" w:eastAsia="Times New Roman" w:hAnsi="Arial" w:cs="Arial"/>
      <w:sz w:val="24"/>
      <w:szCs w:val="24"/>
      <w:lang w:val="cs-CZ" w:eastAsia="ar-SA"/>
    </w:rPr>
  </w:style>
  <w:style w:type="paragraph" w:customStyle="1" w:styleId="Single">
    <w:name w:val="Single"/>
    <w:basedOn w:val="Normal"/>
    <w:rsid w:val="001B034F"/>
    <w:pPr>
      <w:suppressAutoHyphens/>
      <w:spacing w:before="120" w:after="0" w:line="300" w:lineRule="atLeast"/>
      <w:jc w:val="both"/>
    </w:pPr>
    <w:rPr>
      <w:rFonts w:ascii="Garamond" w:eastAsia="Times New Roman" w:hAnsi="Garamond" w:cs="Arial"/>
      <w:lang w:val="en-GB" w:eastAsia="ar-SA"/>
    </w:rPr>
  </w:style>
  <w:style w:type="character" w:customStyle="1" w:styleId="Corptext3Caracter">
    <w:name w:val="Corp text 3 Caracter"/>
    <w:rsid w:val="001B034F"/>
    <w:rPr>
      <w:rFonts w:ascii="Arial" w:eastAsia="Times New Roman" w:hAnsi="Arial" w:cs="Arial"/>
      <w:sz w:val="16"/>
      <w:szCs w:val="16"/>
      <w:lang w:val="en-GB" w:eastAsia="ar-SA"/>
    </w:rPr>
  </w:style>
  <w:style w:type="paragraph" w:customStyle="1" w:styleId="SuepChapter">
    <w:name w:val="SuepChapter"/>
    <w:basedOn w:val="Normal"/>
    <w:rsid w:val="001B034F"/>
    <w:pPr>
      <w:numPr>
        <w:numId w:val="50"/>
      </w:numPr>
      <w:tabs>
        <w:tab w:val="center" w:pos="4513"/>
      </w:tabs>
      <w:suppressAutoHyphens/>
      <w:spacing w:before="120" w:after="0" w:line="240" w:lineRule="auto"/>
      <w:jc w:val="center"/>
    </w:pPr>
    <w:rPr>
      <w:rFonts w:ascii="Arial" w:eastAsia="Times New Roman" w:hAnsi="Arial" w:cs="Arial"/>
      <w:b/>
      <w:bCs/>
      <w:spacing w:val="-2"/>
      <w:lang w:val="en-GB" w:eastAsia="ar-SA"/>
    </w:rPr>
  </w:style>
  <w:style w:type="paragraph" w:customStyle="1" w:styleId="SuepHeading">
    <w:name w:val="SuepHeading"/>
    <w:basedOn w:val="Normal"/>
    <w:rsid w:val="001B034F"/>
    <w:pPr>
      <w:tabs>
        <w:tab w:val="num" w:pos="0"/>
        <w:tab w:val="left" w:pos="828"/>
        <w:tab w:val="left" w:pos="1394"/>
        <w:tab w:val="left" w:pos="2245"/>
        <w:tab w:val="left" w:pos="3094"/>
        <w:tab w:val="left" w:pos="3945"/>
        <w:tab w:val="left" w:pos="5079"/>
        <w:tab w:val="left" w:pos="6496"/>
        <w:tab w:val="left" w:pos="7630"/>
      </w:tabs>
      <w:suppressAutoHyphens/>
      <w:spacing w:before="120" w:after="0" w:line="240" w:lineRule="auto"/>
      <w:ind w:left="720" w:hanging="360"/>
      <w:jc w:val="both"/>
    </w:pPr>
    <w:rPr>
      <w:rFonts w:ascii="Arial" w:eastAsia="Times New Roman" w:hAnsi="Arial" w:cs="Arial"/>
      <w:b/>
      <w:bCs/>
      <w:spacing w:val="-2"/>
      <w:lang w:val="en-GB" w:eastAsia="ar-SA"/>
    </w:rPr>
  </w:style>
  <w:style w:type="paragraph" w:customStyle="1" w:styleId="SuepSubHead">
    <w:name w:val="SuepSubHead"/>
    <w:basedOn w:val="Normal"/>
    <w:rsid w:val="001B034F"/>
    <w:pPr>
      <w:tabs>
        <w:tab w:val="num" w:pos="0"/>
      </w:tabs>
      <w:suppressAutoHyphens/>
      <w:spacing w:before="120" w:after="0" w:line="240" w:lineRule="auto"/>
      <w:ind w:left="720" w:hanging="360"/>
      <w:jc w:val="both"/>
    </w:pPr>
    <w:rPr>
      <w:rFonts w:ascii="Arial" w:eastAsia="Times New Roman" w:hAnsi="Arial" w:cs="Arial"/>
      <w:b/>
      <w:bCs/>
      <w:lang w:eastAsia="ar-SA"/>
    </w:rPr>
  </w:style>
  <w:style w:type="paragraph" w:styleId="List3">
    <w:name w:val="List 3"/>
    <w:basedOn w:val="Normal"/>
    <w:semiHidden/>
    <w:rsid w:val="001B034F"/>
    <w:pPr>
      <w:widowControl w:val="0"/>
      <w:tabs>
        <w:tab w:val="left" w:pos="3359"/>
        <w:tab w:val="left" w:pos="3404"/>
      </w:tabs>
      <w:suppressAutoHyphens/>
      <w:spacing w:before="120" w:after="0"/>
      <w:ind w:left="851" w:hanging="851"/>
      <w:jc w:val="both"/>
    </w:pPr>
    <w:rPr>
      <w:rFonts w:ascii="Arial" w:eastAsia="Times New Roman" w:hAnsi="Arial" w:cs="Arial"/>
      <w:spacing w:val="-2"/>
      <w:lang w:val="en-GB" w:eastAsia="ar-SA"/>
    </w:rPr>
  </w:style>
  <w:style w:type="paragraph" w:customStyle="1" w:styleId="NormalIndent1">
    <w:name w:val="Normal Indent1"/>
    <w:basedOn w:val="Normal"/>
    <w:rsid w:val="001B034F"/>
    <w:pPr>
      <w:tabs>
        <w:tab w:val="left" w:pos="3404"/>
      </w:tabs>
      <w:suppressAutoHyphens/>
      <w:spacing w:before="120" w:after="0" w:line="240" w:lineRule="auto"/>
      <w:ind w:left="851" w:hanging="851"/>
      <w:jc w:val="both"/>
    </w:pPr>
    <w:rPr>
      <w:rFonts w:ascii="Arial" w:eastAsia="Times New Roman" w:hAnsi="Arial" w:cs="Arial"/>
      <w:sz w:val="24"/>
      <w:szCs w:val="24"/>
      <w:lang w:val="en-GB" w:eastAsia="ar-SA"/>
    </w:rPr>
  </w:style>
  <w:style w:type="paragraph" w:customStyle="1" w:styleId="Numlist2">
    <w:name w:val="Numlist2"/>
    <w:rsid w:val="001B034F"/>
    <w:pPr>
      <w:tabs>
        <w:tab w:val="left" w:pos="2572"/>
      </w:tabs>
      <w:suppressAutoHyphens/>
      <w:spacing w:after="0" w:line="240" w:lineRule="auto"/>
      <w:ind w:left="643" w:right="567" w:hanging="360"/>
    </w:pPr>
    <w:rPr>
      <w:rFonts w:ascii="Times New Roman" w:eastAsia="Arial" w:hAnsi="Times New Roman" w:cs="Times New Roman"/>
      <w:lang w:val="en-GB" w:eastAsia="ar-SA"/>
    </w:rPr>
  </w:style>
  <w:style w:type="paragraph" w:styleId="NormalIndent">
    <w:name w:val="Normal Indent"/>
    <w:basedOn w:val="Normal"/>
    <w:semiHidden/>
    <w:rsid w:val="001B034F"/>
    <w:pPr>
      <w:keepNext/>
      <w:keepLines/>
      <w:suppressAutoHyphens/>
      <w:spacing w:before="120" w:after="120" w:line="240" w:lineRule="auto"/>
      <w:ind w:left="720"/>
      <w:jc w:val="both"/>
    </w:pPr>
    <w:rPr>
      <w:rFonts w:ascii="Arial" w:eastAsia="Times New Roman" w:hAnsi="Arial" w:cs="Arial"/>
      <w:sz w:val="24"/>
      <w:szCs w:val="24"/>
      <w:lang w:val="en-GB" w:eastAsia="ar-SA"/>
    </w:rPr>
  </w:style>
  <w:style w:type="paragraph" w:customStyle="1" w:styleId="TitlePageUnderline">
    <w:name w:val="Title Page Underline"/>
    <w:basedOn w:val="Normal"/>
    <w:rsid w:val="001B034F"/>
    <w:pPr>
      <w:keepNext/>
      <w:suppressAutoHyphens/>
      <w:spacing w:before="120" w:after="0" w:line="240" w:lineRule="auto"/>
      <w:jc w:val="center"/>
    </w:pPr>
    <w:rPr>
      <w:rFonts w:ascii="Arial" w:eastAsia="Times New Roman" w:hAnsi="Arial" w:cs="Arial"/>
      <w:b/>
      <w:bCs/>
      <w:sz w:val="32"/>
      <w:szCs w:val="32"/>
      <w:u w:val="single"/>
      <w:lang w:val="en-GB" w:eastAsia="ar-SA"/>
    </w:rPr>
  </w:style>
  <w:style w:type="paragraph" w:customStyle="1" w:styleId="Address">
    <w:name w:val="Address"/>
    <w:basedOn w:val="Normal"/>
    <w:rsid w:val="001B034F"/>
    <w:pPr>
      <w:widowControl w:val="0"/>
      <w:suppressAutoHyphens/>
      <w:spacing w:before="120" w:after="0" w:line="280" w:lineRule="atLeast"/>
      <w:jc w:val="both"/>
    </w:pPr>
    <w:rPr>
      <w:rFonts w:ascii="Arial" w:eastAsia="Times New Roman" w:hAnsi="Arial" w:cs="Arial"/>
      <w:color w:val="000080"/>
      <w:sz w:val="20"/>
      <w:szCs w:val="20"/>
      <w:lang w:val="en-GB" w:eastAsia="ar-SA"/>
    </w:rPr>
  </w:style>
  <w:style w:type="paragraph" w:customStyle="1" w:styleId="CommentSubject1">
    <w:name w:val="Comment Subject1"/>
    <w:basedOn w:val="CommentText"/>
    <w:next w:val="CommentText"/>
    <w:rsid w:val="001B034F"/>
    <w:pPr>
      <w:suppressAutoHyphens/>
      <w:spacing w:before="120" w:after="0" w:line="240" w:lineRule="auto"/>
      <w:jc w:val="both"/>
    </w:pPr>
    <w:rPr>
      <w:rFonts w:ascii="Arial" w:eastAsia="Times New Roman" w:hAnsi="Arial" w:cs="Arial"/>
      <w:b/>
      <w:bCs/>
      <w:lang w:val="en-GB" w:eastAsia="ar-SA"/>
    </w:rPr>
  </w:style>
  <w:style w:type="paragraph" w:styleId="DocumentMap">
    <w:name w:val="Document Map"/>
    <w:basedOn w:val="Normal"/>
    <w:link w:val="DocumentMapChar"/>
    <w:semiHidden/>
    <w:rsid w:val="001B034F"/>
    <w:pPr>
      <w:shd w:val="clear" w:color="auto" w:fill="000080"/>
      <w:suppressAutoHyphens/>
      <w:spacing w:before="120" w:after="0" w:line="240" w:lineRule="auto"/>
      <w:jc w:val="both"/>
    </w:pPr>
    <w:rPr>
      <w:rFonts w:ascii="Tahoma" w:eastAsia="Times New Roman" w:hAnsi="Tahoma" w:cs="Times New Roman"/>
      <w:lang w:val="en-GB" w:eastAsia="ar-SA"/>
    </w:rPr>
  </w:style>
  <w:style w:type="character" w:customStyle="1" w:styleId="DocumentMapChar">
    <w:name w:val="Document Map Char"/>
    <w:basedOn w:val="DefaultParagraphFont"/>
    <w:link w:val="DocumentMap"/>
    <w:semiHidden/>
    <w:rsid w:val="001B034F"/>
    <w:rPr>
      <w:rFonts w:ascii="Tahoma" w:eastAsia="Times New Roman" w:hAnsi="Tahoma" w:cs="Times New Roman"/>
      <w:shd w:val="clear" w:color="auto" w:fill="000080"/>
      <w:lang w:val="en-GB" w:eastAsia="ar-SA"/>
    </w:rPr>
  </w:style>
  <w:style w:type="character" w:customStyle="1" w:styleId="PlandocumentCaracter">
    <w:name w:val="Plan document Caracter"/>
    <w:semiHidden/>
    <w:rsid w:val="001B034F"/>
    <w:rPr>
      <w:rFonts w:ascii="Tahoma" w:eastAsia="Times New Roman" w:hAnsi="Tahoma" w:cs="Tahoma"/>
      <w:sz w:val="22"/>
      <w:szCs w:val="22"/>
      <w:shd w:val="clear" w:color="auto" w:fill="000080"/>
      <w:lang w:val="en-GB" w:eastAsia="ar-SA"/>
    </w:rPr>
  </w:style>
  <w:style w:type="paragraph" w:customStyle="1" w:styleId="TOC2">
    <w:name w:val="TOC2"/>
    <w:basedOn w:val="Normal"/>
    <w:rsid w:val="001B034F"/>
    <w:pPr>
      <w:keepNext/>
      <w:numPr>
        <w:numId w:val="54"/>
      </w:numPr>
      <w:suppressAutoHyphens/>
      <w:spacing w:before="120" w:after="180" w:line="240" w:lineRule="auto"/>
      <w:ind w:left="1700" w:hanging="850"/>
      <w:jc w:val="both"/>
    </w:pPr>
    <w:rPr>
      <w:rFonts w:ascii="Arial" w:eastAsia="Times New Roman" w:hAnsi="Arial" w:cs="Arial"/>
      <w:b/>
      <w:color w:val="000000"/>
      <w:sz w:val="24"/>
      <w:szCs w:val="20"/>
      <w:lang w:val="en-GB" w:eastAsia="ar-SA"/>
    </w:rPr>
  </w:style>
  <w:style w:type="paragraph" w:customStyle="1" w:styleId="TOC30">
    <w:name w:val="TOC3"/>
    <w:basedOn w:val="Normal"/>
    <w:rsid w:val="001B034F"/>
    <w:pPr>
      <w:suppressAutoHyphens/>
      <w:spacing w:before="120" w:after="120" w:line="240" w:lineRule="auto"/>
      <w:ind w:left="720" w:hanging="360"/>
      <w:jc w:val="both"/>
    </w:pPr>
    <w:rPr>
      <w:rFonts w:ascii="Arial" w:eastAsia="Times New Roman" w:hAnsi="Arial" w:cs="Arial"/>
      <w:color w:val="000000"/>
      <w:szCs w:val="20"/>
      <w:lang w:val="en-GB" w:eastAsia="ar-SA"/>
    </w:rPr>
  </w:style>
  <w:style w:type="paragraph" w:customStyle="1" w:styleId="TOC40">
    <w:name w:val="TOC4"/>
    <w:basedOn w:val="TOC30"/>
    <w:rsid w:val="001B034F"/>
    <w:pPr>
      <w:tabs>
        <w:tab w:val="left" w:pos="8125"/>
        <w:tab w:val="left" w:pos="13305"/>
      </w:tabs>
      <w:ind w:left="2494" w:hanging="680"/>
    </w:pPr>
  </w:style>
  <w:style w:type="paragraph" w:customStyle="1" w:styleId="titre4">
    <w:name w:val="titre4"/>
    <w:basedOn w:val="Normal"/>
    <w:rsid w:val="001B034F"/>
    <w:pPr>
      <w:numPr>
        <w:numId w:val="52"/>
      </w:numPr>
      <w:tabs>
        <w:tab w:val="decimal" w:pos="1428"/>
      </w:tabs>
      <w:suppressAutoHyphens/>
      <w:spacing w:before="120" w:after="0" w:line="240" w:lineRule="auto"/>
      <w:ind w:left="357" w:hanging="357"/>
      <w:jc w:val="both"/>
    </w:pPr>
    <w:rPr>
      <w:rFonts w:ascii="Arial" w:eastAsia="Times New Roman" w:hAnsi="Arial" w:cs="Arial"/>
      <w:b/>
      <w:sz w:val="24"/>
      <w:szCs w:val="20"/>
      <w:lang w:val="en-GB" w:eastAsia="ar-SA"/>
    </w:rPr>
  </w:style>
  <w:style w:type="paragraph" w:customStyle="1" w:styleId="Blockquote">
    <w:name w:val="Blockquote"/>
    <w:basedOn w:val="Normal"/>
    <w:rsid w:val="001B034F"/>
    <w:pPr>
      <w:widowControl w:val="0"/>
      <w:suppressAutoHyphens/>
      <w:spacing w:before="100" w:after="100" w:line="240" w:lineRule="auto"/>
      <w:ind w:left="360" w:right="360"/>
      <w:jc w:val="both"/>
    </w:pPr>
    <w:rPr>
      <w:rFonts w:ascii="Arial" w:eastAsia="Times New Roman" w:hAnsi="Arial" w:cs="Arial"/>
      <w:sz w:val="24"/>
      <w:szCs w:val="20"/>
      <w:lang w:val="fr-FR" w:eastAsia="ar-SA"/>
    </w:rPr>
  </w:style>
  <w:style w:type="paragraph" w:customStyle="1" w:styleId="CM57">
    <w:name w:val="CM57"/>
    <w:basedOn w:val="Normal"/>
    <w:next w:val="Normal"/>
    <w:rsid w:val="001B034F"/>
    <w:pPr>
      <w:widowControl w:val="0"/>
      <w:suppressAutoHyphens/>
      <w:autoSpaceDE w:val="0"/>
      <w:spacing w:before="120" w:after="235" w:line="240" w:lineRule="auto"/>
      <w:jc w:val="both"/>
    </w:pPr>
    <w:rPr>
      <w:rFonts w:ascii="Arial" w:eastAsia="Times New Roman" w:hAnsi="Arial" w:cs="Arial"/>
      <w:sz w:val="24"/>
      <w:szCs w:val="24"/>
      <w:lang w:eastAsia="ar-SA"/>
    </w:rPr>
  </w:style>
  <w:style w:type="paragraph" w:customStyle="1" w:styleId="Style">
    <w:name w:val="Style"/>
    <w:rsid w:val="001B034F"/>
    <w:pPr>
      <w:widowControl w:val="0"/>
      <w:suppressAutoHyphens/>
      <w:autoSpaceDE w:val="0"/>
      <w:spacing w:after="0" w:line="240" w:lineRule="auto"/>
    </w:pPr>
    <w:rPr>
      <w:rFonts w:ascii="Arial" w:eastAsia="Arial" w:hAnsi="Arial" w:cs="Arial"/>
      <w:sz w:val="24"/>
      <w:szCs w:val="24"/>
      <w:lang w:eastAsia="ar-SA"/>
    </w:rPr>
  </w:style>
  <w:style w:type="paragraph" w:customStyle="1" w:styleId="Formatvorlage">
    <w:name w:val="Formatvorlage"/>
    <w:rsid w:val="001B034F"/>
    <w:pPr>
      <w:widowControl w:val="0"/>
      <w:suppressAutoHyphens/>
      <w:autoSpaceDE w:val="0"/>
      <w:spacing w:after="0" w:line="240" w:lineRule="auto"/>
    </w:pPr>
    <w:rPr>
      <w:rFonts w:ascii="Arial" w:eastAsia="Arial" w:hAnsi="Arial" w:cs="Arial"/>
      <w:sz w:val="24"/>
      <w:szCs w:val="24"/>
      <w:lang w:val="de-DE" w:eastAsia="ar-SA"/>
    </w:rPr>
  </w:style>
  <w:style w:type="paragraph" w:customStyle="1" w:styleId="noindent0">
    <w:name w:val="noindent"/>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toc21">
    <w:name w:val="toc2"/>
    <w:basedOn w:val="Normal"/>
    <w:rsid w:val="001B034F"/>
    <w:pPr>
      <w:suppressAutoHyphens/>
      <w:spacing w:before="280" w:after="280" w:line="240" w:lineRule="auto"/>
      <w:jc w:val="both"/>
    </w:pPr>
    <w:rPr>
      <w:rFonts w:ascii="Arial" w:eastAsia="Times New Roman" w:hAnsi="Arial" w:cs="Arial"/>
      <w:sz w:val="24"/>
      <w:szCs w:val="24"/>
      <w:lang w:val="de-DE" w:eastAsia="ar-SA"/>
    </w:rPr>
  </w:style>
  <w:style w:type="paragraph" w:customStyle="1" w:styleId="NormalArial">
    <w:name w:val="Normal + Arial"/>
    <w:basedOn w:val="Normal"/>
    <w:rsid w:val="001B034F"/>
    <w:pPr>
      <w:suppressAutoHyphens/>
      <w:spacing w:after="0" w:line="240" w:lineRule="auto"/>
    </w:pPr>
    <w:rPr>
      <w:rFonts w:ascii="Arial" w:eastAsia="Times New Roman" w:hAnsi="Arial" w:cs="Arial"/>
      <w:color w:val="000000"/>
      <w:szCs w:val="24"/>
      <w:lang w:eastAsia="ar-SA"/>
    </w:rPr>
  </w:style>
  <w:style w:type="paragraph" w:customStyle="1" w:styleId="NORMALaRIAL0">
    <w:name w:val="NORMAL+aRIAL"/>
    <w:basedOn w:val="BodyText"/>
    <w:rsid w:val="001B034F"/>
    <w:pPr>
      <w:tabs>
        <w:tab w:val="num" w:pos="0"/>
      </w:tabs>
      <w:spacing w:before="200" w:after="0" w:line="288" w:lineRule="auto"/>
      <w:ind w:left="432" w:hanging="432"/>
      <w:jc w:val="both"/>
    </w:pPr>
    <w:rPr>
      <w:rFonts w:ascii="Arial" w:hAnsi="Arial"/>
      <w:sz w:val="22"/>
      <w:szCs w:val="24"/>
      <w:lang w:val="ro-RO"/>
    </w:rPr>
  </w:style>
  <w:style w:type="paragraph" w:customStyle="1" w:styleId="Style4">
    <w:name w:val="Style4"/>
    <w:basedOn w:val="Heading"/>
    <w:next w:val="Normal"/>
    <w:rsid w:val="001B034F"/>
    <w:pPr>
      <w:keepNext w:val="0"/>
      <w:pageBreakBefore/>
      <w:numPr>
        <w:numId w:val="10"/>
      </w:numPr>
      <w:tabs>
        <w:tab w:val="left" w:pos="3065"/>
      </w:tabs>
      <w:spacing w:before="0" w:after="0"/>
      <w:ind w:left="0" w:firstLine="0"/>
      <w:jc w:val="both"/>
      <w:outlineLvl w:val="0"/>
    </w:pPr>
    <w:rPr>
      <w:rFonts w:eastAsia="Times New Roman" w:cs="Times New Roman"/>
      <w:b/>
      <w:sz w:val="24"/>
      <w:u w:val="single"/>
      <w:lang w:val="en-US"/>
    </w:rPr>
  </w:style>
  <w:style w:type="paragraph" w:customStyle="1" w:styleId="Heading10">
    <w:name w:val="Heading1"/>
    <w:basedOn w:val="Normal"/>
    <w:rsid w:val="001B034F"/>
    <w:pPr>
      <w:suppressAutoHyphens/>
      <w:spacing w:after="0" w:line="240" w:lineRule="auto"/>
      <w:ind w:left="360" w:hanging="360"/>
      <w:jc w:val="both"/>
    </w:pPr>
    <w:rPr>
      <w:rFonts w:ascii="Arial" w:eastAsia="Times New Roman" w:hAnsi="Arial" w:cs="Times New Roman"/>
      <w:b/>
      <w:szCs w:val="24"/>
      <w:lang w:eastAsia="ar-SA"/>
    </w:rPr>
  </w:style>
  <w:style w:type="paragraph" w:customStyle="1" w:styleId="tab">
    <w:name w:val="tab"/>
    <w:basedOn w:val="Normal"/>
    <w:rsid w:val="001B034F"/>
    <w:pPr>
      <w:suppressAutoHyphens/>
      <w:spacing w:after="0" w:line="240" w:lineRule="auto"/>
      <w:ind w:left="360" w:hanging="360"/>
      <w:jc w:val="both"/>
    </w:pPr>
    <w:rPr>
      <w:rFonts w:ascii="Arial" w:eastAsia="Times New Roman" w:hAnsi="Arial" w:cs="Times New Roman"/>
      <w:sz w:val="24"/>
      <w:szCs w:val="24"/>
      <w:lang w:eastAsia="ar-SA"/>
    </w:rPr>
  </w:style>
  <w:style w:type="paragraph" w:customStyle="1" w:styleId="tab2">
    <w:name w:val="tab2"/>
    <w:basedOn w:val="tab"/>
    <w:rsid w:val="001B034F"/>
    <w:pPr>
      <w:numPr>
        <w:numId w:val="53"/>
      </w:numPr>
      <w:tabs>
        <w:tab w:val="left" w:pos="7112"/>
      </w:tabs>
      <w:ind w:left="1778"/>
    </w:pPr>
  </w:style>
  <w:style w:type="paragraph" w:customStyle="1" w:styleId="bullet">
    <w:name w:val="bullet"/>
    <w:basedOn w:val="Normal"/>
    <w:rsid w:val="001B034F"/>
    <w:pPr>
      <w:tabs>
        <w:tab w:val="num" w:pos="0"/>
      </w:tabs>
      <w:suppressAutoHyphens/>
      <w:spacing w:after="0" w:line="240" w:lineRule="auto"/>
      <w:ind w:left="432" w:hanging="432"/>
      <w:jc w:val="both"/>
    </w:pPr>
    <w:rPr>
      <w:rFonts w:ascii="Arial" w:eastAsia="Times New Roman" w:hAnsi="Arial" w:cs="Times New Roman"/>
      <w:sz w:val="24"/>
      <w:szCs w:val="24"/>
      <w:lang w:eastAsia="ar-SA"/>
    </w:rPr>
  </w:style>
  <w:style w:type="paragraph" w:customStyle="1" w:styleId="StyleStyle4Left025Firstline0">
    <w:name w:val="Style Style4 + Left:  025&quot; First line:  0&quot;"/>
    <w:basedOn w:val="Style4"/>
    <w:rsid w:val="001B034F"/>
    <w:pPr>
      <w:numPr>
        <w:numId w:val="49"/>
      </w:numPr>
      <w:tabs>
        <w:tab w:val="left" w:pos="1440"/>
        <w:tab w:val="left" w:pos="2520"/>
      </w:tabs>
      <w:ind w:left="360"/>
    </w:pPr>
    <w:rPr>
      <w:bCs/>
      <w:szCs w:val="20"/>
    </w:rPr>
  </w:style>
  <w:style w:type="paragraph" w:customStyle="1" w:styleId="StyleHeading1LatinArial11ptLeft019">
    <w:name w:val="Style Heading 1 + (Latin) Arial 11 pt Left:  019&quot;"/>
    <w:basedOn w:val="Heading1"/>
    <w:rsid w:val="001B034F"/>
    <w:pPr>
      <w:keepNext w:val="0"/>
      <w:pageBreakBefore/>
      <w:numPr>
        <w:numId w:val="51"/>
      </w:numPr>
      <w:tabs>
        <w:tab w:val="left" w:pos="1985"/>
      </w:tabs>
    </w:pPr>
    <w:rPr>
      <w:sz w:val="22"/>
      <w:szCs w:val="20"/>
      <w:u w:val="single"/>
      <w:lang w:val="ro-RO"/>
    </w:rPr>
  </w:style>
  <w:style w:type="paragraph" w:customStyle="1" w:styleId="Base">
    <w:name w:val="Base"/>
    <w:basedOn w:val="Normal"/>
    <w:rsid w:val="001B034F"/>
    <w:pPr>
      <w:suppressAutoHyphens/>
      <w:overflowPunct w:val="0"/>
      <w:autoSpaceDE w:val="0"/>
      <w:spacing w:after="0" w:line="240" w:lineRule="auto"/>
      <w:jc w:val="both"/>
      <w:textAlignment w:val="baseline"/>
    </w:pPr>
    <w:rPr>
      <w:rFonts w:ascii="Times New Roman" w:eastAsia="Times New Roman" w:hAnsi="Times New Roman" w:cs="Times New Roman"/>
      <w:color w:val="000000"/>
      <w:szCs w:val="24"/>
      <w:lang w:eastAsia="ar-SA"/>
    </w:rPr>
  </w:style>
  <w:style w:type="paragraph" w:customStyle="1" w:styleId="Klientnavn2">
    <w:name w:val="Klientnavn2"/>
    <w:basedOn w:val="Title"/>
    <w:rsid w:val="001B034F"/>
    <w:pPr>
      <w:tabs>
        <w:tab w:val="left" w:pos="2552"/>
      </w:tabs>
      <w:suppressAutoHyphens/>
      <w:spacing w:before="1729" w:after="578" w:line="264" w:lineRule="auto"/>
      <w:jc w:val="left"/>
    </w:pPr>
    <w:rPr>
      <w:rFonts w:ascii="Arial" w:hAnsi="Arial"/>
      <w:noProof w:val="0"/>
      <w:kern w:val="1"/>
      <w:sz w:val="28"/>
      <w:szCs w:val="24"/>
      <w:lang w:eastAsia="ar-SA"/>
    </w:rPr>
  </w:style>
  <w:style w:type="paragraph" w:customStyle="1" w:styleId="bullet-1">
    <w:name w:val="bullet-1"/>
    <w:basedOn w:val="Normal"/>
    <w:rsid w:val="001B034F"/>
    <w:pPr>
      <w:widowControl w:val="0"/>
      <w:tabs>
        <w:tab w:val="num" w:pos="0"/>
      </w:tabs>
      <w:suppressAutoHyphens/>
      <w:overflowPunct w:val="0"/>
      <w:autoSpaceDE w:val="0"/>
      <w:spacing w:before="240" w:after="0" w:line="240" w:lineRule="exact"/>
      <w:ind w:left="851" w:hanging="432"/>
      <w:jc w:val="both"/>
      <w:textAlignment w:val="baseline"/>
    </w:pPr>
    <w:rPr>
      <w:rFonts w:ascii="Arial" w:eastAsia="Times New Roman" w:hAnsi="Arial" w:cs="Arial"/>
      <w:sz w:val="24"/>
      <w:szCs w:val="24"/>
      <w:lang w:val="cs-CZ" w:eastAsia="ar-SA"/>
    </w:rPr>
  </w:style>
  <w:style w:type="paragraph" w:customStyle="1" w:styleId="Text1">
    <w:name w:val="Text 1"/>
    <w:basedOn w:val="Normal"/>
    <w:rsid w:val="001B034F"/>
    <w:pPr>
      <w:widowControl w:val="0"/>
      <w:suppressAutoHyphens/>
      <w:overflowPunct w:val="0"/>
      <w:autoSpaceDE w:val="0"/>
      <w:spacing w:before="240" w:after="0" w:line="240" w:lineRule="exact"/>
      <w:ind w:left="567"/>
      <w:jc w:val="both"/>
      <w:textAlignment w:val="baseline"/>
    </w:pPr>
    <w:rPr>
      <w:rFonts w:ascii="Arial" w:eastAsia="Times New Roman" w:hAnsi="Arial" w:cs="Arial"/>
      <w:sz w:val="24"/>
      <w:szCs w:val="24"/>
      <w:lang w:val="cs-CZ" w:eastAsia="ar-SA"/>
    </w:rPr>
  </w:style>
  <w:style w:type="paragraph" w:customStyle="1" w:styleId="Bodytxt">
    <w:name w:val="Bodytxt"/>
    <w:basedOn w:val="Normal"/>
    <w:rsid w:val="001B034F"/>
    <w:pPr>
      <w:keepNext/>
      <w:suppressAutoHyphens/>
      <w:spacing w:after="0" w:line="240" w:lineRule="auto"/>
      <w:jc w:val="both"/>
    </w:pPr>
    <w:rPr>
      <w:rFonts w:ascii="Times New Roman" w:eastAsia="Times New Roman" w:hAnsi="Times New Roman" w:cs="Times New Roman"/>
      <w:lang w:val="en-GB" w:eastAsia="ar-SA"/>
    </w:rPr>
  </w:style>
  <w:style w:type="paragraph" w:customStyle="1" w:styleId="FaxHeader">
    <w:name w:val="Fax Header"/>
    <w:basedOn w:val="Normal"/>
    <w:rsid w:val="001B034F"/>
    <w:pPr>
      <w:suppressAutoHyphens/>
      <w:spacing w:before="240" w:after="60" w:line="240" w:lineRule="auto"/>
    </w:pPr>
    <w:rPr>
      <w:rFonts w:ascii="Times New Roman" w:eastAsia="Times New Roman" w:hAnsi="Times New Roman" w:cs="Times New Roman"/>
      <w:sz w:val="20"/>
      <w:szCs w:val="20"/>
      <w:lang w:eastAsia="ar-SA"/>
    </w:rPr>
  </w:style>
  <w:style w:type="character" w:customStyle="1" w:styleId="TextsimpluCaracter">
    <w:name w:val="Text simplu Caracter"/>
    <w:rsid w:val="001B034F"/>
    <w:rPr>
      <w:rFonts w:ascii="Courier New" w:eastAsia="Times New Roman" w:hAnsi="Courier New"/>
      <w:lang w:val="en-GB" w:eastAsia="ar-SA"/>
    </w:rPr>
  </w:style>
  <w:style w:type="paragraph" w:customStyle="1" w:styleId="CharChar2CaracterCaracter">
    <w:name w:val="Char Char2 Caracter Caracter"/>
    <w:basedOn w:val="Normal"/>
    <w:rsid w:val="001B034F"/>
    <w:pPr>
      <w:tabs>
        <w:tab w:val="left" w:pos="709"/>
      </w:tabs>
      <w:suppressAutoHyphens/>
      <w:spacing w:after="0" w:line="240" w:lineRule="auto"/>
    </w:pPr>
    <w:rPr>
      <w:rFonts w:ascii="Tahoma" w:eastAsia="Times New Roman" w:hAnsi="Tahoma" w:cs="Times New Roman"/>
      <w:sz w:val="24"/>
      <w:szCs w:val="24"/>
      <w:lang w:val="pl-PL" w:eastAsia="ar-SA"/>
    </w:rPr>
  </w:style>
  <w:style w:type="paragraph" w:customStyle="1" w:styleId="Style95">
    <w:name w:val="Style95"/>
    <w:basedOn w:val="Normal"/>
    <w:rsid w:val="001B034F"/>
    <w:pPr>
      <w:widowControl w:val="0"/>
      <w:suppressAutoHyphens/>
      <w:autoSpaceDE w:val="0"/>
      <w:spacing w:after="0" w:line="276" w:lineRule="exact"/>
      <w:ind w:hanging="355"/>
      <w:jc w:val="both"/>
    </w:pPr>
    <w:rPr>
      <w:rFonts w:ascii="Times New Roman" w:eastAsia="Times New Roman" w:hAnsi="Times New Roman" w:cs="Times New Roman"/>
      <w:sz w:val="24"/>
      <w:szCs w:val="24"/>
      <w:lang w:eastAsia="ar-SA"/>
    </w:rPr>
  </w:style>
  <w:style w:type="paragraph" w:customStyle="1" w:styleId="CM92">
    <w:name w:val="CM92"/>
    <w:basedOn w:val="WW-Default"/>
    <w:next w:val="WW-Default"/>
    <w:rsid w:val="001B034F"/>
    <w:pPr>
      <w:widowControl w:val="0"/>
    </w:pPr>
    <w:rPr>
      <w:rFonts w:ascii="Helvetica" w:hAnsi="Helvetica" w:cs="Helvetica"/>
      <w:color w:val="auto"/>
    </w:rPr>
  </w:style>
  <w:style w:type="paragraph" w:customStyle="1" w:styleId="Contents10">
    <w:name w:val="Contents 10"/>
    <w:basedOn w:val="Index"/>
    <w:rsid w:val="001B034F"/>
    <w:pPr>
      <w:tabs>
        <w:tab w:val="right" w:leader="dot" w:pos="15066"/>
      </w:tabs>
      <w:ind w:left="2547"/>
    </w:pPr>
    <w:rPr>
      <w:rFonts w:cs="Tahoma"/>
      <w:lang w:val="en-US"/>
    </w:rPr>
  </w:style>
  <w:style w:type="paragraph" w:customStyle="1" w:styleId="TableContents">
    <w:name w:val="Table Contents"/>
    <w:basedOn w:val="Normal"/>
    <w:rsid w:val="001B034F"/>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1B034F"/>
    <w:pPr>
      <w:jc w:val="center"/>
    </w:pPr>
    <w:rPr>
      <w:b/>
      <w:bCs/>
    </w:rPr>
  </w:style>
  <w:style w:type="character" w:customStyle="1" w:styleId="longtext1">
    <w:name w:val="long_text1"/>
    <w:rsid w:val="001B034F"/>
    <w:rPr>
      <w:sz w:val="20"/>
      <w:szCs w:val="20"/>
    </w:rPr>
  </w:style>
  <w:style w:type="character" w:customStyle="1" w:styleId="ln2paragraf1">
    <w:name w:val="ln2paragraf1"/>
    <w:rsid w:val="001B034F"/>
    <w:rPr>
      <w:b/>
      <w:bCs/>
    </w:rPr>
  </w:style>
  <w:style w:type="character" w:customStyle="1" w:styleId="ln2tparagraf">
    <w:name w:val="ln2tparagraf"/>
    <w:rsid w:val="001B034F"/>
  </w:style>
  <w:style w:type="character" w:customStyle="1" w:styleId="ln2punct1">
    <w:name w:val="ln2punct1"/>
    <w:rsid w:val="001B034F"/>
    <w:rPr>
      <w:b/>
      <w:bCs/>
      <w:color w:val="008F00"/>
    </w:rPr>
  </w:style>
  <w:style w:type="character" w:customStyle="1" w:styleId="ln2alineat1">
    <w:name w:val="ln2alineat1"/>
    <w:rsid w:val="001B034F"/>
    <w:rPr>
      <w:b/>
      <w:bCs/>
      <w:color w:val="74929F"/>
    </w:rPr>
  </w:style>
  <w:style w:type="paragraph" w:customStyle="1" w:styleId="CM1">
    <w:name w:val="CM1"/>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6">
    <w:name w:val="CM16"/>
    <w:basedOn w:val="Default"/>
    <w:next w:val="Default"/>
    <w:rsid w:val="001B034F"/>
    <w:pPr>
      <w:widowControl w:val="0"/>
      <w:spacing w:after="115"/>
    </w:pPr>
    <w:rPr>
      <w:rFonts w:ascii="EFKALD+Arial,Bold" w:eastAsia="Times New Roman" w:hAnsi="EFKALD+Arial,Bold"/>
      <w:color w:val="auto"/>
      <w:sz w:val="20"/>
      <w:lang w:val="ro-RO" w:eastAsia="ro-RO"/>
    </w:rPr>
  </w:style>
  <w:style w:type="paragraph" w:customStyle="1" w:styleId="CM17">
    <w:name w:val="CM17"/>
    <w:basedOn w:val="Default"/>
    <w:next w:val="Default"/>
    <w:rsid w:val="001B034F"/>
    <w:pPr>
      <w:widowControl w:val="0"/>
      <w:spacing w:after="613"/>
    </w:pPr>
    <w:rPr>
      <w:rFonts w:ascii="EFKALD+Arial,Bold" w:eastAsia="Times New Roman" w:hAnsi="EFKALD+Arial,Bold"/>
      <w:color w:val="auto"/>
      <w:sz w:val="20"/>
      <w:lang w:val="ro-RO" w:eastAsia="ro-RO"/>
    </w:rPr>
  </w:style>
  <w:style w:type="paragraph" w:customStyle="1" w:styleId="CM19">
    <w:name w:val="CM19"/>
    <w:basedOn w:val="Default"/>
    <w:next w:val="Default"/>
    <w:rsid w:val="001B034F"/>
    <w:pPr>
      <w:widowControl w:val="0"/>
      <w:spacing w:after="245"/>
    </w:pPr>
    <w:rPr>
      <w:rFonts w:ascii="EFKALD+Arial,Bold" w:eastAsia="Times New Roman" w:hAnsi="EFKALD+Arial,Bold"/>
      <w:color w:val="auto"/>
      <w:sz w:val="20"/>
      <w:lang w:val="ro-RO" w:eastAsia="ro-RO"/>
    </w:rPr>
  </w:style>
  <w:style w:type="paragraph" w:customStyle="1" w:styleId="CM2">
    <w:name w:val="CM2"/>
    <w:basedOn w:val="Default"/>
    <w:next w:val="Default"/>
    <w:rsid w:val="001B034F"/>
    <w:pPr>
      <w:widowControl w:val="0"/>
      <w:spacing w:line="573" w:lineRule="atLeast"/>
    </w:pPr>
    <w:rPr>
      <w:rFonts w:ascii="EFKALD+Arial,Bold" w:eastAsia="Times New Roman" w:hAnsi="EFKALD+Arial,Bold"/>
      <w:color w:val="auto"/>
      <w:sz w:val="20"/>
      <w:lang w:val="ro-RO" w:eastAsia="ro-RO"/>
    </w:rPr>
  </w:style>
  <w:style w:type="paragraph" w:customStyle="1" w:styleId="CM3">
    <w:name w:val="CM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6">
    <w:name w:val="CM6"/>
    <w:basedOn w:val="Default"/>
    <w:next w:val="Default"/>
    <w:rsid w:val="001B034F"/>
    <w:pPr>
      <w:widowControl w:val="0"/>
      <w:spacing w:line="360" w:lineRule="atLeast"/>
    </w:pPr>
    <w:rPr>
      <w:rFonts w:ascii="EFKALD+Arial,Bold" w:eastAsia="Times New Roman" w:hAnsi="EFKALD+Arial,Bold"/>
      <w:color w:val="auto"/>
      <w:sz w:val="20"/>
      <w:lang w:val="ro-RO" w:eastAsia="ro-RO"/>
    </w:rPr>
  </w:style>
  <w:style w:type="paragraph" w:customStyle="1" w:styleId="CM7">
    <w:name w:val="CM7"/>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8">
    <w:name w:val="CM8"/>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21">
    <w:name w:val="CM21"/>
    <w:basedOn w:val="Default"/>
    <w:next w:val="Default"/>
    <w:rsid w:val="001B034F"/>
    <w:pPr>
      <w:widowControl w:val="0"/>
      <w:spacing w:after="10990"/>
    </w:pPr>
    <w:rPr>
      <w:rFonts w:ascii="EFKALD+Arial,Bold" w:eastAsia="Times New Roman" w:hAnsi="EFKALD+Arial,Bold"/>
      <w:color w:val="auto"/>
      <w:sz w:val="20"/>
      <w:lang w:val="ro-RO" w:eastAsia="ro-RO"/>
    </w:rPr>
  </w:style>
  <w:style w:type="paragraph" w:customStyle="1" w:styleId="CM9">
    <w:name w:val="CM9"/>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0">
    <w:name w:val="CM10"/>
    <w:basedOn w:val="Default"/>
    <w:next w:val="Default"/>
    <w:rsid w:val="001B034F"/>
    <w:pPr>
      <w:widowControl w:val="0"/>
    </w:pPr>
    <w:rPr>
      <w:rFonts w:ascii="EFKALD+Arial,Bold" w:eastAsia="Times New Roman" w:hAnsi="EFKALD+Arial,Bold"/>
      <w:color w:val="auto"/>
      <w:sz w:val="20"/>
      <w:lang w:val="ro-RO" w:eastAsia="ro-RO"/>
    </w:rPr>
  </w:style>
  <w:style w:type="paragraph" w:customStyle="1" w:styleId="CM11">
    <w:name w:val="CM11"/>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2">
    <w:name w:val="CM12"/>
    <w:basedOn w:val="Default"/>
    <w:next w:val="Default"/>
    <w:rsid w:val="001B034F"/>
    <w:pPr>
      <w:widowControl w:val="0"/>
      <w:spacing w:line="156" w:lineRule="atLeast"/>
    </w:pPr>
    <w:rPr>
      <w:rFonts w:ascii="EFKALD+Arial,Bold" w:eastAsia="Times New Roman" w:hAnsi="EFKALD+Arial,Bold"/>
      <w:color w:val="auto"/>
      <w:sz w:val="20"/>
      <w:lang w:val="ro-RO" w:eastAsia="ro-RO"/>
    </w:rPr>
  </w:style>
  <w:style w:type="paragraph" w:customStyle="1" w:styleId="CM22">
    <w:name w:val="CM22"/>
    <w:basedOn w:val="Default"/>
    <w:next w:val="Default"/>
    <w:rsid w:val="001B034F"/>
    <w:pPr>
      <w:widowControl w:val="0"/>
      <w:spacing w:after="855"/>
    </w:pPr>
    <w:rPr>
      <w:rFonts w:ascii="EFKALD+Arial,Bold" w:eastAsia="Times New Roman" w:hAnsi="EFKALD+Arial,Bold"/>
      <w:color w:val="auto"/>
      <w:sz w:val="20"/>
      <w:lang w:val="ro-RO" w:eastAsia="ro-RO"/>
    </w:rPr>
  </w:style>
  <w:style w:type="paragraph" w:customStyle="1" w:styleId="CM20">
    <w:name w:val="CM20"/>
    <w:basedOn w:val="Default"/>
    <w:next w:val="Default"/>
    <w:rsid w:val="001B034F"/>
    <w:pPr>
      <w:widowControl w:val="0"/>
      <w:spacing w:after="1225"/>
    </w:pPr>
    <w:rPr>
      <w:rFonts w:ascii="EFKALD+Arial,Bold" w:eastAsia="Times New Roman" w:hAnsi="EFKALD+Arial,Bold"/>
      <w:color w:val="auto"/>
      <w:sz w:val="20"/>
      <w:lang w:val="ro-RO" w:eastAsia="ro-RO"/>
    </w:rPr>
  </w:style>
  <w:style w:type="paragraph" w:customStyle="1" w:styleId="CM13">
    <w:name w:val="CM13"/>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15">
    <w:name w:val="CM15"/>
    <w:basedOn w:val="Default"/>
    <w:next w:val="Default"/>
    <w:rsid w:val="001B034F"/>
    <w:pPr>
      <w:widowControl w:val="0"/>
      <w:spacing w:line="243" w:lineRule="atLeast"/>
    </w:pPr>
    <w:rPr>
      <w:rFonts w:ascii="EFKALD+Arial,Bold" w:eastAsia="Times New Roman" w:hAnsi="EFKALD+Arial,Bold"/>
      <w:color w:val="auto"/>
      <w:sz w:val="20"/>
      <w:lang w:val="ro-RO" w:eastAsia="ro-RO"/>
    </w:rPr>
  </w:style>
  <w:style w:type="paragraph" w:customStyle="1" w:styleId="CM23">
    <w:name w:val="CM23"/>
    <w:basedOn w:val="Default"/>
    <w:next w:val="Default"/>
    <w:rsid w:val="001B034F"/>
    <w:pPr>
      <w:widowControl w:val="0"/>
      <w:spacing w:after="180"/>
    </w:pPr>
    <w:rPr>
      <w:rFonts w:ascii="EFKALD+Arial,Bold" w:eastAsia="Times New Roman" w:hAnsi="EFKALD+Arial,Bold"/>
      <w:color w:val="auto"/>
      <w:sz w:val="20"/>
      <w:lang w:val="ro-RO" w:eastAsia="ro-RO"/>
    </w:rPr>
  </w:style>
  <w:style w:type="paragraph" w:customStyle="1" w:styleId="CharCharChar1Char">
    <w:name w:val="Char Char Char1 Cha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WW8Num1z2">
    <w:name w:val="WW8Num1z2"/>
    <w:rsid w:val="001B034F"/>
    <w:rPr>
      <w:b w:val="0"/>
      <w:bCs/>
    </w:rPr>
  </w:style>
  <w:style w:type="paragraph" w:customStyle="1" w:styleId="CM35">
    <w:name w:val="CM35"/>
    <w:basedOn w:val="Default"/>
    <w:next w:val="Default"/>
    <w:rsid w:val="001B034F"/>
    <w:pPr>
      <w:widowControl w:val="0"/>
      <w:spacing w:after="240"/>
    </w:pPr>
    <w:rPr>
      <w:rFonts w:ascii="Times" w:eastAsia="Times New Roman" w:hAnsi="Times"/>
      <w:color w:val="auto"/>
    </w:rPr>
  </w:style>
  <w:style w:type="paragraph" w:customStyle="1" w:styleId="CM34">
    <w:name w:val="CM34"/>
    <w:basedOn w:val="Default"/>
    <w:next w:val="Default"/>
    <w:rsid w:val="001B034F"/>
    <w:pPr>
      <w:widowControl w:val="0"/>
      <w:spacing w:after="798"/>
    </w:pPr>
    <w:rPr>
      <w:rFonts w:ascii="Times" w:eastAsia="Times New Roman" w:hAnsi="Times"/>
      <w:color w:val="auto"/>
    </w:rPr>
  </w:style>
  <w:style w:type="character" w:customStyle="1" w:styleId="PreformatatHTMLCaracter">
    <w:name w:val="Preformatat HTML Caracter"/>
    <w:rsid w:val="001B034F"/>
    <w:rPr>
      <w:rFonts w:ascii="Courier New" w:eastAsia="Times New Roman" w:hAnsi="Courier New" w:cs="Courier New"/>
      <w:lang w:val="ro-RO" w:eastAsia="ro-RO"/>
    </w:rPr>
  </w:style>
  <w:style w:type="character" w:customStyle="1" w:styleId="stpunct">
    <w:name w:val="st_punct"/>
    <w:rsid w:val="001B034F"/>
  </w:style>
  <w:style w:type="character" w:customStyle="1" w:styleId="sttpunct">
    <w:name w:val="st_tpunct"/>
    <w:rsid w:val="001B034F"/>
  </w:style>
  <w:style w:type="character" w:customStyle="1" w:styleId="stpar">
    <w:name w:val="st_par"/>
    <w:rsid w:val="001B034F"/>
  </w:style>
  <w:style w:type="character" w:customStyle="1" w:styleId="sttpar">
    <w:name w:val="st_tpar"/>
    <w:rsid w:val="001B034F"/>
  </w:style>
  <w:style w:type="character" w:customStyle="1" w:styleId="sttabel">
    <w:name w:val="st_tabel"/>
    <w:rsid w:val="001B034F"/>
  </w:style>
  <w:style w:type="paragraph" w:customStyle="1" w:styleId="normaltableau">
    <w:name w:val="normal_tableau"/>
    <w:basedOn w:val="Normal"/>
    <w:rsid w:val="001B034F"/>
    <w:pPr>
      <w:spacing w:before="120" w:after="120" w:line="240" w:lineRule="auto"/>
      <w:jc w:val="both"/>
    </w:pPr>
    <w:rPr>
      <w:rFonts w:ascii="Optima" w:eastAsia="Times New Roman" w:hAnsi="Optima" w:cs="Times New Roman"/>
      <w:szCs w:val="20"/>
    </w:rPr>
  </w:style>
  <w:style w:type="character" w:customStyle="1" w:styleId="Normal3">
    <w:name w:val="Normal3"/>
    <w:rsid w:val="001B034F"/>
    <w:rPr>
      <w:rFonts w:ascii="Arial" w:hAnsi="Arial" w:cs="Arial"/>
    </w:rPr>
  </w:style>
  <w:style w:type="character" w:customStyle="1" w:styleId="BodyTextChar1">
    <w:name w:val="Body Text Char1"/>
    <w:aliases w:val="block style Char1,block style Char Char,Caracter Char1"/>
    <w:uiPriority w:val="99"/>
    <w:rsid w:val="001B034F"/>
    <w:rPr>
      <w:rFonts w:ascii="Arial" w:eastAsia="Times New Roman" w:hAnsi="Arial" w:cs="Times New Roman"/>
      <w:spacing w:val="-10"/>
      <w:sz w:val="24"/>
      <w:lang w:val="ro-RO"/>
    </w:rPr>
  </w:style>
  <w:style w:type="paragraph" w:customStyle="1" w:styleId="NormalAQ">
    <w:name w:val="NormalAQ"/>
    <w:rsid w:val="001B034F"/>
    <w:pPr>
      <w:widowControl w:val="0"/>
      <w:tabs>
        <w:tab w:val="left" w:pos="2977"/>
      </w:tabs>
      <w:spacing w:after="0" w:line="240" w:lineRule="auto"/>
    </w:pPr>
    <w:rPr>
      <w:rFonts w:ascii="Arial" w:eastAsia="Times New Roman" w:hAnsi="Arial" w:cs="Times New Roman"/>
      <w:sz w:val="24"/>
      <w:szCs w:val="20"/>
      <w:lang w:val="ro-RO"/>
    </w:rPr>
  </w:style>
  <w:style w:type="paragraph" w:customStyle="1" w:styleId="Paragraf">
    <w:name w:val="Paragraf"/>
    <w:basedOn w:val="Normal"/>
    <w:rsid w:val="001B034F"/>
    <w:pPr>
      <w:numPr>
        <w:numId w:val="55"/>
      </w:numPr>
      <w:tabs>
        <w:tab w:val="left" w:pos="851"/>
        <w:tab w:val="left" w:pos="1418"/>
      </w:tabs>
      <w:spacing w:before="40" w:after="40" w:line="240" w:lineRule="auto"/>
      <w:jc w:val="both"/>
    </w:pPr>
    <w:rPr>
      <w:rFonts w:ascii="Arial" w:eastAsia="Times New Roman" w:hAnsi="Arial" w:cs="Times New Roman"/>
      <w:sz w:val="24"/>
      <w:szCs w:val="20"/>
      <w:lang w:val="ro-RO"/>
    </w:rPr>
  </w:style>
  <w:style w:type="paragraph" w:customStyle="1" w:styleId="StyleHeading2NotBoldJustified">
    <w:name w:val="Style Heading 2 + Not Bold Justified"/>
    <w:basedOn w:val="Heading2"/>
    <w:next w:val="Normal"/>
    <w:rsid w:val="001B034F"/>
    <w:pPr>
      <w:widowControl w:val="0"/>
      <w:tabs>
        <w:tab w:val="left" w:pos="851"/>
      </w:tabs>
      <w:suppressAutoHyphens w:val="0"/>
      <w:spacing w:line="300" w:lineRule="exact"/>
    </w:pPr>
    <w:rPr>
      <w:rFonts w:ascii="Trebuchet MS" w:hAnsi="Trebuchet MS"/>
      <w:b w:val="0"/>
      <w:bCs w:val="0"/>
      <w:i w:val="0"/>
      <w:iCs w:val="0"/>
      <w:smallCaps/>
      <w:sz w:val="24"/>
      <w:szCs w:val="20"/>
      <w:u w:val="single"/>
      <w:lang w:val="en-GB" w:eastAsia="en-US"/>
    </w:rPr>
  </w:style>
  <w:style w:type="paragraph" w:customStyle="1" w:styleId="StyleStyleHeading2NotBoldJustifiedBefore3ptLinesp">
    <w:name w:val="Style Style Heading 2 + Not Bold Justified + Before:  3 pt Line sp..."/>
    <w:basedOn w:val="Heading3"/>
    <w:next w:val="Heading4"/>
    <w:rsid w:val="001B034F"/>
    <w:pPr>
      <w:tabs>
        <w:tab w:val="left" w:pos="851"/>
      </w:tabs>
      <w:spacing w:before="60"/>
      <w:ind w:hanging="360"/>
    </w:pPr>
    <w:rPr>
      <w:rFonts w:ascii="Trebuchet MS" w:hAnsi="Trebuchet MS"/>
      <w:bCs w:val="0"/>
      <w:i/>
      <w:noProof/>
      <w:sz w:val="24"/>
      <w:szCs w:val="20"/>
      <w:lang w:val="ro-RO"/>
    </w:rPr>
  </w:style>
  <w:style w:type="paragraph" w:customStyle="1" w:styleId="WW-BodyText2">
    <w:name w:val="WW-Body Text 2"/>
    <w:basedOn w:val="Normal"/>
    <w:rsid w:val="001B034F"/>
    <w:pPr>
      <w:suppressAutoHyphens/>
      <w:spacing w:after="0" w:line="240" w:lineRule="auto"/>
      <w:jc w:val="both"/>
    </w:pPr>
    <w:rPr>
      <w:rFonts w:ascii="Arial" w:eastAsia="Times New Roman" w:hAnsi="Arial" w:cs="Times New Roman"/>
      <w:sz w:val="24"/>
      <w:szCs w:val="20"/>
      <w:lang w:eastAsia="ar-SA"/>
    </w:rPr>
  </w:style>
  <w:style w:type="paragraph" w:customStyle="1" w:styleId="Textnormal">
    <w:name w:val="Text normal"/>
    <w:basedOn w:val="Normal"/>
    <w:autoRedefine/>
    <w:rsid w:val="001B034F"/>
    <w:pPr>
      <w:spacing w:after="0" w:line="240" w:lineRule="auto"/>
      <w:ind w:firstLine="851"/>
      <w:jc w:val="both"/>
    </w:pPr>
    <w:rPr>
      <w:rFonts w:ascii="Arial" w:eastAsia="Times New Roman" w:hAnsi="Arial" w:cs="Times New Roman"/>
      <w:noProof/>
      <w:sz w:val="24"/>
      <w:szCs w:val="20"/>
      <w:lang w:val="ro-RO"/>
    </w:rPr>
  </w:style>
  <w:style w:type="paragraph" w:customStyle="1" w:styleId="CharCharCharCharCharCaracterChar">
    <w:name w:val="Char Char Char Char Char Caracte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M38">
    <w:name w:val="CM38"/>
    <w:basedOn w:val="Default"/>
    <w:next w:val="Default"/>
    <w:rsid w:val="001B034F"/>
    <w:pPr>
      <w:widowControl w:val="0"/>
      <w:spacing w:after="363"/>
    </w:pPr>
    <w:rPr>
      <w:rFonts w:ascii="Times" w:eastAsia="Times New Roman" w:hAnsi="Times"/>
      <w:color w:val="auto"/>
    </w:rPr>
  </w:style>
  <w:style w:type="paragraph" w:customStyle="1" w:styleId="CM39">
    <w:name w:val="CM39"/>
    <w:basedOn w:val="Default"/>
    <w:next w:val="Default"/>
    <w:rsid w:val="001B034F"/>
    <w:pPr>
      <w:widowControl w:val="0"/>
      <w:spacing w:after="615"/>
    </w:pPr>
    <w:rPr>
      <w:rFonts w:ascii="Times" w:eastAsia="Times New Roman" w:hAnsi="Times"/>
      <w:color w:val="auto"/>
    </w:rPr>
  </w:style>
  <w:style w:type="paragraph" w:customStyle="1" w:styleId="CaracterCaracter4">
    <w:name w:val="Caracter Caracter4"/>
    <w:basedOn w:val="Normal"/>
    <w:rsid w:val="001B034F"/>
    <w:pPr>
      <w:spacing w:after="0" w:line="240" w:lineRule="auto"/>
    </w:pPr>
    <w:rPr>
      <w:rFonts w:ascii="Times New Roman" w:eastAsia="Times New Roman" w:hAnsi="Times New Roman" w:cs="Times New Roman"/>
      <w:bCs/>
      <w:sz w:val="24"/>
      <w:lang w:val="pl-PL" w:eastAsia="pl-PL"/>
    </w:rPr>
  </w:style>
  <w:style w:type="paragraph" w:customStyle="1" w:styleId="CM33">
    <w:name w:val="CM33"/>
    <w:basedOn w:val="Default"/>
    <w:next w:val="Default"/>
    <w:rsid w:val="001B034F"/>
    <w:pPr>
      <w:widowControl w:val="0"/>
      <w:spacing w:after="530"/>
    </w:pPr>
    <w:rPr>
      <w:rFonts w:ascii="Times" w:eastAsia="Times New Roman" w:hAnsi="Times"/>
      <w:color w:val="auto"/>
    </w:rPr>
  </w:style>
  <w:style w:type="paragraph" w:customStyle="1" w:styleId="CM4">
    <w:name w:val="CM4"/>
    <w:basedOn w:val="Default"/>
    <w:next w:val="Default"/>
    <w:rsid w:val="001B034F"/>
    <w:pPr>
      <w:widowControl w:val="0"/>
    </w:pPr>
    <w:rPr>
      <w:rFonts w:ascii="Times" w:eastAsia="Times New Roman" w:hAnsi="Times"/>
      <w:color w:val="auto"/>
    </w:rPr>
  </w:style>
  <w:style w:type="paragraph" w:customStyle="1" w:styleId="CM5">
    <w:name w:val="CM5"/>
    <w:basedOn w:val="Default"/>
    <w:next w:val="Default"/>
    <w:rsid w:val="001B034F"/>
    <w:pPr>
      <w:widowControl w:val="0"/>
      <w:spacing w:line="243" w:lineRule="atLeast"/>
    </w:pPr>
    <w:rPr>
      <w:rFonts w:ascii="Times" w:eastAsia="Times New Roman" w:hAnsi="Times"/>
      <w:color w:val="auto"/>
    </w:rPr>
  </w:style>
  <w:style w:type="paragraph" w:customStyle="1" w:styleId="CM36">
    <w:name w:val="CM36"/>
    <w:basedOn w:val="Default"/>
    <w:next w:val="Default"/>
    <w:rsid w:val="001B034F"/>
    <w:pPr>
      <w:widowControl w:val="0"/>
      <w:spacing w:after="105"/>
    </w:pPr>
    <w:rPr>
      <w:rFonts w:ascii="Times" w:eastAsia="Times New Roman" w:hAnsi="Times"/>
      <w:color w:val="auto"/>
    </w:rPr>
  </w:style>
  <w:style w:type="paragraph" w:customStyle="1" w:styleId="CM42">
    <w:name w:val="CM42"/>
    <w:basedOn w:val="Default"/>
    <w:next w:val="Default"/>
    <w:rsid w:val="001B034F"/>
    <w:pPr>
      <w:widowControl w:val="0"/>
      <w:spacing w:after="868"/>
    </w:pPr>
    <w:rPr>
      <w:rFonts w:ascii="Times" w:eastAsia="Times New Roman" w:hAnsi="Times"/>
      <w:color w:val="auto"/>
    </w:rPr>
  </w:style>
  <w:style w:type="paragraph" w:customStyle="1" w:styleId="CM44">
    <w:name w:val="CM44"/>
    <w:basedOn w:val="Default"/>
    <w:next w:val="Default"/>
    <w:rsid w:val="001B034F"/>
    <w:pPr>
      <w:widowControl w:val="0"/>
      <w:spacing w:after="460"/>
    </w:pPr>
    <w:rPr>
      <w:rFonts w:ascii="Times" w:eastAsia="Times New Roman" w:hAnsi="Times"/>
      <w:color w:val="auto"/>
    </w:rPr>
  </w:style>
  <w:style w:type="paragraph" w:customStyle="1" w:styleId="CM45">
    <w:name w:val="CM45"/>
    <w:basedOn w:val="Default"/>
    <w:next w:val="Default"/>
    <w:rsid w:val="001B034F"/>
    <w:pPr>
      <w:widowControl w:val="0"/>
      <w:spacing w:after="115"/>
    </w:pPr>
    <w:rPr>
      <w:rFonts w:ascii="Times" w:eastAsia="Times New Roman" w:hAnsi="Times"/>
      <w:color w:val="auto"/>
    </w:rPr>
  </w:style>
  <w:style w:type="paragraph" w:customStyle="1" w:styleId="CM46">
    <w:name w:val="CM46"/>
    <w:basedOn w:val="Default"/>
    <w:next w:val="Default"/>
    <w:rsid w:val="001B034F"/>
    <w:pPr>
      <w:widowControl w:val="0"/>
      <w:spacing w:after="170"/>
    </w:pPr>
    <w:rPr>
      <w:rFonts w:ascii="Times" w:eastAsia="Times New Roman" w:hAnsi="Times"/>
      <w:color w:val="auto"/>
    </w:rPr>
  </w:style>
  <w:style w:type="paragraph" w:customStyle="1" w:styleId="CM24">
    <w:name w:val="CM24"/>
    <w:basedOn w:val="Default"/>
    <w:next w:val="Default"/>
    <w:rsid w:val="001B034F"/>
    <w:pPr>
      <w:widowControl w:val="0"/>
      <w:spacing w:line="238" w:lineRule="atLeast"/>
    </w:pPr>
    <w:rPr>
      <w:rFonts w:ascii="Times" w:eastAsia="Times New Roman" w:hAnsi="Times"/>
      <w:color w:val="auto"/>
    </w:rPr>
  </w:style>
  <w:style w:type="paragraph" w:customStyle="1" w:styleId="CM37">
    <w:name w:val="CM37"/>
    <w:basedOn w:val="Default"/>
    <w:next w:val="Default"/>
    <w:rsid w:val="001B034F"/>
    <w:pPr>
      <w:widowControl w:val="0"/>
      <w:spacing w:after="318"/>
    </w:pPr>
    <w:rPr>
      <w:rFonts w:ascii="Times" w:eastAsia="Times New Roman" w:hAnsi="Times"/>
      <w:color w:val="auto"/>
    </w:rPr>
  </w:style>
  <w:style w:type="paragraph" w:customStyle="1" w:styleId="CM25">
    <w:name w:val="CM25"/>
    <w:basedOn w:val="Default"/>
    <w:next w:val="Default"/>
    <w:rsid w:val="001B034F"/>
    <w:pPr>
      <w:widowControl w:val="0"/>
      <w:spacing w:line="240" w:lineRule="atLeast"/>
    </w:pPr>
    <w:rPr>
      <w:rFonts w:ascii="Times" w:eastAsia="Times New Roman" w:hAnsi="Times"/>
      <w:color w:val="auto"/>
    </w:rPr>
  </w:style>
  <w:style w:type="paragraph" w:customStyle="1" w:styleId="CM26">
    <w:name w:val="CM26"/>
    <w:basedOn w:val="Default"/>
    <w:next w:val="Default"/>
    <w:rsid w:val="001B034F"/>
    <w:pPr>
      <w:widowControl w:val="0"/>
      <w:spacing w:line="238" w:lineRule="atLeast"/>
    </w:pPr>
    <w:rPr>
      <w:rFonts w:ascii="Times" w:eastAsia="Times New Roman" w:hAnsi="Times"/>
      <w:color w:val="auto"/>
    </w:rPr>
  </w:style>
  <w:style w:type="paragraph" w:customStyle="1" w:styleId="CM27">
    <w:name w:val="CM27"/>
    <w:basedOn w:val="Default"/>
    <w:next w:val="Default"/>
    <w:rsid w:val="001B034F"/>
    <w:pPr>
      <w:widowControl w:val="0"/>
      <w:spacing w:line="238" w:lineRule="atLeast"/>
    </w:pPr>
    <w:rPr>
      <w:rFonts w:ascii="Times" w:eastAsia="Times New Roman" w:hAnsi="Times"/>
      <w:color w:val="auto"/>
    </w:rPr>
  </w:style>
  <w:style w:type="paragraph" w:customStyle="1" w:styleId="CM28">
    <w:name w:val="CM28"/>
    <w:basedOn w:val="Default"/>
    <w:next w:val="Default"/>
    <w:rsid w:val="001B034F"/>
    <w:pPr>
      <w:widowControl w:val="0"/>
      <w:spacing w:line="356" w:lineRule="atLeast"/>
    </w:pPr>
    <w:rPr>
      <w:rFonts w:ascii="Times" w:eastAsia="Times New Roman" w:hAnsi="Times"/>
      <w:color w:val="auto"/>
    </w:rPr>
  </w:style>
  <w:style w:type="paragraph" w:customStyle="1" w:styleId="CM29">
    <w:name w:val="CM29"/>
    <w:basedOn w:val="Default"/>
    <w:next w:val="Default"/>
    <w:rsid w:val="001B034F"/>
    <w:pPr>
      <w:widowControl w:val="0"/>
      <w:spacing w:line="411" w:lineRule="atLeast"/>
    </w:pPr>
    <w:rPr>
      <w:rFonts w:ascii="Times" w:eastAsia="Times New Roman" w:hAnsi="Times"/>
      <w:color w:val="auto"/>
    </w:rPr>
  </w:style>
  <w:style w:type="paragraph" w:customStyle="1" w:styleId="CM30">
    <w:name w:val="CM30"/>
    <w:basedOn w:val="Default"/>
    <w:next w:val="Default"/>
    <w:rsid w:val="001B034F"/>
    <w:pPr>
      <w:widowControl w:val="0"/>
    </w:pPr>
    <w:rPr>
      <w:rFonts w:ascii="Times" w:eastAsia="Times New Roman" w:hAnsi="Times"/>
      <w:color w:val="auto"/>
    </w:rPr>
  </w:style>
  <w:style w:type="paragraph" w:customStyle="1" w:styleId="CM31">
    <w:name w:val="CM31"/>
    <w:basedOn w:val="Default"/>
    <w:next w:val="Default"/>
    <w:rsid w:val="001B034F"/>
    <w:pPr>
      <w:widowControl w:val="0"/>
      <w:spacing w:line="203" w:lineRule="atLeast"/>
    </w:pPr>
    <w:rPr>
      <w:rFonts w:ascii="Times" w:eastAsia="Times New Roman" w:hAnsi="Times"/>
      <w:color w:val="auto"/>
    </w:rPr>
  </w:style>
  <w:style w:type="paragraph" w:customStyle="1" w:styleId="CM32">
    <w:name w:val="CM32"/>
    <w:basedOn w:val="Default"/>
    <w:next w:val="Default"/>
    <w:rsid w:val="001B034F"/>
    <w:pPr>
      <w:widowControl w:val="0"/>
      <w:spacing w:line="218" w:lineRule="atLeast"/>
    </w:pPr>
    <w:rPr>
      <w:rFonts w:ascii="Times" w:eastAsia="Times New Roman" w:hAnsi="Times"/>
      <w:color w:val="auto"/>
    </w:rPr>
  </w:style>
  <w:style w:type="paragraph" w:customStyle="1" w:styleId="CM47">
    <w:name w:val="CM47"/>
    <w:basedOn w:val="Default"/>
    <w:next w:val="Default"/>
    <w:rsid w:val="001B034F"/>
    <w:pPr>
      <w:widowControl w:val="0"/>
      <w:spacing w:after="720"/>
    </w:pPr>
    <w:rPr>
      <w:rFonts w:ascii="Times" w:eastAsia="Times New Roman" w:hAnsi="Times"/>
      <w:color w:val="auto"/>
    </w:rPr>
  </w:style>
  <w:style w:type="paragraph" w:customStyle="1" w:styleId="CaracterCaracterCharCaracterCaracterCharCaracterCaracterCharCaracterCaracterCharCaracterCaracter1CharCharCharCharCaracterCaracterCaracterCaracter">
    <w:name w:val="Caracter Caracter Char Caracter Caracter Char Caracter Caracter Char Caracter Caracter Char Caracter Caracter1 Char Char Char Char Caracter Caracter Caracter Caracter"/>
    <w:basedOn w:val="Normal"/>
    <w:rsid w:val="001B034F"/>
    <w:pPr>
      <w:spacing w:after="0" w:line="240" w:lineRule="auto"/>
      <w:jc w:val="both"/>
    </w:pPr>
    <w:rPr>
      <w:rFonts w:ascii="Arial" w:eastAsia="Times New Roman" w:hAnsi="Arial" w:cs="Times New Roman"/>
      <w:sz w:val="24"/>
      <w:szCs w:val="24"/>
      <w:lang w:val="pl-PL" w:eastAsia="pl-PL"/>
    </w:rPr>
  </w:style>
  <w:style w:type="character" w:customStyle="1" w:styleId="CaracterCaracterCharCaracterCaracterCharCaracterCaracterCharCaracterCaracterCharCaracterCaracter1CharCharCharCharCaracterCaracterCaracterCaracterChar">
    <w:name w:val="Caracter Caracter Char Caracter Caracter Char Caracter Caracter Char Caracter Caracter Char Caracter Caracter1 Char Char Char Char Caracter Caracter Caracter Caracter Char"/>
    <w:rsid w:val="001B034F"/>
    <w:rPr>
      <w:rFonts w:ascii="Arial" w:hAnsi="Arial"/>
      <w:sz w:val="24"/>
      <w:szCs w:val="24"/>
      <w:lang w:val="pl-PL" w:eastAsia="pl-PL" w:bidi="ar-SA"/>
    </w:rPr>
  </w:style>
  <w:style w:type="paragraph" w:customStyle="1" w:styleId="CaracterCharCharCharChar">
    <w:name w:val="Caracte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CharCharCharChar1Char">
    <w:name w:val="Char Char Char Char1 Char"/>
    <w:basedOn w:val="Normal"/>
    <w:semiHidden/>
    <w:rsid w:val="001B034F"/>
    <w:pPr>
      <w:spacing w:after="0" w:line="240" w:lineRule="auto"/>
    </w:pPr>
    <w:rPr>
      <w:rFonts w:ascii="Calibri" w:eastAsia="Calibri" w:hAnsi="Calibri" w:cs="Calibri"/>
      <w:sz w:val="24"/>
      <w:szCs w:val="24"/>
      <w:lang w:val="pl-PL" w:eastAsia="pl-PL"/>
    </w:rPr>
  </w:style>
  <w:style w:type="paragraph" w:customStyle="1" w:styleId="pfeilaufzhlungszeichen">
    <w:name w:val="pfeil aufzählungszeichen"/>
    <w:basedOn w:val="Normal"/>
    <w:rsid w:val="001B034F"/>
    <w:pPr>
      <w:tabs>
        <w:tab w:val="num" w:pos="1080"/>
      </w:tabs>
      <w:autoSpaceDE w:val="0"/>
      <w:autoSpaceDN w:val="0"/>
      <w:adjustRightInd w:val="0"/>
      <w:spacing w:before="60" w:after="0" w:line="240" w:lineRule="auto"/>
      <w:ind w:left="1080" w:hanging="360"/>
      <w:jc w:val="both"/>
    </w:pPr>
    <w:rPr>
      <w:rFonts w:ascii="Calibri" w:eastAsia="Calibri" w:hAnsi="Calibri" w:cs="Times New Roman"/>
      <w:sz w:val="24"/>
      <w:szCs w:val="24"/>
      <w:lang w:val="ro-RO" w:eastAsia="ar-SA"/>
    </w:rPr>
  </w:style>
  <w:style w:type="paragraph" w:customStyle="1" w:styleId="CM151">
    <w:name w:val="CM151"/>
    <w:basedOn w:val="Default"/>
    <w:next w:val="Default"/>
    <w:rsid w:val="001B034F"/>
    <w:pPr>
      <w:widowControl w:val="0"/>
      <w:spacing w:after="123"/>
    </w:pPr>
    <w:rPr>
      <w:rFonts w:ascii="Times" w:eastAsia="Times New Roman" w:hAnsi="Times"/>
      <w:color w:val="auto"/>
    </w:rPr>
  </w:style>
  <w:style w:type="paragraph" w:customStyle="1" w:styleId="CM163">
    <w:name w:val="CM163"/>
    <w:basedOn w:val="Default"/>
    <w:next w:val="Default"/>
    <w:rsid w:val="001B034F"/>
    <w:pPr>
      <w:widowControl w:val="0"/>
      <w:spacing w:after="483"/>
    </w:pPr>
    <w:rPr>
      <w:rFonts w:ascii="Times" w:eastAsia="Times New Roman" w:hAnsi="Times"/>
      <w:color w:val="auto"/>
    </w:rPr>
  </w:style>
  <w:style w:type="paragraph" w:customStyle="1" w:styleId="CM72">
    <w:name w:val="CM72"/>
    <w:basedOn w:val="Default"/>
    <w:next w:val="Default"/>
    <w:rsid w:val="001B034F"/>
    <w:pPr>
      <w:widowControl w:val="0"/>
      <w:spacing w:line="268" w:lineRule="atLeast"/>
    </w:pPr>
    <w:rPr>
      <w:rFonts w:ascii="Times" w:eastAsia="Times New Roman" w:hAnsi="Times"/>
      <w:color w:val="auto"/>
    </w:rPr>
  </w:style>
  <w:style w:type="paragraph" w:customStyle="1" w:styleId="CM154">
    <w:name w:val="CM154"/>
    <w:basedOn w:val="Default"/>
    <w:next w:val="Default"/>
    <w:rsid w:val="001B034F"/>
    <w:pPr>
      <w:widowControl w:val="0"/>
      <w:spacing w:after="588"/>
    </w:pPr>
    <w:rPr>
      <w:rFonts w:ascii="Times" w:eastAsia="Times New Roman" w:hAnsi="Times"/>
      <w:color w:val="auto"/>
    </w:rPr>
  </w:style>
  <w:style w:type="paragraph" w:customStyle="1" w:styleId="CM161">
    <w:name w:val="CM161"/>
    <w:basedOn w:val="Default"/>
    <w:next w:val="Default"/>
    <w:rsid w:val="001B034F"/>
    <w:pPr>
      <w:widowControl w:val="0"/>
      <w:spacing w:after="228"/>
    </w:pPr>
    <w:rPr>
      <w:rFonts w:ascii="Times" w:eastAsia="Times New Roman" w:hAnsi="Times"/>
      <w:color w:val="auto"/>
    </w:rPr>
  </w:style>
  <w:style w:type="paragraph" w:customStyle="1" w:styleId="CM75">
    <w:name w:val="CM75"/>
    <w:basedOn w:val="Default"/>
    <w:next w:val="Default"/>
    <w:rsid w:val="001B034F"/>
    <w:pPr>
      <w:widowControl w:val="0"/>
      <w:spacing w:line="260" w:lineRule="atLeast"/>
    </w:pPr>
    <w:rPr>
      <w:rFonts w:ascii="Times" w:eastAsia="Times New Roman" w:hAnsi="Times"/>
      <w:color w:val="auto"/>
    </w:rPr>
  </w:style>
  <w:style w:type="paragraph" w:customStyle="1" w:styleId="CM155">
    <w:name w:val="CM155"/>
    <w:basedOn w:val="Default"/>
    <w:next w:val="Default"/>
    <w:rsid w:val="001B034F"/>
    <w:pPr>
      <w:widowControl w:val="0"/>
      <w:spacing w:after="73"/>
    </w:pPr>
    <w:rPr>
      <w:rFonts w:ascii="Times" w:eastAsia="Times New Roman" w:hAnsi="Times"/>
      <w:color w:val="auto"/>
    </w:rPr>
  </w:style>
  <w:style w:type="paragraph" w:customStyle="1" w:styleId="CM156">
    <w:name w:val="CM156"/>
    <w:basedOn w:val="Default"/>
    <w:next w:val="Default"/>
    <w:rsid w:val="001B034F"/>
    <w:pPr>
      <w:widowControl w:val="0"/>
      <w:spacing w:after="117"/>
    </w:pPr>
    <w:rPr>
      <w:rFonts w:ascii="Times" w:eastAsia="Times New Roman" w:hAnsi="Times"/>
      <w:color w:val="auto"/>
    </w:rPr>
  </w:style>
  <w:style w:type="paragraph" w:customStyle="1" w:styleId="CM74">
    <w:name w:val="CM74"/>
    <w:basedOn w:val="Default"/>
    <w:next w:val="Default"/>
    <w:rsid w:val="001B034F"/>
    <w:pPr>
      <w:widowControl w:val="0"/>
      <w:spacing w:line="331" w:lineRule="atLeast"/>
    </w:pPr>
    <w:rPr>
      <w:rFonts w:ascii="Times" w:eastAsia="Times New Roman" w:hAnsi="Times"/>
      <w:color w:val="auto"/>
    </w:rPr>
  </w:style>
  <w:style w:type="paragraph" w:customStyle="1" w:styleId="CM157">
    <w:name w:val="CM157"/>
    <w:basedOn w:val="Default"/>
    <w:next w:val="Default"/>
    <w:rsid w:val="001B034F"/>
    <w:pPr>
      <w:widowControl w:val="0"/>
      <w:spacing w:after="65"/>
    </w:pPr>
    <w:rPr>
      <w:rFonts w:ascii="Times" w:eastAsia="Times New Roman" w:hAnsi="Times"/>
      <w:color w:val="auto"/>
    </w:rPr>
  </w:style>
  <w:style w:type="paragraph" w:customStyle="1" w:styleId="CM152">
    <w:name w:val="CM152"/>
    <w:basedOn w:val="Default"/>
    <w:next w:val="Default"/>
    <w:rsid w:val="001B034F"/>
    <w:pPr>
      <w:widowControl w:val="0"/>
      <w:spacing w:after="2113"/>
    </w:pPr>
    <w:rPr>
      <w:rFonts w:ascii="Times" w:eastAsia="Times New Roman" w:hAnsi="Times"/>
      <w:color w:val="auto"/>
    </w:rPr>
  </w:style>
  <w:style w:type="paragraph" w:customStyle="1" w:styleId="CM167">
    <w:name w:val="CM167"/>
    <w:basedOn w:val="Default"/>
    <w:next w:val="Default"/>
    <w:rsid w:val="001B034F"/>
    <w:pPr>
      <w:widowControl w:val="0"/>
      <w:spacing w:after="175"/>
    </w:pPr>
    <w:rPr>
      <w:rFonts w:ascii="Times" w:eastAsia="Times New Roman" w:hAnsi="Times"/>
      <w:color w:val="auto"/>
    </w:rPr>
  </w:style>
  <w:style w:type="paragraph" w:customStyle="1" w:styleId="CM158">
    <w:name w:val="CM158"/>
    <w:basedOn w:val="Default"/>
    <w:next w:val="Default"/>
    <w:rsid w:val="001B034F"/>
    <w:pPr>
      <w:widowControl w:val="0"/>
      <w:spacing w:after="368"/>
    </w:pPr>
    <w:rPr>
      <w:rFonts w:ascii="Times" w:eastAsia="Times New Roman" w:hAnsi="Times"/>
      <w:color w:val="auto"/>
    </w:rPr>
  </w:style>
  <w:style w:type="paragraph" w:customStyle="1" w:styleId="CM14">
    <w:name w:val="CM14"/>
    <w:basedOn w:val="Default"/>
    <w:next w:val="Default"/>
    <w:rsid w:val="001B034F"/>
    <w:pPr>
      <w:widowControl w:val="0"/>
      <w:spacing w:line="260" w:lineRule="atLeast"/>
    </w:pPr>
    <w:rPr>
      <w:rFonts w:ascii="Times" w:eastAsia="Times New Roman" w:hAnsi="Times"/>
      <w:color w:val="auto"/>
    </w:rPr>
  </w:style>
  <w:style w:type="paragraph" w:customStyle="1" w:styleId="CM40">
    <w:name w:val="CM40"/>
    <w:basedOn w:val="Default"/>
    <w:next w:val="Default"/>
    <w:rsid w:val="001B034F"/>
    <w:pPr>
      <w:widowControl w:val="0"/>
      <w:spacing w:line="358" w:lineRule="atLeast"/>
    </w:pPr>
    <w:rPr>
      <w:rFonts w:ascii="Times" w:eastAsia="Times New Roman" w:hAnsi="Times"/>
      <w:color w:val="auto"/>
    </w:rPr>
  </w:style>
  <w:style w:type="paragraph" w:customStyle="1" w:styleId="CM48">
    <w:name w:val="CM48"/>
    <w:basedOn w:val="Default"/>
    <w:next w:val="Default"/>
    <w:rsid w:val="001B034F"/>
    <w:pPr>
      <w:widowControl w:val="0"/>
      <w:spacing w:line="283" w:lineRule="atLeast"/>
    </w:pPr>
    <w:rPr>
      <w:rFonts w:ascii="Times" w:eastAsia="Times New Roman" w:hAnsi="Times"/>
      <w:color w:val="auto"/>
    </w:rPr>
  </w:style>
  <w:style w:type="paragraph" w:customStyle="1" w:styleId="CM49">
    <w:name w:val="CM49"/>
    <w:basedOn w:val="Default"/>
    <w:next w:val="Default"/>
    <w:rsid w:val="001B034F"/>
    <w:pPr>
      <w:widowControl w:val="0"/>
      <w:spacing w:line="296" w:lineRule="atLeast"/>
    </w:pPr>
    <w:rPr>
      <w:rFonts w:ascii="Times" w:eastAsia="Times New Roman" w:hAnsi="Times"/>
      <w:color w:val="auto"/>
    </w:rPr>
  </w:style>
  <w:style w:type="paragraph" w:customStyle="1" w:styleId="CM50">
    <w:name w:val="CM50"/>
    <w:basedOn w:val="Default"/>
    <w:next w:val="Default"/>
    <w:rsid w:val="001B034F"/>
    <w:pPr>
      <w:widowControl w:val="0"/>
      <w:spacing w:line="306" w:lineRule="atLeast"/>
    </w:pPr>
    <w:rPr>
      <w:rFonts w:ascii="Times" w:eastAsia="Times New Roman" w:hAnsi="Times"/>
      <w:color w:val="auto"/>
    </w:rPr>
  </w:style>
  <w:style w:type="paragraph" w:customStyle="1" w:styleId="CM51">
    <w:name w:val="CM51"/>
    <w:basedOn w:val="Default"/>
    <w:next w:val="Default"/>
    <w:rsid w:val="001B034F"/>
    <w:pPr>
      <w:widowControl w:val="0"/>
      <w:spacing w:line="336" w:lineRule="atLeast"/>
    </w:pPr>
    <w:rPr>
      <w:rFonts w:ascii="Times" w:eastAsia="Times New Roman" w:hAnsi="Times"/>
      <w:color w:val="auto"/>
    </w:rPr>
  </w:style>
  <w:style w:type="paragraph" w:customStyle="1" w:styleId="CM52">
    <w:name w:val="CM52"/>
    <w:basedOn w:val="Default"/>
    <w:next w:val="Default"/>
    <w:rsid w:val="001B034F"/>
    <w:pPr>
      <w:widowControl w:val="0"/>
      <w:spacing w:line="291" w:lineRule="atLeast"/>
    </w:pPr>
    <w:rPr>
      <w:rFonts w:ascii="Times" w:eastAsia="Times New Roman" w:hAnsi="Times"/>
      <w:color w:val="auto"/>
    </w:rPr>
  </w:style>
  <w:style w:type="paragraph" w:customStyle="1" w:styleId="CM54">
    <w:name w:val="CM54"/>
    <w:basedOn w:val="Default"/>
    <w:next w:val="Default"/>
    <w:rsid w:val="001B034F"/>
    <w:pPr>
      <w:widowControl w:val="0"/>
      <w:spacing w:line="333" w:lineRule="atLeast"/>
    </w:pPr>
    <w:rPr>
      <w:rFonts w:ascii="Times" w:eastAsia="Times New Roman" w:hAnsi="Times"/>
      <w:color w:val="auto"/>
    </w:rPr>
  </w:style>
  <w:style w:type="paragraph" w:customStyle="1" w:styleId="CM55">
    <w:name w:val="CM55"/>
    <w:basedOn w:val="Default"/>
    <w:next w:val="Default"/>
    <w:rsid w:val="001B034F"/>
    <w:pPr>
      <w:widowControl w:val="0"/>
    </w:pPr>
    <w:rPr>
      <w:rFonts w:ascii="Times" w:eastAsia="Times New Roman" w:hAnsi="Times"/>
      <w:color w:val="auto"/>
    </w:rPr>
  </w:style>
  <w:style w:type="paragraph" w:customStyle="1" w:styleId="CM166">
    <w:name w:val="CM166"/>
    <w:basedOn w:val="Default"/>
    <w:next w:val="Default"/>
    <w:rsid w:val="001B034F"/>
    <w:pPr>
      <w:widowControl w:val="0"/>
      <w:spacing w:after="420"/>
    </w:pPr>
    <w:rPr>
      <w:rFonts w:ascii="Times" w:eastAsia="Times New Roman" w:hAnsi="Times"/>
      <w:color w:val="auto"/>
    </w:rPr>
  </w:style>
  <w:style w:type="paragraph" w:customStyle="1" w:styleId="CM56">
    <w:name w:val="CM56"/>
    <w:basedOn w:val="Default"/>
    <w:next w:val="Default"/>
    <w:rsid w:val="001B034F"/>
    <w:pPr>
      <w:widowControl w:val="0"/>
      <w:spacing w:line="216" w:lineRule="atLeast"/>
    </w:pPr>
    <w:rPr>
      <w:rFonts w:ascii="Times" w:eastAsia="Times New Roman" w:hAnsi="Times"/>
      <w:color w:val="auto"/>
    </w:rPr>
  </w:style>
  <w:style w:type="paragraph" w:customStyle="1" w:styleId="CM59">
    <w:name w:val="CM59"/>
    <w:basedOn w:val="Default"/>
    <w:next w:val="Default"/>
    <w:rsid w:val="001B034F"/>
    <w:pPr>
      <w:widowControl w:val="0"/>
    </w:pPr>
    <w:rPr>
      <w:rFonts w:ascii="Times" w:eastAsia="Times New Roman" w:hAnsi="Times"/>
      <w:color w:val="auto"/>
    </w:rPr>
  </w:style>
  <w:style w:type="paragraph" w:customStyle="1" w:styleId="CM61">
    <w:name w:val="CM61"/>
    <w:basedOn w:val="Default"/>
    <w:next w:val="Default"/>
    <w:rsid w:val="001B034F"/>
    <w:pPr>
      <w:widowControl w:val="0"/>
    </w:pPr>
    <w:rPr>
      <w:rFonts w:ascii="Times" w:eastAsia="Times New Roman" w:hAnsi="Times"/>
      <w:color w:val="auto"/>
    </w:rPr>
  </w:style>
  <w:style w:type="paragraph" w:customStyle="1" w:styleId="CM62">
    <w:name w:val="CM62"/>
    <w:basedOn w:val="Default"/>
    <w:next w:val="Default"/>
    <w:rsid w:val="001B034F"/>
    <w:pPr>
      <w:widowControl w:val="0"/>
      <w:spacing w:line="366" w:lineRule="atLeast"/>
    </w:pPr>
    <w:rPr>
      <w:rFonts w:ascii="Times" w:eastAsia="Times New Roman" w:hAnsi="Times"/>
      <w:color w:val="auto"/>
    </w:rPr>
  </w:style>
  <w:style w:type="paragraph" w:customStyle="1" w:styleId="CM63">
    <w:name w:val="CM63"/>
    <w:basedOn w:val="Default"/>
    <w:next w:val="Default"/>
    <w:rsid w:val="001B034F"/>
    <w:pPr>
      <w:widowControl w:val="0"/>
      <w:spacing w:line="328" w:lineRule="atLeast"/>
    </w:pPr>
    <w:rPr>
      <w:rFonts w:ascii="Times" w:eastAsia="Times New Roman" w:hAnsi="Times"/>
      <w:color w:val="auto"/>
    </w:rPr>
  </w:style>
  <w:style w:type="paragraph" w:customStyle="1" w:styleId="CM64">
    <w:name w:val="CM64"/>
    <w:basedOn w:val="Default"/>
    <w:next w:val="Default"/>
    <w:rsid w:val="001B034F"/>
    <w:pPr>
      <w:widowControl w:val="0"/>
      <w:spacing w:line="306" w:lineRule="atLeast"/>
    </w:pPr>
    <w:rPr>
      <w:rFonts w:ascii="Times" w:eastAsia="Times New Roman" w:hAnsi="Times"/>
      <w:color w:val="auto"/>
    </w:rPr>
  </w:style>
  <w:style w:type="paragraph" w:customStyle="1" w:styleId="CM66">
    <w:name w:val="CM66"/>
    <w:basedOn w:val="Default"/>
    <w:next w:val="Default"/>
    <w:rsid w:val="001B034F"/>
    <w:pPr>
      <w:widowControl w:val="0"/>
      <w:spacing w:line="296" w:lineRule="atLeast"/>
    </w:pPr>
    <w:rPr>
      <w:rFonts w:ascii="Times" w:eastAsia="Times New Roman" w:hAnsi="Times"/>
      <w:color w:val="auto"/>
    </w:rPr>
  </w:style>
  <w:style w:type="paragraph" w:customStyle="1" w:styleId="CM67">
    <w:name w:val="CM67"/>
    <w:basedOn w:val="Default"/>
    <w:next w:val="Default"/>
    <w:rsid w:val="001B034F"/>
    <w:pPr>
      <w:widowControl w:val="0"/>
      <w:spacing w:line="333" w:lineRule="atLeast"/>
    </w:pPr>
    <w:rPr>
      <w:rFonts w:ascii="Times" w:eastAsia="Times New Roman" w:hAnsi="Times"/>
      <w:color w:val="auto"/>
    </w:rPr>
  </w:style>
  <w:style w:type="paragraph" w:customStyle="1" w:styleId="CM68">
    <w:name w:val="CM68"/>
    <w:basedOn w:val="Default"/>
    <w:next w:val="Default"/>
    <w:rsid w:val="001B034F"/>
    <w:pPr>
      <w:widowControl w:val="0"/>
      <w:spacing w:line="296" w:lineRule="atLeast"/>
    </w:pPr>
    <w:rPr>
      <w:rFonts w:ascii="Times" w:eastAsia="Times New Roman" w:hAnsi="Times"/>
      <w:color w:val="auto"/>
    </w:rPr>
  </w:style>
  <w:style w:type="paragraph" w:customStyle="1" w:styleId="CM69">
    <w:name w:val="CM69"/>
    <w:basedOn w:val="Default"/>
    <w:next w:val="Default"/>
    <w:rsid w:val="001B034F"/>
    <w:pPr>
      <w:widowControl w:val="0"/>
      <w:spacing w:line="296" w:lineRule="atLeast"/>
    </w:pPr>
    <w:rPr>
      <w:rFonts w:ascii="Times" w:eastAsia="Times New Roman" w:hAnsi="Times"/>
      <w:color w:val="auto"/>
    </w:rPr>
  </w:style>
  <w:style w:type="paragraph" w:customStyle="1" w:styleId="CM70">
    <w:name w:val="CM70"/>
    <w:basedOn w:val="Default"/>
    <w:next w:val="Default"/>
    <w:rsid w:val="001B034F"/>
    <w:pPr>
      <w:widowControl w:val="0"/>
      <w:spacing w:line="288" w:lineRule="atLeast"/>
    </w:pPr>
    <w:rPr>
      <w:rFonts w:ascii="Times" w:eastAsia="Times New Roman" w:hAnsi="Times"/>
      <w:color w:val="auto"/>
    </w:rPr>
  </w:style>
  <w:style w:type="paragraph" w:customStyle="1" w:styleId="CM71">
    <w:name w:val="CM71"/>
    <w:basedOn w:val="Default"/>
    <w:next w:val="Default"/>
    <w:rsid w:val="001B034F"/>
    <w:pPr>
      <w:widowControl w:val="0"/>
      <w:spacing w:line="286" w:lineRule="atLeast"/>
    </w:pPr>
    <w:rPr>
      <w:rFonts w:ascii="Times" w:eastAsia="Times New Roman" w:hAnsi="Times"/>
      <w:color w:val="auto"/>
    </w:rPr>
  </w:style>
  <w:style w:type="paragraph" w:customStyle="1" w:styleId="CM73">
    <w:name w:val="CM73"/>
    <w:basedOn w:val="Default"/>
    <w:next w:val="Default"/>
    <w:rsid w:val="001B034F"/>
    <w:pPr>
      <w:widowControl w:val="0"/>
      <w:spacing w:line="308" w:lineRule="atLeast"/>
    </w:pPr>
    <w:rPr>
      <w:rFonts w:ascii="Times" w:eastAsia="Times New Roman" w:hAnsi="Times"/>
      <w:color w:val="auto"/>
    </w:rPr>
  </w:style>
  <w:style w:type="paragraph" w:customStyle="1" w:styleId="CM76">
    <w:name w:val="CM76"/>
    <w:basedOn w:val="Default"/>
    <w:next w:val="Default"/>
    <w:rsid w:val="001B034F"/>
    <w:pPr>
      <w:widowControl w:val="0"/>
      <w:spacing w:line="260" w:lineRule="atLeast"/>
    </w:pPr>
    <w:rPr>
      <w:rFonts w:ascii="Times" w:eastAsia="Times New Roman" w:hAnsi="Times"/>
      <w:color w:val="auto"/>
    </w:rPr>
  </w:style>
  <w:style w:type="paragraph" w:customStyle="1" w:styleId="CM77">
    <w:name w:val="CM77"/>
    <w:basedOn w:val="Default"/>
    <w:next w:val="Default"/>
    <w:rsid w:val="001B034F"/>
    <w:pPr>
      <w:widowControl w:val="0"/>
      <w:spacing w:line="391" w:lineRule="atLeast"/>
    </w:pPr>
    <w:rPr>
      <w:rFonts w:ascii="Times" w:eastAsia="Times New Roman" w:hAnsi="Times"/>
      <w:color w:val="auto"/>
    </w:rPr>
  </w:style>
  <w:style w:type="paragraph" w:customStyle="1" w:styleId="CM78">
    <w:name w:val="CM78"/>
    <w:basedOn w:val="Default"/>
    <w:next w:val="Default"/>
    <w:rsid w:val="001B034F"/>
    <w:pPr>
      <w:widowControl w:val="0"/>
      <w:spacing w:line="260" w:lineRule="atLeast"/>
    </w:pPr>
    <w:rPr>
      <w:rFonts w:ascii="Times" w:eastAsia="Times New Roman" w:hAnsi="Times"/>
      <w:color w:val="auto"/>
    </w:rPr>
  </w:style>
  <w:style w:type="paragraph" w:customStyle="1" w:styleId="CM79">
    <w:name w:val="CM79"/>
    <w:basedOn w:val="Default"/>
    <w:next w:val="Default"/>
    <w:rsid w:val="001B034F"/>
    <w:pPr>
      <w:widowControl w:val="0"/>
      <w:spacing w:line="266" w:lineRule="atLeast"/>
    </w:pPr>
    <w:rPr>
      <w:rFonts w:ascii="Times" w:eastAsia="Times New Roman" w:hAnsi="Times"/>
      <w:color w:val="auto"/>
    </w:rPr>
  </w:style>
  <w:style w:type="paragraph" w:customStyle="1" w:styleId="CM80">
    <w:name w:val="CM80"/>
    <w:basedOn w:val="Default"/>
    <w:next w:val="Default"/>
    <w:rsid w:val="001B034F"/>
    <w:pPr>
      <w:widowControl w:val="0"/>
      <w:spacing w:line="260" w:lineRule="atLeast"/>
    </w:pPr>
    <w:rPr>
      <w:rFonts w:ascii="Times" w:eastAsia="Times New Roman" w:hAnsi="Times"/>
      <w:color w:val="auto"/>
    </w:rPr>
  </w:style>
  <w:style w:type="paragraph" w:customStyle="1" w:styleId="CM81">
    <w:name w:val="CM81"/>
    <w:basedOn w:val="Default"/>
    <w:next w:val="Default"/>
    <w:rsid w:val="001B034F"/>
    <w:pPr>
      <w:widowControl w:val="0"/>
    </w:pPr>
    <w:rPr>
      <w:rFonts w:ascii="Times" w:eastAsia="Times New Roman" w:hAnsi="Times"/>
      <w:color w:val="auto"/>
    </w:rPr>
  </w:style>
  <w:style w:type="paragraph" w:customStyle="1" w:styleId="CM82">
    <w:name w:val="CM82"/>
    <w:basedOn w:val="Default"/>
    <w:next w:val="Default"/>
    <w:rsid w:val="001B034F"/>
    <w:pPr>
      <w:widowControl w:val="0"/>
    </w:pPr>
    <w:rPr>
      <w:rFonts w:ascii="Times" w:eastAsia="Times New Roman" w:hAnsi="Times"/>
      <w:color w:val="auto"/>
    </w:rPr>
  </w:style>
  <w:style w:type="paragraph" w:customStyle="1" w:styleId="CM83">
    <w:name w:val="CM83"/>
    <w:basedOn w:val="Default"/>
    <w:next w:val="Default"/>
    <w:rsid w:val="001B034F"/>
    <w:pPr>
      <w:widowControl w:val="0"/>
      <w:spacing w:line="260" w:lineRule="atLeast"/>
    </w:pPr>
    <w:rPr>
      <w:rFonts w:ascii="Times" w:eastAsia="Times New Roman" w:hAnsi="Times"/>
      <w:color w:val="auto"/>
    </w:rPr>
  </w:style>
  <w:style w:type="paragraph" w:customStyle="1" w:styleId="CM84">
    <w:name w:val="CM84"/>
    <w:basedOn w:val="Default"/>
    <w:next w:val="Default"/>
    <w:rsid w:val="001B034F"/>
    <w:pPr>
      <w:widowControl w:val="0"/>
    </w:pPr>
    <w:rPr>
      <w:rFonts w:ascii="Times" w:eastAsia="Times New Roman" w:hAnsi="Times"/>
      <w:color w:val="auto"/>
    </w:rPr>
  </w:style>
  <w:style w:type="paragraph" w:customStyle="1" w:styleId="CM85">
    <w:name w:val="CM85"/>
    <w:basedOn w:val="Default"/>
    <w:next w:val="Default"/>
    <w:rsid w:val="001B034F"/>
    <w:pPr>
      <w:widowControl w:val="0"/>
      <w:spacing w:line="273" w:lineRule="atLeast"/>
    </w:pPr>
    <w:rPr>
      <w:rFonts w:ascii="Times" w:eastAsia="Times New Roman" w:hAnsi="Times"/>
      <w:color w:val="auto"/>
    </w:rPr>
  </w:style>
  <w:style w:type="paragraph" w:customStyle="1" w:styleId="CM86">
    <w:name w:val="CM86"/>
    <w:basedOn w:val="Default"/>
    <w:next w:val="Default"/>
    <w:rsid w:val="001B034F"/>
    <w:pPr>
      <w:widowControl w:val="0"/>
      <w:spacing w:line="296" w:lineRule="atLeast"/>
    </w:pPr>
    <w:rPr>
      <w:rFonts w:ascii="Times" w:eastAsia="Times New Roman" w:hAnsi="Times"/>
      <w:color w:val="auto"/>
    </w:rPr>
  </w:style>
  <w:style w:type="paragraph" w:customStyle="1" w:styleId="CM87">
    <w:name w:val="CM87"/>
    <w:basedOn w:val="Default"/>
    <w:next w:val="Default"/>
    <w:rsid w:val="001B034F"/>
    <w:pPr>
      <w:widowControl w:val="0"/>
      <w:spacing w:line="303" w:lineRule="atLeast"/>
    </w:pPr>
    <w:rPr>
      <w:rFonts w:ascii="Times" w:eastAsia="Times New Roman" w:hAnsi="Times"/>
      <w:color w:val="auto"/>
    </w:rPr>
  </w:style>
  <w:style w:type="paragraph" w:customStyle="1" w:styleId="CM164">
    <w:name w:val="CM164"/>
    <w:basedOn w:val="Default"/>
    <w:next w:val="Default"/>
    <w:rsid w:val="001B034F"/>
    <w:pPr>
      <w:widowControl w:val="0"/>
      <w:spacing w:after="683"/>
    </w:pPr>
    <w:rPr>
      <w:rFonts w:ascii="Times" w:eastAsia="Times New Roman" w:hAnsi="Times"/>
      <w:color w:val="auto"/>
    </w:rPr>
  </w:style>
  <w:style w:type="paragraph" w:customStyle="1" w:styleId="CM89">
    <w:name w:val="CM89"/>
    <w:basedOn w:val="Default"/>
    <w:next w:val="Default"/>
    <w:rsid w:val="001B034F"/>
    <w:pPr>
      <w:widowControl w:val="0"/>
      <w:spacing w:line="258" w:lineRule="atLeast"/>
    </w:pPr>
    <w:rPr>
      <w:rFonts w:ascii="Times" w:eastAsia="Times New Roman" w:hAnsi="Times"/>
      <w:color w:val="auto"/>
    </w:rPr>
  </w:style>
  <w:style w:type="paragraph" w:customStyle="1" w:styleId="CM90">
    <w:name w:val="CM90"/>
    <w:basedOn w:val="Default"/>
    <w:next w:val="Default"/>
    <w:rsid w:val="001B034F"/>
    <w:pPr>
      <w:widowControl w:val="0"/>
      <w:spacing w:line="260" w:lineRule="atLeast"/>
    </w:pPr>
    <w:rPr>
      <w:rFonts w:ascii="Times" w:eastAsia="Times New Roman" w:hAnsi="Times"/>
      <w:color w:val="auto"/>
    </w:rPr>
  </w:style>
  <w:style w:type="paragraph" w:customStyle="1" w:styleId="CM91">
    <w:name w:val="CM91"/>
    <w:basedOn w:val="Default"/>
    <w:next w:val="Default"/>
    <w:rsid w:val="001B034F"/>
    <w:pPr>
      <w:widowControl w:val="0"/>
      <w:spacing w:line="260" w:lineRule="atLeast"/>
    </w:pPr>
    <w:rPr>
      <w:rFonts w:ascii="Times" w:eastAsia="Times New Roman" w:hAnsi="Times"/>
      <w:color w:val="auto"/>
    </w:rPr>
  </w:style>
  <w:style w:type="paragraph" w:customStyle="1" w:styleId="CM93">
    <w:name w:val="CM93"/>
    <w:basedOn w:val="Default"/>
    <w:next w:val="Default"/>
    <w:rsid w:val="001B034F"/>
    <w:pPr>
      <w:widowControl w:val="0"/>
      <w:spacing w:line="260" w:lineRule="atLeast"/>
    </w:pPr>
    <w:rPr>
      <w:rFonts w:ascii="Times" w:eastAsia="Times New Roman" w:hAnsi="Times"/>
      <w:color w:val="auto"/>
    </w:rPr>
  </w:style>
  <w:style w:type="paragraph" w:customStyle="1" w:styleId="CM94">
    <w:name w:val="CM94"/>
    <w:basedOn w:val="Default"/>
    <w:next w:val="Default"/>
    <w:rsid w:val="001B034F"/>
    <w:pPr>
      <w:widowControl w:val="0"/>
    </w:pPr>
    <w:rPr>
      <w:rFonts w:ascii="Times" w:eastAsia="Times New Roman" w:hAnsi="Times"/>
      <w:color w:val="auto"/>
    </w:rPr>
  </w:style>
  <w:style w:type="paragraph" w:customStyle="1" w:styleId="CM96">
    <w:name w:val="CM96"/>
    <w:basedOn w:val="Default"/>
    <w:next w:val="Default"/>
    <w:rsid w:val="001B034F"/>
    <w:pPr>
      <w:widowControl w:val="0"/>
    </w:pPr>
    <w:rPr>
      <w:rFonts w:ascii="Times" w:eastAsia="Times New Roman" w:hAnsi="Times"/>
      <w:color w:val="auto"/>
    </w:rPr>
  </w:style>
  <w:style w:type="paragraph" w:customStyle="1" w:styleId="CM98">
    <w:name w:val="CM98"/>
    <w:basedOn w:val="Default"/>
    <w:next w:val="Default"/>
    <w:rsid w:val="001B034F"/>
    <w:pPr>
      <w:widowControl w:val="0"/>
      <w:spacing w:line="260" w:lineRule="atLeast"/>
    </w:pPr>
    <w:rPr>
      <w:rFonts w:ascii="Times" w:eastAsia="Times New Roman" w:hAnsi="Times"/>
      <w:color w:val="auto"/>
    </w:rPr>
  </w:style>
  <w:style w:type="paragraph" w:customStyle="1" w:styleId="CM179">
    <w:name w:val="CM179"/>
    <w:basedOn w:val="Default"/>
    <w:next w:val="Default"/>
    <w:rsid w:val="001B034F"/>
    <w:pPr>
      <w:widowControl w:val="0"/>
      <w:spacing w:after="200"/>
    </w:pPr>
    <w:rPr>
      <w:rFonts w:ascii="Times" w:eastAsia="Times New Roman" w:hAnsi="Times"/>
      <w:color w:val="auto"/>
    </w:rPr>
  </w:style>
  <w:style w:type="paragraph" w:customStyle="1" w:styleId="CM173">
    <w:name w:val="CM173"/>
    <w:basedOn w:val="Default"/>
    <w:next w:val="Default"/>
    <w:rsid w:val="001B034F"/>
    <w:pPr>
      <w:widowControl w:val="0"/>
      <w:spacing w:after="290"/>
    </w:pPr>
    <w:rPr>
      <w:rFonts w:ascii="Times" w:eastAsia="Times New Roman" w:hAnsi="Times"/>
      <w:color w:val="auto"/>
    </w:rPr>
  </w:style>
  <w:style w:type="paragraph" w:customStyle="1" w:styleId="CM102">
    <w:name w:val="CM102"/>
    <w:basedOn w:val="Default"/>
    <w:next w:val="Default"/>
    <w:rsid w:val="001B034F"/>
    <w:pPr>
      <w:widowControl w:val="0"/>
    </w:pPr>
    <w:rPr>
      <w:rFonts w:ascii="Times" w:eastAsia="Times New Roman" w:hAnsi="Times"/>
      <w:color w:val="auto"/>
    </w:rPr>
  </w:style>
  <w:style w:type="paragraph" w:customStyle="1" w:styleId="CM103">
    <w:name w:val="CM103"/>
    <w:basedOn w:val="Default"/>
    <w:next w:val="Default"/>
    <w:rsid w:val="001B034F"/>
    <w:pPr>
      <w:widowControl w:val="0"/>
    </w:pPr>
    <w:rPr>
      <w:rFonts w:ascii="Times" w:eastAsia="Times New Roman" w:hAnsi="Times"/>
      <w:color w:val="auto"/>
    </w:rPr>
  </w:style>
  <w:style w:type="paragraph" w:customStyle="1" w:styleId="CM104">
    <w:name w:val="CM104"/>
    <w:basedOn w:val="Default"/>
    <w:next w:val="Default"/>
    <w:rsid w:val="001B034F"/>
    <w:pPr>
      <w:widowControl w:val="0"/>
    </w:pPr>
    <w:rPr>
      <w:rFonts w:ascii="Times" w:eastAsia="Times New Roman" w:hAnsi="Times"/>
      <w:color w:val="auto"/>
    </w:rPr>
  </w:style>
  <w:style w:type="paragraph" w:customStyle="1" w:styleId="CM105">
    <w:name w:val="CM105"/>
    <w:basedOn w:val="Default"/>
    <w:next w:val="Default"/>
    <w:rsid w:val="001B034F"/>
    <w:pPr>
      <w:widowControl w:val="0"/>
    </w:pPr>
    <w:rPr>
      <w:rFonts w:ascii="Times" w:eastAsia="Times New Roman" w:hAnsi="Times"/>
      <w:color w:val="auto"/>
    </w:rPr>
  </w:style>
  <w:style w:type="paragraph" w:customStyle="1" w:styleId="CM106">
    <w:name w:val="CM106"/>
    <w:basedOn w:val="Default"/>
    <w:next w:val="Default"/>
    <w:rsid w:val="001B034F"/>
    <w:pPr>
      <w:widowControl w:val="0"/>
      <w:spacing w:line="240" w:lineRule="atLeast"/>
    </w:pPr>
    <w:rPr>
      <w:rFonts w:ascii="Times" w:eastAsia="Times New Roman" w:hAnsi="Times"/>
      <w:color w:val="auto"/>
    </w:rPr>
  </w:style>
  <w:style w:type="paragraph" w:customStyle="1" w:styleId="CM107">
    <w:name w:val="CM107"/>
    <w:basedOn w:val="Default"/>
    <w:next w:val="Default"/>
    <w:rsid w:val="001B034F"/>
    <w:pPr>
      <w:widowControl w:val="0"/>
    </w:pPr>
    <w:rPr>
      <w:rFonts w:ascii="Times" w:eastAsia="Times New Roman" w:hAnsi="Times"/>
      <w:color w:val="auto"/>
    </w:rPr>
  </w:style>
  <w:style w:type="paragraph" w:customStyle="1" w:styleId="CM110">
    <w:name w:val="CM110"/>
    <w:basedOn w:val="Default"/>
    <w:next w:val="Default"/>
    <w:rsid w:val="001B034F"/>
    <w:pPr>
      <w:widowControl w:val="0"/>
      <w:spacing w:line="260" w:lineRule="atLeast"/>
    </w:pPr>
    <w:rPr>
      <w:rFonts w:ascii="Times" w:eastAsia="Times New Roman" w:hAnsi="Times"/>
      <w:color w:val="auto"/>
    </w:rPr>
  </w:style>
  <w:style w:type="paragraph" w:customStyle="1" w:styleId="CM111">
    <w:name w:val="CM111"/>
    <w:basedOn w:val="Default"/>
    <w:next w:val="Default"/>
    <w:rsid w:val="001B034F"/>
    <w:pPr>
      <w:widowControl w:val="0"/>
      <w:spacing w:line="260" w:lineRule="atLeast"/>
    </w:pPr>
    <w:rPr>
      <w:rFonts w:ascii="Times" w:eastAsia="Times New Roman" w:hAnsi="Times"/>
      <w:color w:val="auto"/>
    </w:rPr>
  </w:style>
  <w:style w:type="paragraph" w:customStyle="1" w:styleId="CM112">
    <w:name w:val="CM112"/>
    <w:basedOn w:val="Default"/>
    <w:next w:val="Default"/>
    <w:rsid w:val="001B034F"/>
    <w:pPr>
      <w:widowControl w:val="0"/>
      <w:spacing w:line="260" w:lineRule="atLeast"/>
    </w:pPr>
    <w:rPr>
      <w:rFonts w:ascii="Times" w:eastAsia="Times New Roman" w:hAnsi="Times"/>
      <w:color w:val="auto"/>
    </w:rPr>
  </w:style>
  <w:style w:type="paragraph" w:customStyle="1" w:styleId="CM114">
    <w:name w:val="CM114"/>
    <w:basedOn w:val="Default"/>
    <w:next w:val="Default"/>
    <w:rsid w:val="001B034F"/>
    <w:pPr>
      <w:widowControl w:val="0"/>
    </w:pPr>
    <w:rPr>
      <w:rFonts w:ascii="Times" w:eastAsia="Times New Roman" w:hAnsi="Times"/>
      <w:color w:val="auto"/>
    </w:rPr>
  </w:style>
  <w:style w:type="paragraph" w:customStyle="1" w:styleId="CM115">
    <w:name w:val="CM115"/>
    <w:basedOn w:val="Default"/>
    <w:next w:val="Default"/>
    <w:rsid w:val="001B034F"/>
    <w:pPr>
      <w:widowControl w:val="0"/>
      <w:spacing w:line="260" w:lineRule="atLeast"/>
    </w:pPr>
    <w:rPr>
      <w:rFonts w:ascii="Times" w:eastAsia="Times New Roman" w:hAnsi="Times"/>
      <w:color w:val="auto"/>
    </w:rPr>
  </w:style>
  <w:style w:type="paragraph" w:customStyle="1" w:styleId="CM117">
    <w:name w:val="CM117"/>
    <w:basedOn w:val="Default"/>
    <w:next w:val="Default"/>
    <w:rsid w:val="001B034F"/>
    <w:pPr>
      <w:widowControl w:val="0"/>
      <w:spacing w:line="258" w:lineRule="atLeast"/>
    </w:pPr>
    <w:rPr>
      <w:rFonts w:ascii="Times" w:eastAsia="Times New Roman" w:hAnsi="Times"/>
      <w:color w:val="auto"/>
    </w:rPr>
  </w:style>
  <w:style w:type="paragraph" w:customStyle="1" w:styleId="CM118">
    <w:name w:val="CM118"/>
    <w:basedOn w:val="Default"/>
    <w:next w:val="Default"/>
    <w:rsid w:val="001B034F"/>
    <w:pPr>
      <w:widowControl w:val="0"/>
      <w:spacing w:line="258" w:lineRule="atLeast"/>
    </w:pPr>
    <w:rPr>
      <w:rFonts w:ascii="Times" w:eastAsia="Times New Roman" w:hAnsi="Times"/>
      <w:color w:val="auto"/>
    </w:rPr>
  </w:style>
  <w:style w:type="paragraph" w:customStyle="1" w:styleId="CM119">
    <w:name w:val="CM119"/>
    <w:basedOn w:val="Default"/>
    <w:next w:val="Default"/>
    <w:rsid w:val="001B034F"/>
    <w:pPr>
      <w:widowControl w:val="0"/>
      <w:spacing w:line="258" w:lineRule="atLeast"/>
    </w:pPr>
    <w:rPr>
      <w:rFonts w:ascii="Times" w:eastAsia="Times New Roman" w:hAnsi="Times"/>
      <w:color w:val="auto"/>
    </w:rPr>
  </w:style>
  <w:style w:type="paragraph" w:customStyle="1" w:styleId="CM121">
    <w:name w:val="CM121"/>
    <w:basedOn w:val="Default"/>
    <w:next w:val="Default"/>
    <w:rsid w:val="001B034F"/>
    <w:pPr>
      <w:widowControl w:val="0"/>
      <w:spacing w:line="260" w:lineRule="atLeast"/>
    </w:pPr>
    <w:rPr>
      <w:rFonts w:ascii="Times" w:eastAsia="Times New Roman" w:hAnsi="Times"/>
      <w:color w:val="auto"/>
    </w:rPr>
  </w:style>
  <w:style w:type="paragraph" w:customStyle="1" w:styleId="CM88">
    <w:name w:val="CM88"/>
    <w:basedOn w:val="Default"/>
    <w:next w:val="Default"/>
    <w:rsid w:val="001B034F"/>
    <w:pPr>
      <w:widowControl w:val="0"/>
      <w:spacing w:line="258" w:lineRule="atLeast"/>
    </w:pPr>
    <w:rPr>
      <w:rFonts w:ascii="Times" w:eastAsia="Times New Roman" w:hAnsi="Times"/>
      <w:color w:val="auto"/>
    </w:rPr>
  </w:style>
  <w:style w:type="paragraph" w:customStyle="1" w:styleId="CM122">
    <w:name w:val="CM122"/>
    <w:basedOn w:val="Default"/>
    <w:next w:val="Default"/>
    <w:rsid w:val="001B034F"/>
    <w:pPr>
      <w:widowControl w:val="0"/>
      <w:spacing w:line="238" w:lineRule="atLeast"/>
    </w:pPr>
    <w:rPr>
      <w:rFonts w:ascii="Times" w:eastAsia="Times New Roman" w:hAnsi="Times"/>
      <w:color w:val="auto"/>
    </w:rPr>
  </w:style>
  <w:style w:type="paragraph" w:customStyle="1" w:styleId="CM123">
    <w:name w:val="CM123"/>
    <w:basedOn w:val="Default"/>
    <w:next w:val="Default"/>
    <w:rsid w:val="001B034F"/>
    <w:pPr>
      <w:widowControl w:val="0"/>
      <w:spacing w:line="251" w:lineRule="atLeast"/>
    </w:pPr>
    <w:rPr>
      <w:rFonts w:ascii="Times" w:eastAsia="Times New Roman" w:hAnsi="Times"/>
      <w:color w:val="auto"/>
    </w:rPr>
  </w:style>
  <w:style w:type="paragraph" w:customStyle="1" w:styleId="CM124">
    <w:name w:val="CM124"/>
    <w:basedOn w:val="Default"/>
    <w:next w:val="Default"/>
    <w:rsid w:val="001B034F"/>
    <w:pPr>
      <w:widowControl w:val="0"/>
      <w:spacing w:line="238" w:lineRule="atLeast"/>
    </w:pPr>
    <w:rPr>
      <w:rFonts w:ascii="Times" w:eastAsia="Times New Roman" w:hAnsi="Times"/>
      <w:color w:val="auto"/>
    </w:rPr>
  </w:style>
  <w:style w:type="paragraph" w:customStyle="1" w:styleId="CM125">
    <w:name w:val="CM125"/>
    <w:basedOn w:val="Default"/>
    <w:next w:val="Default"/>
    <w:rsid w:val="001B034F"/>
    <w:pPr>
      <w:widowControl w:val="0"/>
      <w:spacing w:line="260" w:lineRule="atLeast"/>
    </w:pPr>
    <w:rPr>
      <w:rFonts w:ascii="Times" w:eastAsia="Times New Roman" w:hAnsi="Times"/>
      <w:color w:val="auto"/>
    </w:rPr>
  </w:style>
  <w:style w:type="paragraph" w:customStyle="1" w:styleId="CM126">
    <w:name w:val="CM126"/>
    <w:basedOn w:val="Default"/>
    <w:next w:val="Default"/>
    <w:rsid w:val="001B034F"/>
    <w:pPr>
      <w:widowControl w:val="0"/>
      <w:spacing w:line="353" w:lineRule="atLeast"/>
    </w:pPr>
    <w:rPr>
      <w:rFonts w:ascii="Times" w:eastAsia="Times New Roman" w:hAnsi="Times"/>
      <w:color w:val="auto"/>
    </w:rPr>
  </w:style>
  <w:style w:type="paragraph" w:customStyle="1" w:styleId="CM65">
    <w:name w:val="CM65"/>
    <w:basedOn w:val="Default"/>
    <w:next w:val="Default"/>
    <w:rsid w:val="001B034F"/>
    <w:pPr>
      <w:widowControl w:val="0"/>
      <w:spacing w:line="336" w:lineRule="atLeast"/>
    </w:pPr>
    <w:rPr>
      <w:rFonts w:ascii="Times" w:eastAsia="Times New Roman" w:hAnsi="Times"/>
      <w:color w:val="auto"/>
    </w:rPr>
  </w:style>
  <w:style w:type="paragraph" w:customStyle="1" w:styleId="CM127">
    <w:name w:val="CM127"/>
    <w:basedOn w:val="Default"/>
    <w:next w:val="Default"/>
    <w:rsid w:val="001B034F"/>
    <w:pPr>
      <w:widowControl w:val="0"/>
      <w:spacing w:line="260" w:lineRule="atLeast"/>
    </w:pPr>
    <w:rPr>
      <w:rFonts w:ascii="Times" w:eastAsia="Times New Roman" w:hAnsi="Times"/>
      <w:color w:val="auto"/>
    </w:rPr>
  </w:style>
  <w:style w:type="paragraph" w:customStyle="1" w:styleId="CM128">
    <w:name w:val="CM128"/>
    <w:basedOn w:val="Default"/>
    <w:next w:val="Default"/>
    <w:rsid w:val="001B034F"/>
    <w:pPr>
      <w:widowControl w:val="0"/>
      <w:spacing w:line="380" w:lineRule="atLeast"/>
    </w:pPr>
    <w:rPr>
      <w:rFonts w:ascii="Times" w:eastAsia="Times New Roman" w:hAnsi="Times"/>
      <w:color w:val="auto"/>
    </w:rPr>
  </w:style>
  <w:style w:type="paragraph" w:customStyle="1" w:styleId="CM129">
    <w:name w:val="CM129"/>
    <w:basedOn w:val="Default"/>
    <w:next w:val="Default"/>
    <w:rsid w:val="001B034F"/>
    <w:pPr>
      <w:widowControl w:val="0"/>
      <w:spacing w:line="260" w:lineRule="atLeast"/>
    </w:pPr>
    <w:rPr>
      <w:rFonts w:ascii="Times" w:eastAsia="Times New Roman" w:hAnsi="Times"/>
      <w:color w:val="auto"/>
    </w:rPr>
  </w:style>
  <w:style w:type="paragraph" w:customStyle="1" w:styleId="CM135">
    <w:name w:val="CM135"/>
    <w:basedOn w:val="Default"/>
    <w:next w:val="Default"/>
    <w:rsid w:val="001B034F"/>
    <w:pPr>
      <w:widowControl w:val="0"/>
    </w:pPr>
    <w:rPr>
      <w:rFonts w:ascii="Times" w:eastAsia="Times New Roman" w:hAnsi="Times"/>
      <w:color w:val="auto"/>
    </w:rPr>
  </w:style>
  <w:style w:type="paragraph" w:customStyle="1" w:styleId="CM136">
    <w:name w:val="CM136"/>
    <w:basedOn w:val="Default"/>
    <w:next w:val="Default"/>
    <w:rsid w:val="001B034F"/>
    <w:pPr>
      <w:widowControl w:val="0"/>
    </w:pPr>
    <w:rPr>
      <w:rFonts w:ascii="Times" w:eastAsia="Times New Roman" w:hAnsi="Times"/>
      <w:color w:val="auto"/>
    </w:rPr>
  </w:style>
  <w:style w:type="paragraph" w:customStyle="1" w:styleId="CM137">
    <w:name w:val="CM137"/>
    <w:basedOn w:val="Default"/>
    <w:next w:val="Default"/>
    <w:rsid w:val="001B034F"/>
    <w:pPr>
      <w:widowControl w:val="0"/>
      <w:spacing w:line="306" w:lineRule="atLeast"/>
    </w:pPr>
    <w:rPr>
      <w:rFonts w:ascii="Times" w:eastAsia="Times New Roman" w:hAnsi="Times"/>
      <w:color w:val="auto"/>
    </w:rPr>
  </w:style>
  <w:style w:type="paragraph" w:customStyle="1" w:styleId="CM138">
    <w:name w:val="CM138"/>
    <w:basedOn w:val="Default"/>
    <w:next w:val="Default"/>
    <w:rsid w:val="001B034F"/>
    <w:pPr>
      <w:widowControl w:val="0"/>
      <w:spacing w:line="368" w:lineRule="atLeast"/>
    </w:pPr>
    <w:rPr>
      <w:rFonts w:ascii="Times" w:eastAsia="Times New Roman" w:hAnsi="Times"/>
      <w:color w:val="auto"/>
    </w:rPr>
  </w:style>
  <w:style w:type="paragraph" w:customStyle="1" w:styleId="CM139">
    <w:name w:val="CM139"/>
    <w:basedOn w:val="Default"/>
    <w:next w:val="Default"/>
    <w:rsid w:val="001B034F"/>
    <w:pPr>
      <w:widowControl w:val="0"/>
      <w:spacing w:line="356" w:lineRule="atLeast"/>
    </w:pPr>
    <w:rPr>
      <w:rFonts w:ascii="Times" w:eastAsia="Times New Roman" w:hAnsi="Times"/>
      <w:color w:val="auto"/>
    </w:rPr>
  </w:style>
  <w:style w:type="paragraph" w:customStyle="1" w:styleId="CM140">
    <w:name w:val="CM140"/>
    <w:basedOn w:val="Default"/>
    <w:next w:val="Default"/>
    <w:rsid w:val="001B034F"/>
    <w:pPr>
      <w:widowControl w:val="0"/>
      <w:spacing w:line="260" w:lineRule="atLeast"/>
    </w:pPr>
    <w:rPr>
      <w:rFonts w:ascii="Times" w:eastAsia="Times New Roman" w:hAnsi="Times"/>
      <w:color w:val="auto"/>
    </w:rPr>
  </w:style>
  <w:style w:type="paragraph" w:customStyle="1" w:styleId="CM180">
    <w:name w:val="CM180"/>
    <w:basedOn w:val="Default"/>
    <w:next w:val="Default"/>
    <w:rsid w:val="001B034F"/>
    <w:pPr>
      <w:widowControl w:val="0"/>
      <w:spacing w:after="260"/>
    </w:pPr>
    <w:rPr>
      <w:rFonts w:ascii="Times" w:eastAsia="Times New Roman" w:hAnsi="Times"/>
      <w:color w:val="auto"/>
    </w:rPr>
  </w:style>
  <w:style w:type="paragraph" w:customStyle="1" w:styleId="CM141">
    <w:name w:val="CM141"/>
    <w:basedOn w:val="Default"/>
    <w:next w:val="Default"/>
    <w:rsid w:val="001B034F"/>
    <w:pPr>
      <w:widowControl w:val="0"/>
      <w:spacing w:line="226" w:lineRule="atLeast"/>
    </w:pPr>
    <w:rPr>
      <w:rFonts w:ascii="Times" w:eastAsia="Times New Roman" w:hAnsi="Times"/>
      <w:color w:val="auto"/>
    </w:rPr>
  </w:style>
  <w:style w:type="paragraph" w:customStyle="1" w:styleId="CM41">
    <w:name w:val="CM41"/>
    <w:basedOn w:val="Default"/>
    <w:next w:val="Default"/>
    <w:rsid w:val="001B034F"/>
    <w:pPr>
      <w:widowControl w:val="0"/>
      <w:spacing w:line="380" w:lineRule="atLeast"/>
    </w:pPr>
    <w:rPr>
      <w:rFonts w:ascii="Times" w:eastAsia="Times New Roman" w:hAnsi="Times"/>
      <w:color w:val="auto"/>
    </w:rPr>
  </w:style>
  <w:style w:type="paragraph" w:customStyle="1" w:styleId="CM142">
    <w:name w:val="CM142"/>
    <w:basedOn w:val="Default"/>
    <w:next w:val="Default"/>
    <w:rsid w:val="001B034F"/>
    <w:pPr>
      <w:widowControl w:val="0"/>
      <w:spacing w:line="260" w:lineRule="atLeast"/>
    </w:pPr>
    <w:rPr>
      <w:rFonts w:ascii="Times" w:eastAsia="Times New Roman" w:hAnsi="Times"/>
      <w:color w:val="auto"/>
    </w:rPr>
  </w:style>
  <w:style w:type="paragraph" w:customStyle="1" w:styleId="CM143">
    <w:name w:val="CM143"/>
    <w:basedOn w:val="Default"/>
    <w:next w:val="Default"/>
    <w:rsid w:val="001B034F"/>
    <w:pPr>
      <w:widowControl w:val="0"/>
      <w:spacing w:line="260" w:lineRule="atLeast"/>
    </w:pPr>
    <w:rPr>
      <w:rFonts w:ascii="Times" w:eastAsia="Times New Roman" w:hAnsi="Times"/>
      <w:color w:val="auto"/>
    </w:rPr>
  </w:style>
  <w:style w:type="paragraph" w:customStyle="1" w:styleId="CM144">
    <w:name w:val="CM144"/>
    <w:basedOn w:val="Default"/>
    <w:next w:val="Default"/>
    <w:rsid w:val="001B034F"/>
    <w:pPr>
      <w:widowControl w:val="0"/>
      <w:spacing w:line="260" w:lineRule="atLeast"/>
    </w:pPr>
    <w:rPr>
      <w:rFonts w:ascii="Times" w:eastAsia="Times New Roman" w:hAnsi="Times"/>
      <w:color w:val="auto"/>
    </w:rPr>
  </w:style>
  <w:style w:type="paragraph" w:customStyle="1" w:styleId="CM145">
    <w:name w:val="CM145"/>
    <w:basedOn w:val="Default"/>
    <w:next w:val="Default"/>
    <w:rsid w:val="001B034F"/>
    <w:pPr>
      <w:widowControl w:val="0"/>
    </w:pPr>
    <w:rPr>
      <w:rFonts w:ascii="Times" w:eastAsia="Times New Roman" w:hAnsi="Times"/>
      <w:color w:val="auto"/>
    </w:rPr>
  </w:style>
  <w:style w:type="paragraph" w:customStyle="1" w:styleId="CM146">
    <w:name w:val="CM146"/>
    <w:basedOn w:val="Default"/>
    <w:next w:val="Default"/>
    <w:rsid w:val="001B034F"/>
    <w:pPr>
      <w:widowControl w:val="0"/>
      <w:spacing w:line="260" w:lineRule="atLeast"/>
    </w:pPr>
    <w:rPr>
      <w:rFonts w:ascii="Times" w:eastAsia="Times New Roman" w:hAnsi="Times"/>
      <w:color w:val="auto"/>
    </w:rPr>
  </w:style>
  <w:style w:type="paragraph" w:customStyle="1" w:styleId="CM147">
    <w:name w:val="CM147"/>
    <w:basedOn w:val="Default"/>
    <w:next w:val="Default"/>
    <w:rsid w:val="001B034F"/>
    <w:pPr>
      <w:widowControl w:val="0"/>
      <w:spacing w:line="518" w:lineRule="atLeast"/>
    </w:pPr>
    <w:rPr>
      <w:rFonts w:ascii="Times" w:eastAsia="Times New Roman" w:hAnsi="Times"/>
      <w:color w:val="auto"/>
    </w:rPr>
  </w:style>
  <w:style w:type="paragraph" w:customStyle="1" w:styleId="CM148">
    <w:name w:val="CM148"/>
    <w:basedOn w:val="Default"/>
    <w:next w:val="Default"/>
    <w:rsid w:val="001B034F"/>
    <w:pPr>
      <w:widowControl w:val="0"/>
      <w:spacing w:line="520" w:lineRule="atLeast"/>
    </w:pPr>
    <w:rPr>
      <w:rFonts w:ascii="Times" w:eastAsia="Times New Roman" w:hAnsi="Times"/>
      <w:color w:val="auto"/>
    </w:rPr>
  </w:style>
  <w:style w:type="paragraph" w:customStyle="1" w:styleId="tab1">
    <w:name w:val="tab1"/>
    <w:basedOn w:val="Normal"/>
    <w:autoRedefine/>
    <w:rsid w:val="001B034F"/>
    <w:pPr>
      <w:numPr>
        <w:numId w:val="56"/>
      </w:numPr>
      <w:tabs>
        <w:tab w:val="clear" w:pos="2138"/>
      </w:tabs>
      <w:spacing w:before="120" w:after="120" w:line="280" w:lineRule="atLeast"/>
      <w:ind w:left="900"/>
      <w:jc w:val="both"/>
    </w:pPr>
    <w:rPr>
      <w:rFonts w:ascii="Arial" w:eastAsia="Times New Roman" w:hAnsi="Arial" w:cs="Arial"/>
      <w:sz w:val="24"/>
      <w:lang w:val="en-GB"/>
    </w:rPr>
  </w:style>
  <w:style w:type="paragraph" w:customStyle="1" w:styleId="paratext">
    <w:name w:val="para text"/>
    <w:basedOn w:val="Normal"/>
    <w:autoRedefine/>
    <w:rsid w:val="001B034F"/>
    <w:pPr>
      <w:spacing w:before="120" w:after="120" w:line="280" w:lineRule="atLeast"/>
      <w:ind w:left="1418"/>
      <w:jc w:val="both"/>
    </w:pPr>
    <w:rPr>
      <w:rFonts w:ascii="Arial" w:eastAsia="Times New Roman" w:hAnsi="Arial" w:cs="Arial"/>
      <w:sz w:val="24"/>
      <w:lang w:val="en-GB"/>
    </w:rPr>
  </w:style>
  <w:style w:type="paragraph" w:customStyle="1" w:styleId="is">
    <w:name w:val="is"/>
    <w:basedOn w:val="Normal"/>
    <w:autoRedefine/>
    <w:rsid w:val="001B034F"/>
    <w:pPr>
      <w:spacing w:before="100" w:after="0" w:line="240" w:lineRule="auto"/>
      <w:ind w:left="141"/>
      <w:jc w:val="both"/>
    </w:pPr>
    <w:rPr>
      <w:rFonts w:ascii="Arial" w:eastAsia="Times New Roman" w:hAnsi="Arial" w:cs="Arial"/>
      <w:color w:val="000000"/>
      <w:sz w:val="24"/>
      <w:lang w:val="en-GB"/>
    </w:rPr>
  </w:style>
  <w:style w:type="character" w:customStyle="1" w:styleId="WW8Num2z0">
    <w:name w:val="WW8Num2z0"/>
    <w:rsid w:val="001B034F"/>
    <w:rPr>
      <w:rFonts w:ascii="MT Symbol" w:hAnsi="MT Symbol"/>
    </w:rPr>
  </w:style>
  <w:style w:type="character" w:customStyle="1" w:styleId="WW8Num3z0">
    <w:name w:val="WW8Num3z0"/>
    <w:rsid w:val="001B034F"/>
    <w:rPr>
      <w:rFonts w:ascii="Symbol" w:hAnsi="Symbol" w:cs="StarSymbol"/>
      <w:sz w:val="18"/>
      <w:szCs w:val="18"/>
    </w:rPr>
  </w:style>
  <w:style w:type="character" w:customStyle="1" w:styleId="WW-Absatz-Standardschriftart">
    <w:name w:val="WW-Absatz-Standardschriftart"/>
    <w:rsid w:val="001B034F"/>
  </w:style>
  <w:style w:type="character" w:customStyle="1" w:styleId="WW-Absatz-Standardschriftart1">
    <w:name w:val="WW-Absatz-Standardschriftart1"/>
    <w:rsid w:val="001B034F"/>
  </w:style>
  <w:style w:type="character" w:customStyle="1" w:styleId="WW-Absatz-Standardschriftart11">
    <w:name w:val="WW-Absatz-Standardschriftart11"/>
    <w:rsid w:val="001B034F"/>
  </w:style>
  <w:style w:type="character" w:customStyle="1" w:styleId="WW-Absatz-Standardschriftart111">
    <w:name w:val="WW-Absatz-Standardschriftart111"/>
    <w:rsid w:val="001B034F"/>
  </w:style>
  <w:style w:type="character" w:customStyle="1" w:styleId="WW-Absatz-Standardschriftart1111">
    <w:name w:val="WW-Absatz-Standardschriftart1111"/>
    <w:rsid w:val="001B034F"/>
  </w:style>
  <w:style w:type="character" w:customStyle="1" w:styleId="WW-Absatz-Standardschriftart11111">
    <w:name w:val="WW-Absatz-Standardschriftart11111"/>
    <w:rsid w:val="001B034F"/>
  </w:style>
  <w:style w:type="character" w:customStyle="1" w:styleId="WW-Absatz-Standardschriftart111111">
    <w:name w:val="WW-Absatz-Standardschriftart111111"/>
    <w:rsid w:val="001B034F"/>
  </w:style>
  <w:style w:type="character" w:customStyle="1" w:styleId="WW8NumSt1z0">
    <w:name w:val="WW8NumSt1z0"/>
    <w:rsid w:val="001B034F"/>
    <w:rPr>
      <w:rFonts w:ascii="MT Symbol" w:hAnsi="MT Symbol"/>
    </w:rPr>
  </w:style>
  <w:style w:type="character" w:customStyle="1" w:styleId="WW8NumSt2z0">
    <w:name w:val="WW8NumSt2z0"/>
    <w:rsid w:val="001B034F"/>
    <w:rPr>
      <w:rFonts w:ascii="MT Symbol" w:hAnsi="MT Symbol"/>
    </w:rPr>
  </w:style>
  <w:style w:type="character" w:customStyle="1" w:styleId="Fontdeparagrafimplicit1">
    <w:name w:val="Font de paragraf implicit1"/>
    <w:rsid w:val="001B034F"/>
  </w:style>
  <w:style w:type="character" w:customStyle="1" w:styleId="NumberingSymbols">
    <w:name w:val="Numbering Symbols"/>
    <w:rsid w:val="001B034F"/>
  </w:style>
  <w:style w:type="character" w:customStyle="1" w:styleId="Bullets">
    <w:name w:val="Bullets"/>
    <w:rsid w:val="001B034F"/>
    <w:rPr>
      <w:rFonts w:ascii="StarSymbol" w:eastAsia="StarSymbol" w:hAnsi="StarSymbol" w:cs="StarSymbol"/>
      <w:sz w:val="18"/>
      <w:szCs w:val="18"/>
    </w:rPr>
  </w:style>
  <w:style w:type="paragraph" w:customStyle="1" w:styleId="ReturnAddress">
    <w:name w:val="Return Address"/>
    <w:basedOn w:val="Normal"/>
    <w:rsid w:val="001B034F"/>
    <w:pPr>
      <w:keepLines/>
      <w:suppressAutoHyphens/>
      <w:spacing w:before="120" w:after="0" w:line="200" w:lineRule="atLeast"/>
      <w:jc w:val="both"/>
    </w:pPr>
    <w:rPr>
      <w:rFonts w:ascii="Times New Roman" w:eastAsia="Times New Roman" w:hAnsi="Times New Roman" w:cs="Times New Roman"/>
      <w:sz w:val="16"/>
      <w:lang w:eastAsia="ar-SA"/>
    </w:rPr>
  </w:style>
  <w:style w:type="character" w:styleId="EndnoteReference">
    <w:name w:val="endnote reference"/>
    <w:uiPriority w:val="99"/>
    <w:semiHidden/>
    <w:rsid w:val="001B034F"/>
    <w:rPr>
      <w:vertAlign w:val="superscript"/>
    </w:rPr>
  </w:style>
  <w:style w:type="paragraph" w:customStyle="1" w:styleId="xl83">
    <w:name w:val="xl83"/>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Lista">
    <w:name w:val="Lista"/>
    <w:basedOn w:val="Normal"/>
    <w:rsid w:val="001B034F"/>
    <w:pPr>
      <w:numPr>
        <w:numId w:val="57"/>
      </w:numPr>
      <w:spacing w:after="0" w:line="360" w:lineRule="auto"/>
      <w:jc w:val="both"/>
    </w:pPr>
    <w:rPr>
      <w:rFonts w:ascii="Arial" w:eastAsia="Times New Roman" w:hAnsi="Arial" w:cs="Arial"/>
      <w:sz w:val="24"/>
      <w:szCs w:val="24"/>
      <w:lang w:val="ro-RO"/>
    </w:rPr>
  </w:style>
  <w:style w:type="paragraph" w:customStyle="1" w:styleId="CharCharCharCharCharCharChar">
    <w:name w:val="Char Char Char Char Char Char Cha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Web2">
    <w:name w:val="Normal (Web)2"/>
    <w:basedOn w:val="Normal"/>
    <w:rsid w:val="001B034F"/>
    <w:pPr>
      <w:spacing w:before="93" w:after="93" w:line="240" w:lineRule="auto"/>
      <w:ind w:left="93" w:right="93"/>
    </w:pPr>
    <w:rPr>
      <w:rFonts w:ascii="Times New Roman" w:eastAsia="Times New Roman" w:hAnsi="Times New Roman" w:cs="Times New Roman"/>
      <w:sz w:val="24"/>
      <w:szCs w:val="24"/>
      <w:lang w:val="ro-RO" w:eastAsia="ro-RO"/>
    </w:rPr>
  </w:style>
  <w:style w:type="paragraph" w:customStyle="1" w:styleId="stasol">
    <w:name w:val="stasol"/>
    <w:rsid w:val="001B034F"/>
    <w:pPr>
      <w:widowControl w:val="0"/>
      <w:tabs>
        <w:tab w:val="left" w:pos="-720"/>
      </w:tabs>
      <w:suppressAutoHyphens/>
      <w:spacing w:after="0" w:line="240" w:lineRule="auto"/>
      <w:jc w:val="both"/>
    </w:pPr>
    <w:rPr>
      <w:rFonts w:ascii="Times New Roman" w:eastAsia="Times New Roman" w:hAnsi="Times New Roman" w:cs="Times New Roman"/>
      <w:snapToGrid w:val="0"/>
      <w:spacing w:val="-3"/>
      <w:sz w:val="28"/>
      <w:szCs w:val="20"/>
    </w:rPr>
  </w:style>
  <w:style w:type="table" w:customStyle="1" w:styleId="TableGrid8">
    <w:name w:val="Table Grid8"/>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
    <w:name w:val="Standard"/>
    <w:rsid w:val="001B034F"/>
    <w:pPr>
      <w:suppressAutoHyphens/>
      <w:autoSpaceDN w:val="0"/>
      <w:spacing w:after="0" w:line="240" w:lineRule="auto"/>
      <w:textAlignment w:val="baseline"/>
    </w:pPr>
    <w:rPr>
      <w:rFonts w:ascii="Times New Roman" w:eastAsia="Times New Roman" w:hAnsi="Times New Roman" w:cs="Times New Roman"/>
      <w:kern w:val="3"/>
      <w:sz w:val="20"/>
      <w:szCs w:val="20"/>
      <w:lang w:eastAsia="ro-RO"/>
    </w:rPr>
  </w:style>
  <w:style w:type="paragraph" w:customStyle="1" w:styleId="WW-BodyTextIndent2">
    <w:name w:val="WW-Body Text Indent 2"/>
    <w:basedOn w:val="Normal"/>
    <w:rsid w:val="001B034F"/>
    <w:pPr>
      <w:suppressAutoHyphens/>
      <w:spacing w:after="0" w:line="360" w:lineRule="auto"/>
      <w:ind w:firstLine="720"/>
      <w:jc w:val="both"/>
    </w:pPr>
    <w:rPr>
      <w:rFonts w:ascii="Times New Roman" w:eastAsia="Times New Roman" w:hAnsi="Times New Roman" w:cs="Times New Roman"/>
      <w:sz w:val="28"/>
      <w:szCs w:val="20"/>
      <w:lang w:val="ro-RO"/>
    </w:rPr>
  </w:style>
  <w:style w:type="paragraph" w:customStyle="1" w:styleId="western">
    <w:name w:val="western"/>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ctl">
    <w:name w:val="ctl"/>
    <w:basedOn w:val="Normal"/>
    <w:rsid w:val="001B034F"/>
    <w:pPr>
      <w:spacing w:before="100" w:beforeAutospacing="1" w:after="0" w:line="160" w:lineRule="atLeast"/>
      <w:ind w:right="210"/>
      <w:jc w:val="center"/>
    </w:pPr>
    <w:rPr>
      <w:rFonts w:ascii="Times New Roman" w:eastAsia="Times New Roman" w:hAnsi="Times New Roman" w:cs="Times New Roman"/>
      <w:sz w:val="20"/>
      <w:szCs w:val="20"/>
    </w:rPr>
  </w:style>
  <w:style w:type="paragraph" w:customStyle="1" w:styleId="western1">
    <w:name w:val="western1"/>
    <w:basedOn w:val="Normal"/>
    <w:rsid w:val="001B034F"/>
    <w:pPr>
      <w:spacing w:before="100" w:beforeAutospacing="1" w:after="0" w:line="160" w:lineRule="atLeast"/>
      <w:ind w:right="210"/>
      <w:jc w:val="center"/>
    </w:pPr>
    <w:rPr>
      <w:rFonts w:ascii="Arial" w:eastAsia="Times New Roman" w:hAnsi="Arial" w:cs="Arial"/>
      <w:sz w:val="24"/>
      <w:szCs w:val="24"/>
    </w:rPr>
  </w:style>
  <w:style w:type="paragraph" w:customStyle="1" w:styleId="rubrica">
    <w:name w:val="rubrica"/>
    <w:basedOn w:val="Normal"/>
    <w:rsid w:val="001B034F"/>
    <w:pPr>
      <w:spacing w:after="0" w:line="240" w:lineRule="auto"/>
      <w:ind w:left="1418" w:hanging="1418"/>
    </w:pPr>
    <w:rPr>
      <w:rFonts w:ascii="Arial" w:eastAsia="Times New Roman" w:hAnsi="Arial" w:cs="Times New Roman"/>
      <w:b/>
      <w:color w:val="000000"/>
      <w:spacing w:val="-2"/>
      <w:position w:val="-2"/>
      <w:sz w:val="20"/>
      <w:szCs w:val="20"/>
      <w:lang w:val="ro-RO" w:eastAsia="ro-RO"/>
    </w:rPr>
  </w:style>
  <w:style w:type="paragraph" w:customStyle="1" w:styleId="Char1">
    <w:name w:val="Char1"/>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ATHproiectCaracter">
    <w:name w:val="ATHproiect Caracter"/>
    <w:basedOn w:val="Normal"/>
    <w:rsid w:val="001B034F"/>
    <w:pPr>
      <w:spacing w:after="0" w:line="360" w:lineRule="auto"/>
      <w:ind w:firstLine="567"/>
      <w:jc w:val="both"/>
    </w:pPr>
    <w:rPr>
      <w:rFonts w:ascii="Arial" w:eastAsia="SimSun" w:hAnsi="Arial" w:cs="Times New Roman"/>
      <w:noProof/>
      <w:sz w:val="24"/>
      <w:szCs w:val="24"/>
      <w:lang w:val="ro-RO"/>
    </w:rPr>
  </w:style>
  <w:style w:type="paragraph" w:customStyle="1" w:styleId="StilAldinPrimalinie125cm">
    <w:name w:val="Stil Aldin Prima linie:  125 cm"/>
    <w:basedOn w:val="Normal"/>
    <w:autoRedefine/>
    <w:rsid w:val="001B034F"/>
    <w:pPr>
      <w:spacing w:after="240" w:line="240" w:lineRule="auto"/>
      <w:jc w:val="both"/>
    </w:pPr>
    <w:rPr>
      <w:rFonts w:ascii="Arial" w:eastAsia="SimSun" w:hAnsi="Arial" w:cs="Arial"/>
      <w:b/>
      <w:bCs/>
      <w:i/>
      <w:noProof/>
      <w:sz w:val="24"/>
      <w:szCs w:val="24"/>
      <w:lang w:val="ro-RO"/>
    </w:rPr>
  </w:style>
  <w:style w:type="paragraph" w:customStyle="1" w:styleId="Style2">
    <w:name w:val="Style2"/>
    <w:basedOn w:val="Normal"/>
    <w:rsid w:val="001B034F"/>
    <w:pPr>
      <w:numPr>
        <w:numId w:val="58"/>
      </w:numPr>
      <w:tabs>
        <w:tab w:val="left" w:pos="851"/>
      </w:tabs>
      <w:spacing w:before="240" w:after="60" w:line="360" w:lineRule="auto"/>
      <w:jc w:val="both"/>
    </w:pPr>
    <w:rPr>
      <w:rFonts w:ascii="Arial" w:eastAsia="SimSun" w:hAnsi="Arial" w:cs="Times New Roman"/>
      <w:sz w:val="24"/>
      <w:szCs w:val="20"/>
      <w:lang w:val="ro-RO"/>
    </w:rPr>
  </w:style>
  <w:style w:type="paragraph" w:customStyle="1" w:styleId="Heading1h1">
    <w:name w:val="Heading 1.h1"/>
    <w:basedOn w:val="Normal"/>
    <w:next w:val="Normal"/>
    <w:rsid w:val="001B034F"/>
    <w:pPr>
      <w:keepNext/>
      <w:tabs>
        <w:tab w:val="left" w:pos="851"/>
      </w:tabs>
      <w:spacing w:after="0" w:line="288" w:lineRule="auto"/>
      <w:jc w:val="both"/>
      <w:outlineLvl w:val="0"/>
    </w:pPr>
    <w:rPr>
      <w:rFonts w:ascii="Arial" w:eastAsia="SimSun" w:hAnsi="Arial" w:cs="Times New Roman"/>
      <w:b/>
      <w:caps/>
      <w:sz w:val="24"/>
      <w:szCs w:val="20"/>
      <w:lang w:val="ro-RO"/>
    </w:rPr>
  </w:style>
  <w:style w:type="paragraph" w:customStyle="1" w:styleId="ATHproiect">
    <w:name w:val="ATH proiect"/>
    <w:basedOn w:val="Normal"/>
    <w:rsid w:val="001B034F"/>
    <w:pPr>
      <w:spacing w:after="0" w:line="360" w:lineRule="auto"/>
      <w:ind w:firstLine="567"/>
      <w:jc w:val="both"/>
    </w:pPr>
    <w:rPr>
      <w:rFonts w:ascii="Arial" w:eastAsia="SimSun" w:hAnsi="Arial" w:cs="Times New Roman"/>
      <w:sz w:val="24"/>
      <w:szCs w:val="24"/>
      <w:lang w:val="ro-RO"/>
    </w:rPr>
  </w:style>
  <w:style w:type="character" w:customStyle="1" w:styleId="bold">
    <w:name w:val="bold"/>
    <w:rsid w:val="001B034F"/>
  </w:style>
  <w:style w:type="character" w:customStyle="1" w:styleId="italic">
    <w:name w:val="italic"/>
    <w:rsid w:val="001B034F"/>
  </w:style>
  <w:style w:type="character" w:customStyle="1" w:styleId="i4">
    <w:name w:val="i4"/>
    <w:rsid w:val="001B034F"/>
  </w:style>
  <w:style w:type="character" w:customStyle="1" w:styleId="sttalineat">
    <w:name w:val="st_talineat"/>
    <w:rsid w:val="001B034F"/>
  </w:style>
  <w:style w:type="character" w:customStyle="1" w:styleId="sttlitera">
    <w:name w:val="st_tlitera"/>
    <w:rsid w:val="001B034F"/>
  </w:style>
  <w:style w:type="character" w:customStyle="1" w:styleId="start">
    <w:name w:val="st_art"/>
    <w:rsid w:val="001B034F"/>
  </w:style>
  <w:style w:type="paragraph" w:customStyle="1" w:styleId="PARAGRAPH">
    <w:name w:val="PARAGRAPH"/>
    <w:basedOn w:val="Normal"/>
    <w:rsid w:val="001B034F"/>
    <w:pPr>
      <w:widowControl w:val="0"/>
      <w:spacing w:after="0" w:line="360" w:lineRule="auto"/>
      <w:ind w:firstLine="720"/>
      <w:jc w:val="both"/>
    </w:pPr>
    <w:rPr>
      <w:rFonts w:ascii="TimesRomanR" w:eastAsia="Times New Roman" w:hAnsi="TimesRomanR" w:cs="Times New Roman"/>
      <w:sz w:val="24"/>
      <w:szCs w:val="20"/>
      <w:lang w:val="en-GB"/>
    </w:rPr>
  </w:style>
  <w:style w:type="paragraph" w:customStyle="1" w:styleId="Table">
    <w:name w:val="Table"/>
    <w:basedOn w:val="Normal"/>
    <w:rsid w:val="001B034F"/>
    <w:pPr>
      <w:spacing w:before="120" w:after="0" w:line="240" w:lineRule="auto"/>
    </w:pPr>
    <w:rPr>
      <w:rFonts w:ascii="Arial" w:eastAsia="Times New Roman" w:hAnsi="Arial" w:cs="Times New Roman"/>
      <w:sz w:val="20"/>
      <w:szCs w:val="20"/>
      <w:lang w:val="en-GB"/>
    </w:rPr>
  </w:style>
  <w:style w:type="character" w:customStyle="1" w:styleId="sttlitera1">
    <w:name w:val="st_tlitera1"/>
    <w:rsid w:val="001B034F"/>
    <w:rPr>
      <w:color w:val="000000"/>
    </w:rPr>
  </w:style>
  <w:style w:type="character" w:customStyle="1" w:styleId="tal1">
    <w:name w:val="tal1"/>
    <w:rsid w:val="001B034F"/>
  </w:style>
  <w:style w:type="paragraph" w:customStyle="1" w:styleId="texttabel">
    <w:name w:val="text tabel"/>
    <w:basedOn w:val="Normal"/>
    <w:autoRedefine/>
    <w:rsid w:val="001B034F"/>
    <w:pPr>
      <w:numPr>
        <w:numId w:val="59"/>
      </w:numPr>
      <w:tabs>
        <w:tab w:val="left" w:pos="-215"/>
        <w:tab w:val="left" w:pos="826"/>
        <w:tab w:val="num" w:pos="1287"/>
      </w:tabs>
      <w:spacing w:before="20" w:afterLines="20" w:after="0" w:line="240" w:lineRule="auto"/>
      <w:ind w:left="34"/>
      <w:contextualSpacing/>
      <w:jc w:val="center"/>
    </w:pPr>
    <w:rPr>
      <w:rFonts w:ascii="Times New Roman" w:eastAsia="Times New Roman" w:hAnsi="Times New Roman" w:cs="Arial"/>
      <w:bCs/>
      <w:sz w:val="18"/>
      <w:szCs w:val="18"/>
      <w:lang w:val="ro-RO"/>
    </w:rPr>
  </w:style>
  <w:style w:type="paragraph" w:customStyle="1" w:styleId="CaracterCaracter2">
    <w:name w:val="Caracter Caracter2"/>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shorttext">
    <w:name w:val="short_text"/>
    <w:rsid w:val="001B034F"/>
  </w:style>
  <w:style w:type="paragraph" w:customStyle="1" w:styleId="CharCharCharCharCharCharCharCharCharCharCharCharCharCharCaracterCaracterCaracterCaracter">
    <w:name w:val="Char Char Char Char Char Char Char Char Char Char Char Char Char Char Caracter Caracter Caracte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mediumtext">
    <w:name w:val="medium_text"/>
    <w:rsid w:val="001B034F"/>
  </w:style>
  <w:style w:type="paragraph" w:customStyle="1" w:styleId="WW-BodyTextIndent3">
    <w:name w:val="WW-Body Text Indent 3"/>
    <w:basedOn w:val="Standard"/>
    <w:rsid w:val="001B034F"/>
    <w:pPr>
      <w:suppressAutoHyphens w:val="0"/>
      <w:autoSpaceDN/>
      <w:ind w:firstLine="720"/>
      <w:jc w:val="both"/>
      <w:textAlignment w:val="auto"/>
    </w:pPr>
    <w:rPr>
      <w:snapToGrid w:val="0"/>
      <w:kern w:val="0"/>
      <w:sz w:val="24"/>
      <w:lang w:val="en-AU" w:eastAsia="en-US"/>
    </w:rPr>
  </w:style>
  <w:style w:type="character" w:customStyle="1" w:styleId="sttpar1">
    <w:name w:val="st_tpar1"/>
    <w:rsid w:val="001B034F"/>
    <w:rPr>
      <w:color w:val="000000"/>
    </w:rPr>
  </w:style>
  <w:style w:type="character" w:customStyle="1" w:styleId="sttabel1">
    <w:name w:val="st_tabel1"/>
    <w:rsid w:val="001B034F"/>
    <w:rPr>
      <w:rFonts w:ascii="Courier New" w:hAnsi="Courier New" w:cs="Courier New" w:hint="default"/>
      <w:sz w:val="16"/>
      <w:szCs w:val="16"/>
    </w:rPr>
  </w:style>
  <w:style w:type="paragraph" w:customStyle="1" w:styleId="CharCharCharCharCaracterCaracter">
    <w:name w:val="Char Char Char Char Caracter Caracter"/>
    <w:basedOn w:val="Normal"/>
    <w:rsid w:val="001B034F"/>
    <w:pPr>
      <w:tabs>
        <w:tab w:val="left" w:pos="709"/>
      </w:tabs>
      <w:spacing w:after="0" w:line="240" w:lineRule="auto"/>
    </w:pPr>
    <w:rPr>
      <w:rFonts w:ascii="Tahoma" w:eastAsia="Times New Roman" w:hAnsi="Tahoma" w:cs="Times New Roman"/>
      <w:sz w:val="24"/>
      <w:szCs w:val="24"/>
      <w:lang w:val="pl-PL" w:eastAsia="pl-PL"/>
    </w:rPr>
  </w:style>
  <w:style w:type="character" w:customStyle="1" w:styleId="WW8Num3z2">
    <w:name w:val="WW8Num3z2"/>
    <w:rsid w:val="001B034F"/>
    <w:rPr>
      <w:rFonts w:ascii="Wingdings" w:hAnsi="Wingdings"/>
    </w:rPr>
  </w:style>
  <w:style w:type="character" w:customStyle="1" w:styleId="WW8Num3z3">
    <w:name w:val="WW8Num3z3"/>
    <w:rsid w:val="001B034F"/>
    <w:rPr>
      <w:rFonts w:ascii="Symbol" w:hAnsi="Symbol"/>
    </w:rPr>
  </w:style>
  <w:style w:type="character" w:customStyle="1" w:styleId="WW8Num16z0">
    <w:name w:val="WW8Num16z0"/>
    <w:rsid w:val="001B034F"/>
    <w:rPr>
      <w:rFonts w:ascii="Courier New" w:hAnsi="Courier New"/>
    </w:rPr>
  </w:style>
  <w:style w:type="character" w:customStyle="1" w:styleId="WW8Num16z2">
    <w:name w:val="WW8Num16z2"/>
    <w:rsid w:val="001B034F"/>
    <w:rPr>
      <w:rFonts w:ascii="Wingdings" w:hAnsi="Wingdings"/>
    </w:rPr>
  </w:style>
  <w:style w:type="character" w:customStyle="1" w:styleId="WW8Num16z3">
    <w:name w:val="WW8Num16z3"/>
    <w:rsid w:val="001B034F"/>
    <w:rPr>
      <w:rFonts w:ascii="Symbol" w:hAnsi="Symbol"/>
    </w:rPr>
  </w:style>
  <w:style w:type="character" w:customStyle="1" w:styleId="WW8Num19z0">
    <w:name w:val="WW8Num19z0"/>
    <w:rsid w:val="001B034F"/>
    <w:rPr>
      <w:rFonts w:ascii="Times New Roman" w:hAnsi="Times New Roman"/>
    </w:rPr>
  </w:style>
  <w:style w:type="character" w:customStyle="1" w:styleId="WW8Num19z1">
    <w:name w:val="WW8Num19z1"/>
    <w:rsid w:val="001B034F"/>
    <w:rPr>
      <w:rFonts w:ascii="Courier New" w:hAnsi="Courier New"/>
    </w:rPr>
  </w:style>
  <w:style w:type="character" w:customStyle="1" w:styleId="WW8Num19z2">
    <w:name w:val="WW8Num19z2"/>
    <w:rsid w:val="001B034F"/>
    <w:rPr>
      <w:rFonts w:ascii="Wingdings" w:hAnsi="Wingdings"/>
    </w:rPr>
  </w:style>
  <w:style w:type="character" w:customStyle="1" w:styleId="WW8Num19z3">
    <w:name w:val="WW8Num19z3"/>
    <w:rsid w:val="001B034F"/>
    <w:rPr>
      <w:rFonts w:ascii="Symbol" w:hAnsi="Symbol"/>
    </w:rPr>
  </w:style>
  <w:style w:type="character" w:customStyle="1" w:styleId="WW8Num4z2">
    <w:name w:val="WW8Num4z2"/>
    <w:rsid w:val="001B034F"/>
    <w:rPr>
      <w:rFonts w:ascii="Wingdings" w:hAnsi="Wingdings"/>
    </w:rPr>
  </w:style>
  <w:style w:type="character" w:customStyle="1" w:styleId="WW8Num4z3">
    <w:name w:val="WW8Num4z3"/>
    <w:rsid w:val="001B034F"/>
    <w:rPr>
      <w:rFonts w:ascii="Symbol" w:hAnsi="Symbol"/>
    </w:rPr>
  </w:style>
  <w:style w:type="character" w:customStyle="1" w:styleId="WW8Num10z1">
    <w:name w:val="WW8Num10z1"/>
    <w:rsid w:val="001B034F"/>
    <w:rPr>
      <w:rFonts w:ascii="Courier New" w:hAnsi="Courier New"/>
    </w:rPr>
  </w:style>
  <w:style w:type="character" w:customStyle="1" w:styleId="WW8Num10z2">
    <w:name w:val="WW8Num10z2"/>
    <w:rsid w:val="001B034F"/>
    <w:rPr>
      <w:rFonts w:ascii="Wingdings" w:hAnsi="Wingdings"/>
    </w:rPr>
  </w:style>
  <w:style w:type="character" w:customStyle="1" w:styleId="WW8Num8z1">
    <w:name w:val="WW8Num8z1"/>
    <w:rsid w:val="001B034F"/>
    <w:rPr>
      <w:rFonts w:ascii="Courier New" w:hAnsi="Courier New"/>
    </w:rPr>
  </w:style>
  <w:style w:type="character" w:customStyle="1" w:styleId="WW8Num8z2">
    <w:name w:val="WW8Num8z2"/>
    <w:rsid w:val="001B034F"/>
    <w:rPr>
      <w:rFonts w:ascii="Wingdings" w:hAnsi="Wingdings"/>
    </w:rPr>
  </w:style>
  <w:style w:type="character" w:customStyle="1" w:styleId="WW8Num12z1">
    <w:name w:val="WW8Num12z1"/>
    <w:rsid w:val="001B034F"/>
    <w:rPr>
      <w:rFonts w:ascii="Courier New" w:hAnsi="Courier New"/>
    </w:rPr>
  </w:style>
  <w:style w:type="character" w:customStyle="1" w:styleId="WW8Num12z2">
    <w:name w:val="WW8Num12z2"/>
    <w:rsid w:val="001B034F"/>
    <w:rPr>
      <w:rFonts w:ascii="Wingdings" w:hAnsi="Wingdings"/>
    </w:rPr>
  </w:style>
  <w:style w:type="character" w:customStyle="1" w:styleId="WW8Num11z1">
    <w:name w:val="WW8Num11z1"/>
    <w:rsid w:val="001B034F"/>
    <w:rPr>
      <w:rFonts w:ascii="Courier New" w:hAnsi="Courier New"/>
    </w:rPr>
  </w:style>
  <w:style w:type="character" w:customStyle="1" w:styleId="WW8Num11z2">
    <w:name w:val="WW8Num11z2"/>
    <w:rsid w:val="001B034F"/>
    <w:rPr>
      <w:rFonts w:ascii="Wingdings" w:hAnsi="Wingdings"/>
    </w:rPr>
  </w:style>
  <w:style w:type="character" w:customStyle="1" w:styleId="WW8Num11z3">
    <w:name w:val="WW8Num11z3"/>
    <w:rsid w:val="001B034F"/>
    <w:rPr>
      <w:rFonts w:ascii="Symbol" w:hAnsi="Symbol"/>
    </w:rPr>
  </w:style>
  <w:style w:type="character" w:customStyle="1" w:styleId="WW8Num2z1">
    <w:name w:val="WW8Num2z1"/>
    <w:rsid w:val="001B034F"/>
    <w:rPr>
      <w:rFonts w:ascii="Courier New" w:hAnsi="Courier New"/>
    </w:rPr>
  </w:style>
  <w:style w:type="character" w:customStyle="1" w:styleId="WW8Num2z2">
    <w:name w:val="WW8Num2z2"/>
    <w:rsid w:val="001B034F"/>
    <w:rPr>
      <w:rFonts w:ascii="Wingdings" w:hAnsi="Wingdings"/>
    </w:rPr>
  </w:style>
  <w:style w:type="character" w:customStyle="1" w:styleId="WW8Num6z1">
    <w:name w:val="WW8Num6z1"/>
    <w:rsid w:val="001B034F"/>
    <w:rPr>
      <w:rFonts w:ascii="Courier New" w:hAnsi="Courier New"/>
    </w:rPr>
  </w:style>
  <w:style w:type="character" w:customStyle="1" w:styleId="WW8Num6z2">
    <w:name w:val="WW8Num6z2"/>
    <w:rsid w:val="001B034F"/>
    <w:rPr>
      <w:rFonts w:ascii="Wingdings" w:hAnsi="Wingdings"/>
    </w:rPr>
  </w:style>
  <w:style w:type="character" w:customStyle="1" w:styleId="WW8Num6z3">
    <w:name w:val="WW8Num6z3"/>
    <w:rsid w:val="001B034F"/>
    <w:rPr>
      <w:rFonts w:ascii="Symbol" w:hAnsi="Symbol"/>
    </w:rPr>
  </w:style>
  <w:style w:type="character" w:customStyle="1" w:styleId="WW8Num144z0">
    <w:name w:val="WW8Num144z0"/>
    <w:rsid w:val="001B034F"/>
    <w:rPr>
      <w:rFonts w:ascii="Wingdings" w:hAnsi="Wingdings"/>
    </w:rPr>
  </w:style>
  <w:style w:type="character" w:customStyle="1" w:styleId="WW8Num144z1">
    <w:name w:val="WW8Num144z1"/>
    <w:rsid w:val="001B034F"/>
    <w:rPr>
      <w:rFonts w:ascii="Courier New" w:hAnsi="Courier New"/>
    </w:rPr>
  </w:style>
  <w:style w:type="character" w:customStyle="1" w:styleId="WW8Num144z3">
    <w:name w:val="WW8Num144z3"/>
    <w:rsid w:val="001B034F"/>
    <w:rPr>
      <w:rFonts w:ascii="Symbol" w:hAnsi="Symbol"/>
    </w:rPr>
  </w:style>
  <w:style w:type="paragraph" w:customStyle="1" w:styleId="ATHproiect0">
    <w:name w:val="ATHproiect"/>
    <w:basedOn w:val="Normal"/>
    <w:rsid w:val="001B034F"/>
    <w:pPr>
      <w:widowControl w:val="0"/>
      <w:suppressAutoHyphens/>
      <w:overflowPunct w:val="0"/>
      <w:autoSpaceDE w:val="0"/>
      <w:autoSpaceDN w:val="0"/>
      <w:adjustRightInd w:val="0"/>
      <w:spacing w:after="0" w:line="360" w:lineRule="auto"/>
      <w:ind w:firstLine="567"/>
      <w:jc w:val="both"/>
      <w:textAlignment w:val="baseline"/>
    </w:pPr>
    <w:rPr>
      <w:rFonts w:ascii="Arial" w:eastAsia="Times New Roman" w:hAnsi="Arial" w:cs="Times New Roman"/>
      <w:color w:val="000000"/>
      <w:sz w:val="24"/>
      <w:szCs w:val="20"/>
      <w:lang w:val="ro-RO"/>
    </w:rPr>
  </w:style>
  <w:style w:type="paragraph" w:styleId="ListContinue2">
    <w:name w:val="List Continue 2"/>
    <w:basedOn w:val="Normal"/>
    <w:semiHidden/>
    <w:rsid w:val="001B034F"/>
    <w:pPr>
      <w:widowControl w:val="0"/>
      <w:suppressAutoHyphens/>
      <w:overflowPunct w:val="0"/>
      <w:autoSpaceDE w:val="0"/>
      <w:autoSpaceDN w:val="0"/>
      <w:adjustRightInd w:val="0"/>
      <w:spacing w:after="120" w:line="240" w:lineRule="auto"/>
      <w:ind w:left="566"/>
      <w:textAlignment w:val="baseline"/>
    </w:pPr>
    <w:rPr>
      <w:rFonts w:ascii="Times New Roman" w:eastAsia="Times New Roman" w:hAnsi="Times New Roman" w:cs="Times New Roman"/>
      <w:color w:val="000000"/>
      <w:sz w:val="24"/>
      <w:szCs w:val="20"/>
    </w:rPr>
  </w:style>
  <w:style w:type="paragraph" w:customStyle="1" w:styleId="Heading100">
    <w:name w:val="Heading 10"/>
    <w:basedOn w:val="Heading"/>
    <w:next w:val="BodyText"/>
    <w:rsid w:val="001B034F"/>
    <w:pPr>
      <w:widowControl w:val="0"/>
      <w:overflowPunct w:val="0"/>
      <w:autoSpaceDE w:val="0"/>
      <w:autoSpaceDN w:val="0"/>
      <w:adjustRightInd w:val="0"/>
    </w:pPr>
    <w:rPr>
      <w:rFonts w:eastAsia="Times New Roman" w:cs="Times New Roman"/>
      <w:b/>
      <w:color w:val="000000"/>
      <w:sz w:val="21"/>
      <w:szCs w:val="20"/>
      <w:u w:val="single"/>
      <w:lang w:val="en-US" w:eastAsia="en-US"/>
    </w:rPr>
  </w:style>
  <w:style w:type="paragraph" w:customStyle="1" w:styleId="StilTitlu314ptAldinFrsubliniereLastnga0">
    <w:name w:val="Stil Titlu 3 + 14 pt Aldin F?r? subliniere La stânga:  0&quot;"/>
    <w:basedOn w:val="Heading3"/>
    <w:rsid w:val="001B034F"/>
    <w:pPr>
      <w:widowControl w:val="0"/>
      <w:suppressAutoHyphens/>
      <w:overflowPunct w:val="0"/>
      <w:autoSpaceDE w:val="0"/>
      <w:autoSpaceDN w:val="0"/>
      <w:adjustRightInd w:val="0"/>
      <w:spacing w:before="0" w:after="240"/>
      <w:ind w:hanging="360"/>
      <w:jc w:val="both"/>
      <w:outlineLvl w:val="9"/>
    </w:pPr>
    <w:rPr>
      <w:rFonts w:ascii="Times New Roman" w:hAnsi="Times New Roman"/>
      <w:b w:val="0"/>
      <w:bCs w:val="0"/>
      <w:i/>
      <w:color w:val="000000"/>
      <w:sz w:val="24"/>
      <w:szCs w:val="20"/>
    </w:rPr>
  </w:style>
  <w:style w:type="character" w:customStyle="1" w:styleId="WW8Num131z0">
    <w:name w:val="WW8Num131z0"/>
    <w:rsid w:val="001B034F"/>
    <w:rPr>
      <w:rFonts w:ascii="Arial" w:hAnsi="Arial" w:cs="Arial" w:hint="default"/>
    </w:rPr>
  </w:style>
  <w:style w:type="character" w:customStyle="1" w:styleId="WW8Num63z0">
    <w:name w:val="WW8Num63z0"/>
    <w:rsid w:val="001B034F"/>
    <w:rPr>
      <w:rFonts w:ascii="Symbol" w:hAnsi="Symbol" w:hint="default"/>
    </w:rPr>
  </w:style>
  <w:style w:type="character" w:customStyle="1" w:styleId="WW8Num58z0">
    <w:name w:val="WW8Num58z0"/>
    <w:rsid w:val="001B034F"/>
    <w:rPr>
      <w:rFonts w:ascii="Symbol" w:hAnsi="Symbol" w:hint="default"/>
    </w:rPr>
  </w:style>
  <w:style w:type="character" w:customStyle="1" w:styleId="WW8Num32z0">
    <w:name w:val="WW8Num32z0"/>
    <w:rsid w:val="001B034F"/>
    <w:rPr>
      <w:rFonts w:ascii="Symbol" w:hAnsi="Symbol" w:hint="default"/>
    </w:rPr>
  </w:style>
  <w:style w:type="character" w:customStyle="1" w:styleId="WW8Num41z0">
    <w:name w:val="WW8Num41z0"/>
    <w:rsid w:val="001B034F"/>
    <w:rPr>
      <w:rFonts w:ascii="Arial" w:hAnsi="Arial" w:cs="Arial" w:hint="default"/>
    </w:rPr>
  </w:style>
  <w:style w:type="character" w:customStyle="1" w:styleId="WW8Num41z1">
    <w:name w:val="WW8Num41z1"/>
    <w:rsid w:val="001B034F"/>
    <w:rPr>
      <w:rFonts w:ascii="Courier New" w:hAnsi="Courier New" w:cs="Courier New" w:hint="default"/>
    </w:rPr>
  </w:style>
  <w:style w:type="character" w:customStyle="1" w:styleId="WW8Num41z2">
    <w:name w:val="WW8Num41z2"/>
    <w:rsid w:val="001B034F"/>
    <w:rPr>
      <w:rFonts w:ascii="Wingdings" w:hAnsi="Wingdings" w:hint="default"/>
    </w:rPr>
  </w:style>
  <w:style w:type="character" w:customStyle="1" w:styleId="WW8Num41z3">
    <w:name w:val="WW8Num41z3"/>
    <w:rsid w:val="001B034F"/>
    <w:rPr>
      <w:rFonts w:ascii="Symbol" w:hAnsi="Symbol" w:hint="default"/>
    </w:rPr>
  </w:style>
  <w:style w:type="character" w:customStyle="1" w:styleId="WW8Num45z0">
    <w:name w:val="WW8Num45z0"/>
    <w:rsid w:val="001B034F"/>
    <w:rPr>
      <w:rFonts w:ascii="Arial" w:hAnsi="Arial" w:cs="Arial" w:hint="default"/>
    </w:rPr>
  </w:style>
  <w:style w:type="character" w:customStyle="1" w:styleId="WW8Num45z1">
    <w:name w:val="WW8Num45z1"/>
    <w:rsid w:val="001B034F"/>
    <w:rPr>
      <w:rFonts w:ascii="Courier New" w:hAnsi="Courier New" w:cs="Courier New" w:hint="default"/>
    </w:rPr>
  </w:style>
  <w:style w:type="character" w:customStyle="1" w:styleId="WW8Num45z2">
    <w:name w:val="WW8Num45z2"/>
    <w:rsid w:val="001B034F"/>
    <w:rPr>
      <w:rFonts w:ascii="Wingdings" w:hAnsi="Wingdings" w:hint="default"/>
    </w:rPr>
  </w:style>
  <w:style w:type="character" w:customStyle="1" w:styleId="WW8Num45z3">
    <w:name w:val="WW8Num45z3"/>
    <w:rsid w:val="001B034F"/>
    <w:rPr>
      <w:rFonts w:ascii="Symbol" w:hAnsi="Symbol" w:hint="default"/>
    </w:rPr>
  </w:style>
  <w:style w:type="character" w:customStyle="1" w:styleId="WW8Num59z0">
    <w:name w:val="WW8Num59z0"/>
    <w:rsid w:val="001B034F"/>
    <w:rPr>
      <w:rFonts w:ascii="Arial" w:hAnsi="Arial" w:cs="Arial" w:hint="default"/>
    </w:rPr>
  </w:style>
  <w:style w:type="character" w:customStyle="1" w:styleId="WW8Num59z1">
    <w:name w:val="WW8Num59z1"/>
    <w:rsid w:val="001B034F"/>
    <w:rPr>
      <w:rFonts w:ascii="Courier New" w:hAnsi="Courier New" w:cs="Courier New" w:hint="default"/>
    </w:rPr>
  </w:style>
  <w:style w:type="character" w:customStyle="1" w:styleId="WW8Num59z2">
    <w:name w:val="WW8Num59z2"/>
    <w:rsid w:val="001B034F"/>
    <w:rPr>
      <w:rFonts w:ascii="Wingdings" w:hAnsi="Wingdings" w:hint="default"/>
    </w:rPr>
  </w:style>
  <w:style w:type="character" w:customStyle="1" w:styleId="WW8Num59z3">
    <w:name w:val="WW8Num59z3"/>
    <w:rsid w:val="001B034F"/>
    <w:rPr>
      <w:rFonts w:ascii="Symbol" w:hAnsi="Symbol" w:hint="default"/>
    </w:rPr>
  </w:style>
  <w:style w:type="character" w:customStyle="1" w:styleId="WW8Num39z0">
    <w:name w:val="WW8Num39z0"/>
    <w:rsid w:val="001B034F"/>
    <w:rPr>
      <w:rFonts w:ascii="Symbol" w:hAnsi="Symbol" w:hint="default"/>
    </w:rPr>
  </w:style>
  <w:style w:type="character" w:customStyle="1" w:styleId="WW8Num47z0">
    <w:name w:val="WW8Num47z0"/>
    <w:rsid w:val="001B034F"/>
    <w:rPr>
      <w:rFonts w:ascii="Symbol" w:hAnsi="Symbol" w:hint="default"/>
    </w:rPr>
  </w:style>
  <w:style w:type="character" w:customStyle="1" w:styleId="WW8Num55z0">
    <w:name w:val="WW8Num55z0"/>
    <w:rsid w:val="001B034F"/>
    <w:rPr>
      <w:rFonts w:ascii="Arial" w:hAnsi="Arial" w:cs="Arial" w:hint="default"/>
    </w:rPr>
  </w:style>
  <w:style w:type="character" w:customStyle="1" w:styleId="WW8Num55z1">
    <w:name w:val="WW8Num55z1"/>
    <w:rsid w:val="001B034F"/>
    <w:rPr>
      <w:rFonts w:ascii="Courier New" w:hAnsi="Courier New" w:cs="Courier New" w:hint="default"/>
    </w:rPr>
  </w:style>
  <w:style w:type="character" w:customStyle="1" w:styleId="WW8Num55z2">
    <w:name w:val="WW8Num55z2"/>
    <w:rsid w:val="001B034F"/>
    <w:rPr>
      <w:rFonts w:ascii="Wingdings" w:hAnsi="Wingdings" w:hint="default"/>
    </w:rPr>
  </w:style>
  <w:style w:type="character" w:customStyle="1" w:styleId="WW8Num55z3">
    <w:name w:val="WW8Num55z3"/>
    <w:rsid w:val="001B034F"/>
    <w:rPr>
      <w:rFonts w:ascii="Symbol" w:hAnsi="Symbol" w:hint="default"/>
    </w:rPr>
  </w:style>
  <w:style w:type="paragraph" w:customStyle="1" w:styleId="MPS">
    <w:name w:val="MPS"/>
    <w:basedOn w:val="Heading3"/>
    <w:rsid w:val="001B034F"/>
    <w:pPr>
      <w:spacing w:before="0" w:after="240" w:line="360" w:lineRule="auto"/>
      <w:ind w:hanging="360"/>
      <w:outlineLvl w:val="9"/>
    </w:pPr>
    <w:rPr>
      <w:rFonts w:ascii="TimesRomanR" w:hAnsi="TimesRomanR"/>
      <w:bCs w:val="0"/>
      <w:i/>
      <w:sz w:val="24"/>
      <w:szCs w:val="20"/>
      <w:lang w:val="en-GB"/>
    </w:rPr>
  </w:style>
  <w:style w:type="paragraph" w:customStyle="1" w:styleId="NoSpacing1">
    <w:name w:val="No Spacing1"/>
    <w:qFormat/>
    <w:rsid w:val="001B034F"/>
    <w:pPr>
      <w:spacing w:after="120" w:line="240" w:lineRule="auto"/>
      <w:ind w:left="567" w:right="567"/>
      <w:jc w:val="both"/>
    </w:pPr>
    <w:rPr>
      <w:rFonts w:ascii="Arial" w:eastAsia="Calibri" w:hAnsi="Arial" w:cs="Arial"/>
      <w:lang w:val="en-GB"/>
    </w:rPr>
  </w:style>
  <w:style w:type="paragraph" w:customStyle="1" w:styleId="CharChar1CaracterCaracterCharCharCaracterCaracterChar">
    <w:name w:val="Char Char1 Caracter Caracter Char Char Caracter Caracter Char"/>
    <w:basedOn w:val="Normal"/>
    <w:rsid w:val="001B034F"/>
    <w:pPr>
      <w:spacing w:before="40" w:after="0" w:line="240" w:lineRule="auto"/>
    </w:pPr>
    <w:rPr>
      <w:rFonts w:ascii="Times New Roman" w:eastAsia="Times New Roman" w:hAnsi="Times New Roman" w:cs="Times New Roman"/>
      <w:sz w:val="24"/>
      <w:szCs w:val="24"/>
      <w:lang w:val="pl-PL" w:eastAsia="pl-PL"/>
    </w:rPr>
  </w:style>
  <w:style w:type="paragraph" w:styleId="Index1">
    <w:name w:val="index 1"/>
    <w:basedOn w:val="Normal"/>
    <w:next w:val="Normal"/>
    <w:semiHidden/>
    <w:rsid w:val="001B034F"/>
    <w:pPr>
      <w:tabs>
        <w:tab w:val="right" w:leader="dot" w:pos="9360"/>
      </w:tabs>
      <w:suppressAutoHyphens/>
      <w:spacing w:after="0" w:line="240" w:lineRule="auto"/>
      <w:ind w:left="1440" w:right="720" w:hanging="1440"/>
    </w:pPr>
    <w:rPr>
      <w:rFonts w:ascii="Arial" w:eastAsia="Times New Roman" w:hAnsi="Arial" w:cs="Times New Roman"/>
      <w:spacing w:val="-3"/>
      <w:szCs w:val="20"/>
    </w:rPr>
  </w:style>
  <w:style w:type="character" w:customStyle="1" w:styleId="EquationCaption0">
    <w:name w:val="_Equation Caption"/>
    <w:rsid w:val="001B034F"/>
  </w:style>
  <w:style w:type="character" w:customStyle="1" w:styleId="Heading4CharChar">
    <w:name w:val="Heading 4 Char Char"/>
    <w:aliases w:val="Heading 4 Char Char Char Char"/>
    <w:rsid w:val="001B034F"/>
    <w:rPr>
      <w:rFonts w:ascii="Arial" w:hAnsi="Arial"/>
      <w:noProof w:val="0"/>
      <w:spacing w:val="-3"/>
      <w:sz w:val="22"/>
      <w:lang w:val="en-US" w:eastAsia="en-US" w:bidi="ar-SA"/>
    </w:rPr>
  </w:style>
  <w:style w:type="paragraph" w:customStyle="1" w:styleId="StyleHeading2JustifiedBefore6pt">
    <w:name w:val="Style Heading 2 + Justified Before:  6 pt"/>
    <w:basedOn w:val="Heading2"/>
    <w:rsid w:val="001B034F"/>
    <w:pPr>
      <w:keepNext w:val="0"/>
      <w:numPr>
        <w:ilvl w:val="1"/>
      </w:numPr>
      <w:tabs>
        <w:tab w:val="num" w:pos="576"/>
      </w:tabs>
      <w:suppressAutoHyphens w:val="0"/>
      <w:spacing w:before="120"/>
      <w:ind w:left="576" w:hanging="576"/>
      <w:jc w:val="both"/>
    </w:pPr>
    <w:rPr>
      <w:rFonts w:ascii="Trebuchet MS" w:hAnsi="Trebuchet MS"/>
      <w:bCs w:val="0"/>
      <w:i w:val="0"/>
      <w:iCs w:val="0"/>
      <w:smallCaps/>
      <w:spacing w:val="-3"/>
      <w:sz w:val="22"/>
      <w:szCs w:val="22"/>
      <w:u w:val="single"/>
      <w:lang w:val="en-US" w:eastAsia="en-US"/>
    </w:rPr>
  </w:style>
  <w:style w:type="character" w:customStyle="1" w:styleId="Heading2CharCharCharChar">
    <w:name w:val="Heading 2 Char Char Char Char"/>
    <w:rsid w:val="001B034F"/>
    <w:rPr>
      <w:rFonts w:ascii="Arial" w:hAnsi="Arial"/>
      <w:b/>
      <w:spacing w:val="-3"/>
      <w:sz w:val="22"/>
      <w:szCs w:val="22"/>
      <w:lang w:val="en-US" w:eastAsia="en-US" w:bidi="ar-SA"/>
    </w:rPr>
  </w:style>
  <w:style w:type="paragraph" w:customStyle="1" w:styleId="StyleHeading1Justified">
    <w:name w:val="Style Heading 1 + Justified"/>
    <w:basedOn w:val="Heading1"/>
    <w:rsid w:val="001B034F"/>
    <w:pPr>
      <w:keepNext w:val="0"/>
      <w:tabs>
        <w:tab w:val="num" w:pos="432"/>
      </w:tabs>
      <w:suppressAutoHyphens w:val="0"/>
      <w:spacing w:before="360" w:after="120"/>
      <w:ind w:left="432" w:hanging="432"/>
      <w:jc w:val="both"/>
    </w:pPr>
    <w:rPr>
      <w:bCs w:val="0"/>
      <w:spacing w:val="-3"/>
      <w:kern w:val="0"/>
      <w:sz w:val="22"/>
      <w:szCs w:val="22"/>
      <w:u w:val="single"/>
      <w:lang w:val="en-US" w:eastAsia="en-US"/>
    </w:rPr>
  </w:style>
  <w:style w:type="paragraph" w:customStyle="1" w:styleId="StyleJustified">
    <w:name w:val="Style Justified"/>
    <w:basedOn w:val="Normal"/>
    <w:rsid w:val="001B034F"/>
    <w:pPr>
      <w:tabs>
        <w:tab w:val="num" w:pos="720"/>
      </w:tabs>
      <w:spacing w:after="0" w:line="240" w:lineRule="auto"/>
      <w:ind w:left="720" w:hanging="360"/>
      <w:jc w:val="both"/>
    </w:pPr>
    <w:rPr>
      <w:rFonts w:ascii="Arial" w:eastAsia="Times New Roman" w:hAnsi="Arial" w:cs="Times New Roman"/>
      <w:spacing w:val="-3"/>
      <w:szCs w:val="20"/>
    </w:rPr>
  </w:style>
  <w:style w:type="paragraph" w:customStyle="1" w:styleId="berschrift4">
    <w:name w:val="Überschrift 4"/>
    <w:basedOn w:val="Normal"/>
    <w:next w:val="Normal"/>
    <w:rsid w:val="001B034F"/>
    <w:pPr>
      <w:autoSpaceDE w:val="0"/>
      <w:autoSpaceDN w:val="0"/>
      <w:adjustRightInd w:val="0"/>
      <w:spacing w:after="0" w:line="240" w:lineRule="auto"/>
    </w:pPr>
    <w:rPr>
      <w:rFonts w:ascii="FBBMMI+Arial,Bold" w:eastAsia="Times New Roman" w:hAnsi="FBBMMI+Arial,Bold" w:cs="Times New Roman"/>
      <w:sz w:val="24"/>
      <w:szCs w:val="24"/>
      <w:lang w:val="ro-RO" w:eastAsia="ro-RO"/>
    </w:rPr>
  </w:style>
  <w:style w:type="paragraph" w:customStyle="1" w:styleId="xl65">
    <w:name w:val="xl65"/>
    <w:basedOn w:val="Normal"/>
    <w:rsid w:val="001B034F"/>
    <w:pPr>
      <w:spacing w:before="100" w:beforeAutospacing="1" w:after="100" w:afterAutospacing="1" w:line="240" w:lineRule="auto"/>
      <w:jc w:val="center"/>
      <w:textAlignment w:val="center"/>
    </w:pPr>
    <w:rPr>
      <w:rFonts w:ascii="Verdana" w:eastAsia="Times New Roman" w:hAnsi="Verdana" w:cs="Times New Roman"/>
      <w:b/>
      <w:bCs/>
      <w:sz w:val="18"/>
      <w:szCs w:val="18"/>
    </w:rPr>
  </w:style>
  <w:style w:type="paragraph" w:customStyle="1" w:styleId="xl66">
    <w:name w:val="xl6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67">
    <w:name w:val="xl6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8">
    <w:name w:val="xl6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69">
    <w:name w:val="xl69"/>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0">
    <w:name w:val="xl70"/>
    <w:basedOn w:val="Normal"/>
    <w:rsid w:val="001B034F"/>
    <w:pP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1">
    <w:name w:val="xl7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2">
    <w:name w:val="xl72"/>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3">
    <w:name w:val="xl73"/>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4">
    <w:name w:val="xl7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75">
    <w:name w:val="xl75"/>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76">
    <w:name w:val="xl7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7">
    <w:name w:val="xl77"/>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8">
    <w:name w:val="xl78"/>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79">
    <w:name w:val="xl79"/>
    <w:basedOn w:val="Normal"/>
    <w:rsid w:val="001B034F"/>
    <w:pPr>
      <w:pBdr>
        <w:bottom w:val="single" w:sz="8"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80">
    <w:name w:val="xl80"/>
    <w:basedOn w:val="Normal"/>
    <w:rsid w:val="001B034F"/>
    <w:pPr>
      <w:pBdr>
        <w:bottom w:val="single" w:sz="8" w:space="0" w:color="auto"/>
      </w:pBd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xl81">
    <w:name w:val="xl81"/>
    <w:basedOn w:val="Normal"/>
    <w:rsid w:val="001B034F"/>
    <w:pPr>
      <w:spacing w:before="100" w:beforeAutospacing="1" w:after="100" w:afterAutospacing="1" w:line="240" w:lineRule="auto"/>
    </w:pPr>
    <w:rPr>
      <w:rFonts w:ascii="Verdana" w:eastAsia="Times New Roman" w:hAnsi="Verdana" w:cs="Times New Roman"/>
      <w:sz w:val="16"/>
      <w:szCs w:val="16"/>
    </w:rPr>
  </w:style>
  <w:style w:type="paragraph" w:customStyle="1" w:styleId="xl82">
    <w:name w:val="xl82"/>
    <w:basedOn w:val="Normal"/>
    <w:rsid w:val="001B034F"/>
    <w:pPr>
      <w:pBdr>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4">
    <w:name w:val="xl84"/>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5">
    <w:name w:val="xl85"/>
    <w:basedOn w:val="Normal"/>
    <w:rsid w:val="001B034F"/>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6">
    <w:name w:val="xl86"/>
    <w:basedOn w:val="Normal"/>
    <w:rsid w:val="001B034F"/>
    <w:pPr>
      <w:pBdr>
        <w:top w:val="single" w:sz="8" w:space="0" w:color="auto"/>
        <w:left w:val="single" w:sz="8"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87">
    <w:name w:val="xl87"/>
    <w:basedOn w:val="Normal"/>
    <w:rsid w:val="001B034F"/>
    <w:pPr>
      <w:pBdr>
        <w:top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8">
    <w:name w:val="xl88"/>
    <w:basedOn w:val="Normal"/>
    <w:rsid w:val="001B034F"/>
    <w:pPr>
      <w:pBdr>
        <w:left w:val="single" w:sz="8" w:space="0" w:color="auto"/>
        <w:bottom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89">
    <w:name w:val="xl89"/>
    <w:basedOn w:val="Normal"/>
    <w:rsid w:val="001B034F"/>
    <w:pPr>
      <w:pBdr>
        <w:bottom w:val="single" w:sz="8" w:space="0" w:color="auto"/>
        <w:right w:val="single" w:sz="8" w:space="0" w:color="auto"/>
      </w:pBdr>
      <w:spacing w:before="100" w:beforeAutospacing="1" w:after="100" w:afterAutospacing="1" w:line="240" w:lineRule="auto"/>
    </w:pPr>
    <w:rPr>
      <w:rFonts w:ascii="Verdana" w:eastAsia="Times New Roman" w:hAnsi="Verdana" w:cs="Times New Roman"/>
      <w:sz w:val="16"/>
      <w:szCs w:val="16"/>
    </w:rPr>
  </w:style>
  <w:style w:type="paragraph" w:customStyle="1" w:styleId="xl90">
    <w:name w:val="xl90"/>
    <w:basedOn w:val="Normal"/>
    <w:rsid w:val="001B034F"/>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1">
    <w:name w:val="xl91"/>
    <w:basedOn w:val="Normal"/>
    <w:rsid w:val="001B034F"/>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2">
    <w:name w:val="xl92"/>
    <w:basedOn w:val="Normal"/>
    <w:rsid w:val="001B034F"/>
    <w:pPr>
      <w:pBdr>
        <w:top w:val="single" w:sz="8"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3">
    <w:name w:val="xl93"/>
    <w:basedOn w:val="Normal"/>
    <w:rsid w:val="001B034F"/>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94">
    <w:name w:val="xl94"/>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5">
    <w:name w:val="xl95"/>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6">
    <w:name w:val="xl96"/>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97">
    <w:name w:val="xl97"/>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8">
    <w:name w:val="xl98"/>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99">
    <w:name w:val="xl99"/>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00">
    <w:name w:val="xl10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sz w:val="16"/>
      <w:szCs w:val="16"/>
    </w:rPr>
  </w:style>
  <w:style w:type="paragraph" w:customStyle="1" w:styleId="xl101">
    <w:name w:val="xl101"/>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2">
    <w:name w:val="xl10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3">
    <w:name w:val="xl103"/>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4">
    <w:name w:val="xl104"/>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5">
    <w:name w:val="xl105"/>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6">
    <w:name w:val="xl106"/>
    <w:basedOn w:val="Normal"/>
    <w:rsid w:val="001B034F"/>
    <w:pPr>
      <w:pBdr>
        <w:top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7">
    <w:name w:val="xl107"/>
    <w:basedOn w:val="Normal"/>
    <w:rsid w:val="001B034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8">
    <w:name w:val="xl108"/>
    <w:basedOn w:val="Normal"/>
    <w:rsid w:val="001B034F"/>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Verdana" w:eastAsia="Times New Roman" w:hAnsi="Verdana" w:cs="Times New Roman"/>
      <w:b/>
      <w:bCs/>
      <w:sz w:val="16"/>
      <w:szCs w:val="16"/>
    </w:rPr>
  </w:style>
  <w:style w:type="paragraph" w:customStyle="1" w:styleId="xl109">
    <w:name w:val="xl109"/>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10">
    <w:name w:val="xl110"/>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1">
    <w:name w:val="xl111"/>
    <w:basedOn w:val="Normal"/>
    <w:rsid w:val="001B034F"/>
    <w:pPr>
      <w:pBdr>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2">
    <w:name w:val="xl112"/>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3">
    <w:name w:val="xl113"/>
    <w:basedOn w:val="Normal"/>
    <w:rsid w:val="001B034F"/>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sz w:val="16"/>
      <w:szCs w:val="16"/>
    </w:rPr>
  </w:style>
  <w:style w:type="paragraph" w:customStyle="1" w:styleId="xl114">
    <w:name w:val="xl114"/>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b/>
      <w:bCs/>
      <w:sz w:val="16"/>
      <w:szCs w:val="16"/>
    </w:rPr>
  </w:style>
  <w:style w:type="paragraph" w:customStyle="1" w:styleId="xl115">
    <w:name w:val="xl115"/>
    <w:basedOn w:val="Normal"/>
    <w:rsid w:val="001B034F"/>
    <w:pPr>
      <w:pBdr>
        <w:left w:val="single" w:sz="4" w:space="0" w:color="auto"/>
        <w:bottom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6">
    <w:name w:val="xl116"/>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7">
    <w:name w:val="xl117"/>
    <w:basedOn w:val="Normal"/>
    <w:rsid w:val="001B034F"/>
    <w:pPr>
      <w:pBdr>
        <w:left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8">
    <w:name w:val="xl118"/>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19">
    <w:name w:val="xl119"/>
    <w:basedOn w:val="Normal"/>
    <w:rsid w:val="001B034F"/>
    <w:pP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0">
    <w:name w:val="xl120"/>
    <w:basedOn w:val="Normal"/>
    <w:rsid w:val="001B034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xl121">
    <w:name w:val="xl121"/>
    <w:basedOn w:val="Normal"/>
    <w:rsid w:val="001B034F"/>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2">
    <w:name w:val="xl122"/>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Verdana" w:eastAsia="Times New Roman" w:hAnsi="Verdana" w:cs="Times New Roman"/>
      <w:b/>
      <w:bCs/>
      <w:sz w:val="16"/>
      <w:szCs w:val="16"/>
    </w:rPr>
  </w:style>
  <w:style w:type="paragraph" w:customStyle="1" w:styleId="xl123">
    <w:name w:val="xl123"/>
    <w:basedOn w:val="Normal"/>
    <w:rsid w:val="001B034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Verdana" w:eastAsia="Times New Roman" w:hAnsi="Verdana" w:cs="Times New Roman"/>
      <w:sz w:val="16"/>
      <w:szCs w:val="16"/>
    </w:rPr>
  </w:style>
  <w:style w:type="paragraph" w:customStyle="1" w:styleId="ATHsubcapitol">
    <w:name w:val="ATHsubcapitol"/>
    <w:basedOn w:val="Heading2"/>
    <w:rsid w:val="001B034F"/>
    <w:pPr>
      <w:suppressAutoHyphens w:val="0"/>
      <w:spacing w:before="180" w:after="180" w:line="360" w:lineRule="auto"/>
      <w:ind w:firstLine="567"/>
      <w:jc w:val="both"/>
    </w:pPr>
    <w:rPr>
      <w:rFonts w:ascii="Times New Roman" w:hAnsi="Times New Roman" w:cs="Arial"/>
      <w:i w:val="0"/>
      <w:smallCaps/>
      <w:noProof/>
      <w:spacing w:val="6"/>
      <w:w w:val="110"/>
      <w:sz w:val="24"/>
      <w:u w:val="single"/>
      <w:lang w:val="ro-RO" w:eastAsia="en-US"/>
    </w:rPr>
  </w:style>
  <w:style w:type="paragraph" w:customStyle="1" w:styleId="To">
    <w:name w:val="To"/>
    <w:basedOn w:val="Normal"/>
    <w:rsid w:val="001B034F"/>
    <w:pPr>
      <w:spacing w:after="0" w:line="240" w:lineRule="auto"/>
      <w:jc w:val="both"/>
    </w:pPr>
    <w:rPr>
      <w:rFonts w:ascii="Times New Roman" w:eastAsia="Times New Roman" w:hAnsi="Times New Roman" w:cs="Times New Roman"/>
      <w:sz w:val="24"/>
      <w:szCs w:val="20"/>
    </w:rPr>
  </w:style>
  <w:style w:type="paragraph" w:customStyle="1" w:styleId="ATHproiectCaracterChar">
    <w:name w:val="ATHproiect Caracter Char"/>
    <w:basedOn w:val="Normal"/>
    <w:rsid w:val="001B034F"/>
    <w:pPr>
      <w:spacing w:after="0" w:line="360" w:lineRule="auto"/>
      <w:ind w:firstLine="567"/>
      <w:jc w:val="both"/>
    </w:pPr>
    <w:rPr>
      <w:rFonts w:ascii="Arial" w:eastAsia="SimSun" w:hAnsi="Arial" w:cs="Times New Roman"/>
      <w:noProof/>
      <w:sz w:val="24"/>
      <w:szCs w:val="24"/>
      <w:lang w:val="ro-RO" w:eastAsia="ar-SA"/>
    </w:rPr>
  </w:style>
  <w:style w:type="character" w:customStyle="1" w:styleId="ATHproiectCaracterCharChar">
    <w:name w:val="ATHproiect Caracter Char Char"/>
    <w:rsid w:val="001B034F"/>
    <w:rPr>
      <w:rFonts w:ascii="Arial" w:eastAsia="SimSun" w:hAnsi="Arial"/>
      <w:noProof/>
      <w:sz w:val="24"/>
      <w:szCs w:val="24"/>
      <w:lang w:val="ro-RO"/>
    </w:rPr>
  </w:style>
  <w:style w:type="paragraph" w:customStyle="1" w:styleId="Titlucuprins">
    <w:name w:val="Titlu cuprins"/>
    <w:basedOn w:val="Heading1"/>
    <w:next w:val="Normal"/>
    <w:semiHidden/>
    <w:unhideWhenUsed/>
    <w:qFormat/>
    <w:rsid w:val="001B034F"/>
    <w:pPr>
      <w:keepLines/>
      <w:suppressAutoHyphens w:val="0"/>
      <w:spacing w:before="480" w:after="0" w:line="276" w:lineRule="auto"/>
      <w:ind w:left="360"/>
      <w:outlineLvl w:val="9"/>
    </w:pPr>
    <w:rPr>
      <w:rFonts w:ascii="Cambria" w:eastAsia="MS Gothic" w:hAnsi="Cambria"/>
      <w:color w:val="365F91"/>
      <w:kern w:val="0"/>
      <w:sz w:val="28"/>
      <w:szCs w:val="28"/>
      <w:u w:val="single"/>
      <w:lang w:val="en-US" w:eastAsia="ja-JP"/>
    </w:rPr>
  </w:style>
  <w:style w:type="character" w:customStyle="1" w:styleId="pfeilaufzhlungszeichenZchn">
    <w:name w:val="pfeil aufzählungszeichen Zchn"/>
    <w:locked/>
    <w:rsid w:val="001B034F"/>
    <w:rPr>
      <w:rFonts w:cs="Arial"/>
      <w:sz w:val="24"/>
      <w:szCs w:val="24"/>
    </w:rPr>
  </w:style>
  <w:style w:type="character" w:customStyle="1" w:styleId="FontStyle335">
    <w:name w:val="Font Style335"/>
    <w:rsid w:val="001B034F"/>
    <w:rPr>
      <w:rFonts w:ascii="Arial Unicode MS" w:eastAsia="Arial Unicode MS" w:hAnsi="Arial Unicode MS" w:cs="Arial Unicode MS" w:hint="eastAsia"/>
      <w:sz w:val="18"/>
      <w:szCs w:val="18"/>
    </w:rPr>
  </w:style>
  <w:style w:type="character" w:customStyle="1" w:styleId="ListparagrafCaracter">
    <w:name w:val="Listă paragraf Caracter"/>
    <w:aliases w:val="body 2 Caracter"/>
    <w:locked/>
    <w:rsid w:val="001B034F"/>
    <w:rPr>
      <w:rFonts w:ascii="Times New Roman" w:eastAsia="Times New Roman" w:hAnsi="Times New Roman"/>
      <w:sz w:val="24"/>
      <w:szCs w:val="24"/>
      <w:lang w:eastAsia="ar-SA"/>
    </w:rPr>
  </w:style>
  <w:style w:type="paragraph" w:customStyle="1" w:styleId="xl63">
    <w:name w:val="xl63"/>
    <w:basedOn w:val="Normal"/>
    <w:rsid w:val="001B034F"/>
    <w:pPr>
      <w:spacing w:before="100" w:beforeAutospacing="1" w:after="100" w:afterAutospacing="1" w:line="240" w:lineRule="auto"/>
      <w:jc w:val="center"/>
    </w:pPr>
    <w:rPr>
      <w:rFonts w:ascii="Times New Roman" w:eastAsia="Times New Roman" w:hAnsi="Times New Roman" w:cs="Times New Roman"/>
      <w:color w:val="000000"/>
      <w:sz w:val="24"/>
      <w:szCs w:val="24"/>
      <w:lang w:val="ro-RO" w:eastAsia="ro-RO"/>
    </w:rPr>
  </w:style>
  <w:style w:type="paragraph" w:customStyle="1" w:styleId="xl64">
    <w:name w:val="xl64"/>
    <w:basedOn w:val="Normal"/>
    <w:rsid w:val="001B034F"/>
    <w:pPr>
      <w:spacing w:before="100" w:beforeAutospacing="1" w:after="100" w:afterAutospacing="1" w:line="240" w:lineRule="auto"/>
    </w:pPr>
    <w:rPr>
      <w:rFonts w:ascii="Times New Roman" w:eastAsia="Times New Roman" w:hAnsi="Times New Roman" w:cs="Times New Roman"/>
      <w:color w:val="000000"/>
      <w:sz w:val="24"/>
      <w:szCs w:val="24"/>
      <w:lang w:val="ro-RO" w:eastAsia="ro-RO"/>
    </w:rPr>
  </w:style>
  <w:style w:type="paragraph" w:customStyle="1" w:styleId="Frspaiere1">
    <w:name w:val="Fără spațiere1"/>
    <w:qFormat/>
    <w:rsid w:val="001B034F"/>
    <w:pPr>
      <w:spacing w:after="120" w:line="240" w:lineRule="auto"/>
      <w:ind w:left="567" w:right="567"/>
      <w:jc w:val="both"/>
    </w:pPr>
    <w:rPr>
      <w:rFonts w:ascii="Arial" w:eastAsia="Calibri" w:hAnsi="Arial" w:cs="Arial"/>
      <w:lang w:val="en-GB"/>
    </w:rPr>
  </w:style>
  <w:style w:type="paragraph" w:customStyle="1" w:styleId="Cap-tabl">
    <w:name w:val="Cap-tabl"/>
    <w:basedOn w:val="Normal"/>
    <w:rsid w:val="001B034F"/>
    <w:pPr>
      <w:spacing w:before="120" w:after="120" w:line="240" w:lineRule="auto"/>
      <w:jc w:val="center"/>
    </w:pPr>
    <w:rPr>
      <w:rFonts w:ascii="TimesRomanR" w:eastAsia="Times New Roman" w:hAnsi="TimesRomanR" w:cs="Times New Roman"/>
      <w:sz w:val="24"/>
      <w:szCs w:val="20"/>
      <w:lang w:val="en-GB"/>
    </w:rPr>
  </w:style>
  <w:style w:type="paragraph" w:styleId="MessageHeader">
    <w:name w:val="Message Header"/>
    <w:basedOn w:val="BodyText"/>
    <w:link w:val="MessageHeaderChar"/>
    <w:semiHidden/>
    <w:rsid w:val="001B034F"/>
    <w:pPr>
      <w:keepLines/>
      <w:suppressAutoHyphens w:val="0"/>
      <w:spacing w:line="180" w:lineRule="atLeast"/>
      <w:ind w:left="720" w:hanging="720"/>
    </w:pPr>
    <w:rPr>
      <w:rFonts w:ascii="Arial" w:hAnsi="Arial"/>
      <w:spacing w:val="-5"/>
      <w:lang w:val="en-US" w:eastAsia="en-US"/>
    </w:rPr>
  </w:style>
  <w:style w:type="character" w:customStyle="1" w:styleId="MessageHeaderChar">
    <w:name w:val="Message Header Char"/>
    <w:basedOn w:val="DefaultParagraphFont"/>
    <w:link w:val="MessageHeader"/>
    <w:semiHidden/>
    <w:rsid w:val="001B034F"/>
    <w:rPr>
      <w:rFonts w:ascii="Arial" w:eastAsia="Times New Roman" w:hAnsi="Arial" w:cs="Times New Roman"/>
      <w:spacing w:val="-5"/>
      <w:sz w:val="20"/>
      <w:szCs w:val="20"/>
    </w:rPr>
  </w:style>
  <w:style w:type="character" w:customStyle="1" w:styleId="AntetmesajCaracter">
    <w:name w:val="Antet mesaj Caracter"/>
    <w:rsid w:val="001B034F"/>
    <w:rPr>
      <w:rFonts w:ascii="Arial" w:eastAsia="Times New Roman" w:hAnsi="Arial"/>
      <w:spacing w:val="-5"/>
    </w:rPr>
  </w:style>
  <w:style w:type="character" w:customStyle="1" w:styleId="MessageHeaderLabel">
    <w:name w:val="Message Header Label"/>
    <w:rsid w:val="001B034F"/>
    <w:rPr>
      <w:rFonts w:ascii="Arial Black" w:hAnsi="Arial Black"/>
      <w:spacing w:val="-10"/>
      <w:sz w:val="18"/>
    </w:rPr>
  </w:style>
  <w:style w:type="character" w:customStyle="1" w:styleId="FontStyle28">
    <w:name w:val="Font Style28"/>
    <w:rsid w:val="001B034F"/>
    <w:rPr>
      <w:rFonts w:ascii="Times New Roman" w:hAnsi="Times New Roman" w:cs="Times New Roman"/>
      <w:b/>
      <w:bCs/>
      <w:sz w:val="20"/>
      <w:szCs w:val="20"/>
    </w:rPr>
  </w:style>
  <w:style w:type="character" w:customStyle="1" w:styleId="FontStyle29">
    <w:name w:val="Font Style29"/>
    <w:rsid w:val="001B034F"/>
    <w:rPr>
      <w:rFonts w:ascii="Times New Roman" w:hAnsi="Times New Roman" w:cs="Times New Roman"/>
      <w:spacing w:val="10"/>
      <w:sz w:val="20"/>
      <w:szCs w:val="20"/>
    </w:rPr>
  </w:style>
  <w:style w:type="paragraph" w:customStyle="1" w:styleId="Style42">
    <w:name w:val="Style42"/>
    <w:basedOn w:val="Normal"/>
    <w:rsid w:val="001B034F"/>
    <w:pPr>
      <w:widowControl w:val="0"/>
      <w:autoSpaceDE w:val="0"/>
      <w:autoSpaceDN w:val="0"/>
      <w:adjustRightInd w:val="0"/>
      <w:spacing w:after="0" w:line="288" w:lineRule="exact"/>
      <w:jc w:val="both"/>
    </w:pPr>
    <w:rPr>
      <w:rFonts w:ascii="Arial" w:eastAsia="Times New Roman" w:hAnsi="Arial" w:cs="Times New Roman"/>
      <w:sz w:val="24"/>
      <w:szCs w:val="24"/>
      <w:lang w:val="ro-RO" w:eastAsia="ro-RO"/>
    </w:rPr>
  </w:style>
  <w:style w:type="character" w:customStyle="1" w:styleId="FontStyle98">
    <w:name w:val="Font Style98"/>
    <w:rsid w:val="001B034F"/>
    <w:rPr>
      <w:rFonts w:ascii="Times New Roman" w:hAnsi="Times New Roman" w:cs="Times New Roman"/>
      <w:sz w:val="20"/>
      <w:szCs w:val="20"/>
    </w:rPr>
  </w:style>
  <w:style w:type="character" w:customStyle="1" w:styleId="FontStyle118">
    <w:name w:val="Font Style118"/>
    <w:rsid w:val="001B034F"/>
    <w:rPr>
      <w:rFonts w:ascii="Arial" w:hAnsi="Arial" w:cs="Arial"/>
      <w:b/>
      <w:bCs/>
      <w:i/>
      <w:iCs/>
      <w:spacing w:val="-20"/>
      <w:sz w:val="18"/>
      <w:szCs w:val="18"/>
    </w:rPr>
  </w:style>
  <w:style w:type="paragraph" w:customStyle="1" w:styleId="Puce1">
    <w:name w:val="Puce 1"/>
    <w:basedOn w:val="NormalIndent"/>
    <w:rsid w:val="001B034F"/>
    <w:pPr>
      <w:keepLines w:val="0"/>
      <w:numPr>
        <w:numId w:val="60"/>
      </w:numPr>
      <w:tabs>
        <w:tab w:val="clear" w:pos="1004"/>
      </w:tabs>
      <w:spacing w:before="60" w:after="60"/>
      <w:ind w:left="284" w:hanging="284"/>
    </w:pPr>
    <w:rPr>
      <w:rFonts w:cs="Times New Roman"/>
      <w:sz w:val="22"/>
      <w:szCs w:val="20"/>
      <w:lang w:val="fr-FR" w:eastAsia="fr-FR"/>
    </w:rPr>
  </w:style>
  <w:style w:type="paragraph" w:customStyle="1" w:styleId="alignmentl">
    <w:name w:val="alignment_l"/>
    <w:basedOn w:val="Normal"/>
    <w:rsid w:val="001B034F"/>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customStyle="1" w:styleId="ppar">
    <w:name w:val="p_par"/>
    <w:rsid w:val="001B034F"/>
    <w:rPr>
      <w:vanish w:val="0"/>
      <w:webHidden w:val="0"/>
      <w:sz w:val="14"/>
      <w:szCs w:val="14"/>
      <w:specVanish w:val="0"/>
    </w:rPr>
  </w:style>
  <w:style w:type="paragraph" w:customStyle="1" w:styleId="instruct">
    <w:name w:val="instruct"/>
    <w:basedOn w:val="Normal"/>
    <w:rsid w:val="001B034F"/>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paragraph" w:customStyle="1" w:styleId="Style63">
    <w:name w:val="Style63"/>
    <w:basedOn w:val="Normal"/>
    <w:rsid w:val="001B034F"/>
    <w:pPr>
      <w:widowControl w:val="0"/>
      <w:autoSpaceDE w:val="0"/>
      <w:autoSpaceDN w:val="0"/>
      <w:adjustRightInd w:val="0"/>
      <w:spacing w:after="0" w:line="312" w:lineRule="exact"/>
      <w:jc w:val="both"/>
    </w:pPr>
    <w:rPr>
      <w:rFonts w:ascii="Arial Unicode MS" w:eastAsia="Arial Unicode MS" w:hAnsi="Calibri" w:cs="Arial Unicode MS"/>
      <w:sz w:val="24"/>
      <w:szCs w:val="24"/>
      <w:lang w:val="ro-RO" w:eastAsia="ro-RO"/>
    </w:rPr>
  </w:style>
  <w:style w:type="paragraph" w:customStyle="1" w:styleId="Style123">
    <w:name w:val="Style123"/>
    <w:basedOn w:val="Normal"/>
    <w:rsid w:val="001B034F"/>
    <w:pPr>
      <w:widowControl w:val="0"/>
      <w:autoSpaceDE w:val="0"/>
      <w:autoSpaceDN w:val="0"/>
      <w:adjustRightInd w:val="0"/>
      <w:spacing w:after="0" w:line="77" w:lineRule="exact"/>
      <w:jc w:val="both"/>
    </w:pPr>
    <w:rPr>
      <w:rFonts w:ascii="Arial Unicode MS" w:eastAsia="Arial Unicode MS" w:hAnsi="Calibri" w:cs="Arial Unicode MS"/>
      <w:sz w:val="24"/>
      <w:szCs w:val="24"/>
      <w:lang w:val="ro-RO" w:eastAsia="ro-RO"/>
    </w:rPr>
  </w:style>
  <w:style w:type="character" w:customStyle="1" w:styleId="FontStyle331">
    <w:name w:val="Font Style331"/>
    <w:rsid w:val="001B034F"/>
    <w:rPr>
      <w:rFonts w:ascii="Arial Unicode MS" w:eastAsia="Arial Unicode MS" w:cs="Arial Unicode MS"/>
      <w:b/>
      <w:bCs/>
      <w:sz w:val="10"/>
      <w:szCs w:val="10"/>
    </w:rPr>
  </w:style>
  <w:style w:type="character" w:customStyle="1" w:styleId="FontStyle346">
    <w:name w:val="Font Style346"/>
    <w:rsid w:val="001B034F"/>
    <w:rPr>
      <w:rFonts w:ascii="Arial Unicode MS" w:eastAsia="Arial Unicode MS" w:cs="Arial Unicode MS"/>
      <w:sz w:val="10"/>
      <w:szCs w:val="10"/>
    </w:rPr>
  </w:style>
  <w:style w:type="paragraph" w:customStyle="1" w:styleId="Style197">
    <w:name w:val="Style197"/>
    <w:basedOn w:val="Normal"/>
    <w:rsid w:val="001B034F"/>
    <w:pPr>
      <w:widowControl w:val="0"/>
      <w:autoSpaceDE w:val="0"/>
      <w:autoSpaceDN w:val="0"/>
      <w:adjustRightInd w:val="0"/>
      <w:spacing w:after="0" w:line="307" w:lineRule="exact"/>
      <w:ind w:hanging="317"/>
      <w:jc w:val="both"/>
    </w:pPr>
    <w:rPr>
      <w:rFonts w:ascii="Arial Unicode MS" w:eastAsia="Arial Unicode MS" w:hAnsi="Calibri" w:cs="Arial Unicode MS"/>
      <w:sz w:val="24"/>
      <w:szCs w:val="24"/>
      <w:lang w:val="ro-RO" w:eastAsia="ro-RO"/>
    </w:rPr>
  </w:style>
  <w:style w:type="paragraph" w:customStyle="1" w:styleId="Style83">
    <w:name w:val="Style83"/>
    <w:basedOn w:val="Normal"/>
    <w:rsid w:val="001B034F"/>
    <w:pPr>
      <w:widowControl w:val="0"/>
      <w:autoSpaceDE w:val="0"/>
      <w:autoSpaceDN w:val="0"/>
      <w:adjustRightInd w:val="0"/>
      <w:spacing w:after="0" w:line="240" w:lineRule="auto"/>
      <w:jc w:val="center"/>
    </w:pPr>
    <w:rPr>
      <w:rFonts w:ascii="Arial Unicode MS" w:eastAsia="Arial Unicode MS" w:hAnsi="Calibri" w:cs="Arial Unicode MS"/>
      <w:sz w:val="24"/>
      <w:szCs w:val="24"/>
      <w:lang w:val="ro-RO" w:eastAsia="ro-RO"/>
    </w:rPr>
  </w:style>
  <w:style w:type="character" w:customStyle="1" w:styleId="FontStyle329">
    <w:name w:val="Font Style329"/>
    <w:rsid w:val="001B034F"/>
    <w:rPr>
      <w:rFonts w:ascii="Arial Unicode MS" w:eastAsia="Arial Unicode MS" w:cs="Arial Unicode MS"/>
      <w:b/>
      <w:bCs/>
      <w:sz w:val="16"/>
      <w:szCs w:val="16"/>
    </w:rPr>
  </w:style>
  <w:style w:type="character" w:customStyle="1" w:styleId="spelle">
    <w:name w:val="spelle"/>
    <w:rsid w:val="001B034F"/>
  </w:style>
  <w:style w:type="paragraph" w:customStyle="1" w:styleId="Point1">
    <w:name w:val="Point 1"/>
    <w:basedOn w:val="Normal"/>
    <w:rsid w:val="001B034F"/>
    <w:pPr>
      <w:spacing w:before="120" w:after="120" w:line="240" w:lineRule="auto"/>
      <w:ind w:left="1417" w:hanging="567"/>
      <w:jc w:val="both"/>
    </w:pPr>
    <w:rPr>
      <w:rFonts w:ascii="Times New Roman" w:eastAsia="Times New Roman" w:hAnsi="Times New Roman" w:cs="Times New Roman"/>
      <w:sz w:val="24"/>
      <w:szCs w:val="24"/>
      <w:lang w:val="ro-RO" w:eastAsia="de-DE"/>
    </w:rPr>
  </w:style>
  <w:style w:type="paragraph" w:customStyle="1" w:styleId="BULLETS1">
    <w:name w:val="BULLETS 1"/>
    <w:basedOn w:val="Normal"/>
    <w:rsid w:val="001B034F"/>
    <w:pPr>
      <w:spacing w:after="120" w:line="240" w:lineRule="auto"/>
      <w:jc w:val="both"/>
    </w:pPr>
    <w:rPr>
      <w:rFonts w:ascii="Arial" w:eastAsia="Calibri" w:hAnsi="Arial" w:cs="Times New Roman"/>
      <w:noProof/>
      <w:szCs w:val="20"/>
      <w:lang w:val="ro-RO"/>
    </w:rPr>
  </w:style>
  <w:style w:type="paragraph" w:customStyle="1" w:styleId="Normal4">
    <w:name w:val="Normal4"/>
    <w:link w:val="NORMALChar"/>
    <w:rsid w:val="001B034F"/>
    <w:pPr>
      <w:widowControl w:val="0"/>
      <w:adjustRightInd w:val="0"/>
      <w:spacing w:after="0" w:line="360" w:lineRule="auto"/>
      <w:ind w:left="936"/>
      <w:jc w:val="both"/>
      <w:textAlignment w:val="baseline"/>
    </w:pPr>
    <w:rPr>
      <w:rFonts w:ascii="Arial" w:eastAsia="Times New Roman" w:hAnsi="Arial" w:cs="Times New Roman"/>
      <w:szCs w:val="20"/>
      <w:lang w:val="en-GB"/>
    </w:rPr>
  </w:style>
  <w:style w:type="character" w:customStyle="1" w:styleId="NORMALChar">
    <w:name w:val="NORMAL Char"/>
    <w:link w:val="Normal4"/>
    <w:rsid w:val="001B034F"/>
    <w:rPr>
      <w:rFonts w:ascii="Arial" w:eastAsia="Times New Roman" w:hAnsi="Arial" w:cs="Times New Roman"/>
      <w:szCs w:val="20"/>
      <w:lang w:val="en-GB"/>
    </w:rPr>
  </w:style>
  <w:style w:type="paragraph" w:customStyle="1" w:styleId="Normalbold">
    <w:name w:val="Normal bold"/>
    <w:basedOn w:val="Normal"/>
    <w:rsid w:val="001B034F"/>
    <w:pPr>
      <w:widowControl w:val="0"/>
      <w:tabs>
        <w:tab w:val="left" w:pos="567"/>
      </w:tabs>
      <w:suppressAutoHyphens/>
      <w:spacing w:before="40" w:after="40" w:line="240" w:lineRule="auto"/>
      <w:jc w:val="both"/>
    </w:pPr>
    <w:rPr>
      <w:rFonts w:ascii="Times New Roman" w:eastAsia="Times New Roman" w:hAnsi="Times New Roman" w:cs="Times New Roman"/>
      <w:sz w:val="20"/>
      <w:szCs w:val="20"/>
      <w:lang w:val="ro-RO"/>
    </w:rPr>
  </w:style>
  <w:style w:type="paragraph" w:customStyle="1" w:styleId="cap2">
    <w:name w:val="cap2"/>
    <w:next w:val="Normal"/>
    <w:rsid w:val="001B034F"/>
    <w:pPr>
      <w:tabs>
        <w:tab w:val="num" w:pos="720"/>
        <w:tab w:val="left" w:pos="964"/>
      </w:tabs>
      <w:suppressAutoHyphens/>
      <w:spacing w:after="240" w:line="360" w:lineRule="atLeast"/>
      <w:ind w:left="720" w:hanging="360"/>
    </w:pPr>
    <w:rPr>
      <w:rFonts w:ascii="Times New Roman" w:eastAsia="Times New Roman" w:hAnsi="Times New Roman" w:cs="Times New Roman"/>
      <w:sz w:val="20"/>
      <w:szCs w:val="20"/>
      <w:lang w:val="ro-RO"/>
    </w:rPr>
  </w:style>
  <w:style w:type="paragraph" w:customStyle="1" w:styleId="Cmsor11">
    <w:name w:val="Címsor 1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paragraph" w:customStyle="1" w:styleId="Norml1">
    <w:name w:val="Normál1"/>
    <w:basedOn w:val="Normal"/>
    <w:rsid w:val="001B034F"/>
    <w:pPr>
      <w:tabs>
        <w:tab w:val="left" w:pos="1140"/>
        <w:tab w:val="left" w:pos="1710"/>
      </w:tabs>
      <w:overflowPunct w:val="0"/>
      <w:autoSpaceDE w:val="0"/>
      <w:autoSpaceDN w:val="0"/>
      <w:adjustRightInd w:val="0"/>
      <w:spacing w:after="0" w:line="240" w:lineRule="auto"/>
      <w:ind w:firstLine="850"/>
      <w:jc w:val="both"/>
    </w:pPr>
    <w:rPr>
      <w:rFonts w:ascii="Arial" w:eastAsia="Times New Roman" w:hAnsi="Arial" w:cs="Times New Roman"/>
      <w:sz w:val="24"/>
      <w:szCs w:val="20"/>
    </w:rPr>
  </w:style>
  <w:style w:type="numbering" w:customStyle="1" w:styleId="NoList7">
    <w:name w:val="No List7"/>
    <w:next w:val="NoList"/>
    <w:uiPriority w:val="99"/>
    <w:semiHidden/>
    <w:unhideWhenUsed/>
    <w:rsid w:val="001B034F"/>
  </w:style>
  <w:style w:type="numbering" w:customStyle="1" w:styleId="NoList13">
    <w:name w:val="No List13"/>
    <w:next w:val="NoList"/>
    <w:uiPriority w:val="99"/>
    <w:semiHidden/>
    <w:unhideWhenUsed/>
    <w:rsid w:val="001B034F"/>
  </w:style>
  <w:style w:type="table" w:customStyle="1" w:styleId="TableGrid9">
    <w:name w:val="Table Grid9"/>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8">
    <w:name w:val="Style38"/>
    <w:rsid w:val="001B034F"/>
  </w:style>
  <w:style w:type="numbering" w:customStyle="1" w:styleId="FrListare13">
    <w:name w:val="Fără Listare13"/>
    <w:next w:val="NoList"/>
    <w:uiPriority w:val="99"/>
    <w:semiHidden/>
    <w:unhideWhenUsed/>
    <w:rsid w:val="001B034F"/>
  </w:style>
  <w:style w:type="table" w:customStyle="1" w:styleId="Tabelgril12">
    <w:name w:val="Tabel grilă12"/>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3">
    <w:name w:val="Fără Listare23"/>
    <w:next w:val="NoList"/>
    <w:uiPriority w:val="99"/>
    <w:semiHidden/>
    <w:unhideWhenUsed/>
    <w:rsid w:val="001B034F"/>
  </w:style>
  <w:style w:type="table" w:customStyle="1" w:styleId="Tabelgril22">
    <w:name w:val="Tabel grilă22"/>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2">
    <w:name w:val="Light Shading12"/>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3">
    <w:name w:val="Medium Shading 2 - Accent 1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3">
    <w:name w:val="Medium Grid 3 - Accent 13"/>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3">
    <w:name w:val="Medium Shading 213"/>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3">
    <w:name w:val="No List113"/>
    <w:next w:val="NoList"/>
    <w:uiPriority w:val="99"/>
    <w:semiHidden/>
    <w:unhideWhenUsed/>
    <w:rsid w:val="001B034F"/>
  </w:style>
  <w:style w:type="numbering" w:customStyle="1" w:styleId="NoList23">
    <w:name w:val="No List23"/>
    <w:next w:val="NoList"/>
    <w:uiPriority w:val="99"/>
    <w:semiHidden/>
    <w:unhideWhenUsed/>
    <w:rsid w:val="001B034F"/>
  </w:style>
  <w:style w:type="table" w:customStyle="1" w:styleId="TableGrid22">
    <w:name w:val="Table Grid22"/>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1B034F"/>
  </w:style>
  <w:style w:type="table" w:customStyle="1" w:styleId="TableGrid32">
    <w:name w:val="Table Grid32"/>
    <w:basedOn w:val="TableNormal"/>
    <w:next w:val="TableGrid"/>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
    <w:name w:val="Style362"/>
    <w:rsid w:val="001B034F"/>
  </w:style>
  <w:style w:type="numbering" w:customStyle="1" w:styleId="FrListare112">
    <w:name w:val="Fără Listare112"/>
    <w:next w:val="NoList"/>
    <w:uiPriority w:val="99"/>
    <w:semiHidden/>
    <w:unhideWhenUsed/>
    <w:rsid w:val="001B034F"/>
  </w:style>
  <w:style w:type="table" w:customStyle="1" w:styleId="Tabelgril111">
    <w:name w:val="Tabel grilă111"/>
    <w:basedOn w:val="TableNormal"/>
    <w:next w:val="TableGrid"/>
    <w:uiPriority w:val="59"/>
    <w:rsid w:val="001B034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2">
    <w:name w:val="Fără Listare212"/>
    <w:next w:val="NoList"/>
    <w:uiPriority w:val="99"/>
    <w:semiHidden/>
    <w:unhideWhenUsed/>
    <w:rsid w:val="001B034F"/>
  </w:style>
  <w:style w:type="table" w:customStyle="1" w:styleId="Tabelgril211">
    <w:name w:val="Tabel grilă211"/>
    <w:basedOn w:val="TableNormal"/>
    <w:next w:val="TableGrid"/>
    <w:uiPriority w:val="39"/>
    <w:rsid w:val="001B034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rsid w:val="001B034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1">
    <w:name w:val="Light Shading111"/>
    <w:basedOn w:val="TableNormal"/>
    <w:uiPriority w:val="60"/>
    <w:rsid w:val="001B034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1">
    <w:name w:val="Medium Shading 2 - Accent 1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1">
    <w:name w:val="Medium Grid 3 - Accent 111"/>
    <w:basedOn w:val="TableNormal"/>
    <w:next w:val="MediumGrid3-Accent1"/>
    <w:uiPriority w:val="69"/>
    <w:rsid w:val="001B034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1">
    <w:name w:val="Medium Shading 2111"/>
    <w:basedOn w:val="TableNormal"/>
    <w:uiPriority w:val="64"/>
    <w:rsid w:val="001B034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2">
    <w:name w:val="No List1112"/>
    <w:next w:val="NoList"/>
    <w:uiPriority w:val="99"/>
    <w:semiHidden/>
    <w:unhideWhenUsed/>
    <w:rsid w:val="001B034F"/>
  </w:style>
  <w:style w:type="numbering" w:customStyle="1" w:styleId="NoList212">
    <w:name w:val="No List212"/>
    <w:next w:val="NoList"/>
    <w:uiPriority w:val="99"/>
    <w:semiHidden/>
    <w:unhideWhenUsed/>
    <w:rsid w:val="001B034F"/>
  </w:style>
  <w:style w:type="table" w:customStyle="1" w:styleId="TableGrid211">
    <w:name w:val="Table Grid211"/>
    <w:basedOn w:val="TableNormal"/>
    <w:next w:val="TableGrid"/>
    <w:rsid w:val="001B034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uiPriority w:val="99"/>
    <w:semiHidden/>
    <w:unhideWhenUsed/>
    <w:rsid w:val="001B034F"/>
  </w:style>
  <w:style w:type="table" w:customStyle="1" w:styleId="TableGrid51">
    <w:name w:val="Table Grid51"/>
    <w:basedOn w:val="TableNormal"/>
    <w:next w:val="TableGrid"/>
    <w:uiPriority w:val="59"/>
    <w:rsid w:val="001B034F"/>
    <w:pPr>
      <w:spacing w:after="0" w:line="240" w:lineRule="auto"/>
    </w:pPr>
    <w:rPr>
      <w:rFonts w:ascii="Calibri" w:eastAsia="Calibri" w:hAnsi="Calibri"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39"/>
    <w:rsid w:val="001B034F"/>
    <w:pPr>
      <w:spacing w:after="0" w:line="240" w:lineRule="auto"/>
    </w:pPr>
    <w:rPr>
      <w:rFonts w:ascii="Calibri" w:eastAsia="Calibri" w:hAnsi="Calibri" w:cs="Times New Roman"/>
      <w:lang w:val="ro-RO"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1CharCharCaracterCharCharCaracterCharCharCaracter">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paragraph" w:customStyle="1" w:styleId="NormalArialNarrow">
    <w:name w:val="Normal + Arial Narrow"/>
    <w:aliases w:val="13 pt,Bold"/>
    <w:basedOn w:val="Normal"/>
    <w:rsid w:val="001B034F"/>
    <w:pPr>
      <w:tabs>
        <w:tab w:val="left" w:pos="720"/>
      </w:tabs>
      <w:spacing w:after="0" w:line="240" w:lineRule="auto"/>
      <w:jc w:val="both"/>
    </w:pPr>
    <w:rPr>
      <w:rFonts w:ascii="Arial Narrow" w:eastAsia="Times New Roman" w:hAnsi="Arial Narrow" w:cs="Arial"/>
      <w:snapToGrid w:val="0"/>
      <w:sz w:val="24"/>
      <w:szCs w:val="24"/>
      <w:lang w:val="ro-RO"/>
    </w:rPr>
  </w:style>
  <w:style w:type="character" w:customStyle="1" w:styleId="fonturi">
    <w:name w:val="fonturi"/>
    <w:rsid w:val="001B034F"/>
  </w:style>
  <w:style w:type="character" w:customStyle="1" w:styleId="CharChar30">
    <w:name w:val="Char Char3"/>
    <w:rsid w:val="001B034F"/>
    <w:rPr>
      <w:sz w:val="24"/>
      <w:szCs w:val="24"/>
      <w:lang w:val="ro-RO" w:eastAsia="ro-RO" w:bidi="ar-SA"/>
    </w:rPr>
  </w:style>
  <w:style w:type="character" w:customStyle="1" w:styleId="CharChar50">
    <w:name w:val="Char Char5"/>
    <w:rsid w:val="001B034F"/>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1B034F"/>
    <w:pPr>
      <w:spacing w:after="0" w:line="240" w:lineRule="auto"/>
    </w:pPr>
    <w:rPr>
      <w:rFonts w:ascii="Times New Roman" w:eastAsia="Times New Roman" w:hAnsi="Times New Roman" w:cs="Times New Roman"/>
      <w:sz w:val="24"/>
      <w:szCs w:val="24"/>
      <w:lang w:val="pl-PL" w:eastAsia="pl-PL"/>
    </w:rPr>
  </w:style>
  <w:style w:type="character" w:customStyle="1" w:styleId="CharChar24">
    <w:name w:val="Char Char2"/>
    <w:locked/>
    <w:rsid w:val="001B034F"/>
    <w:rPr>
      <w:rFonts w:ascii="Arial Unicode MS" w:eastAsia="Arial Unicode MS" w:hAnsi="Arial Unicode MS" w:cs="Arial Unicode MS"/>
      <w:lang w:val="ro-RO" w:eastAsia="ro-RO"/>
    </w:rPr>
  </w:style>
  <w:style w:type="numbering" w:customStyle="1" w:styleId="Style363">
    <w:name w:val="Style363"/>
    <w:rsid w:val="001B034F"/>
  </w:style>
  <w:style w:type="numbering" w:customStyle="1" w:styleId="Style36111">
    <w:name w:val="Style36111"/>
    <w:rsid w:val="001B034F"/>
  </w:style>
  <w:style w:type="numbering" w:customStyle="1" w:styleId="NoList511">
    <w:name w:val="No List511"/>
    <w:next w:val="NoList"/>
    <w:uiPriority w:val="99"/>
    <w:semiHidden/>
    <w:unhideWhenUsed/>
    <w:rsid w:val="001B034F"/>
  </w:style>
  <w:style w:type="numbering" w:customStyle="1" w:styleId="WWOutlineListStyle4">
    <w:name w:val="WW_OutlineListStyle_4"/>
    <w:basedOn w:val="NoList"/>
    <w:rsid w:val="001B034F"/>
    <w:pPr>
      <w:numPr>
        <w:numId w:val="61"/>
      </w:numPr>
    </w:pPr>
  </w:style>
  <w:style w:type="numbering" w:customStyle="1" w:styleId="WWOutlineListStyle3">
    <w:name w:val="WW_OutlineListStyle_3"/>
    <w:basedOn w:val="NoList"/>
    <w:rsid w:val="001B034F"/>
    <w:pPr>
      <w:numPr>
        <w:numId w:val="62"/>
      </w:numPr>
    </w:pPr>
  </w:style>
  <w:style w:type="numbering" w:customStyle="1" w:styleId="WWOutlineListStyle2">
    <w:name w:val="WW_OutlineListStyle_2"/>
    <w:basedOn w:val="NoList"/>
    <w:rsid w:val="001B034F"/>
    <w:pPr>
      <w:numPr>
        <w:numId w:val="63"/>
      </w:numPr>
    </w:pPr>
  </w:style>
  <w:style w:type="numbering" w:customStyle="1" w:styleId="WWOutlineListStyle1">
    <w:name w:val="WW_OutlineListStyle_1"/>
    <w:basedOn w:val="NoList"/>
    <w:rsid w:val="001B034F"/>
    <w:pPr>
      <w:numPr>
        <w:numId w:val="64"/>
      </w:numPr>
    </w:pPr>
  </w:style>
  <w:style w:type="numbering" w:customStyle="1" w:styleId="WWOutlineListStyle">
    <w:name w:val="WW_OutlineListStyle"/>
    <w:basedOn w:val="NoList"/>
    <w:rsid w:val="001B034F"/>
    <w:pPr>
      <w:numPr>
        <w:numId w:val="65"/>
      </w:numPr>
    </w:pPr>
  </w:style>
  <w:style w:type="numbering" w:customStyle="1" w:styleId="Style3631">
    <w:name w:val="Style3631"/>
    <w:basedOn w:val="NoList"/>
    <w:rsid w:val="001B034F"/>
    <w:pPr>
      <w:numPr>
        <w:numId w:val="66"/>
      </w:numPr>
    </w:pPr>
  </w:style>
  <w:style w:type="numbering" w:customStyle="1" w:styleId="LFO2">
    <w:name w:val="LFO2"/>
    <w:basedOn w:val="NoList"/>
    <w:rsid w:val="001B034F"/>
    <w:pPr>
      <w:numPr>
        <w:numId w:val="67"/>
      </w:numPr>
    </w:pPr>
  </w:style>
  <w:style w:type="numbering" w:customStyle="1" w:styleId="LFO5">
    <w:name w:val="LFO5"/>
    <w:basedOn w:val="NoList"/>
    <w:rsid w:val="001B034F"/>
    <w:pPr>
      <w:numPr>
        <w:numId w:val="68"/>
      </w:numPr>
    </w:pPr>
  </w:style>
  <w:style w:type="numbering" w:customStyle="1" w:styleId="LFO49">
    <w:name w:val="LFO49"/>
    <w:basedOn w:val="NoList"/>
    <w:rsid w:val="001B034F"/>
    <w:pPr>
      <w:numPr>
        <w:numId w:val="69"/>
      </w:numPr>
    </w:pPr>
  </w:style>
  <w:style w:type="table" w:customStyle="1" w:styleId="TableGrid81">
    <w:name w:val="Table Grid8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21">
    <w:name w:val="Style3621"/>
    <w:rsid w:val="001B034F"/>
  </w:style>
  <w:style w:type="table" w:customStyle="1" w:styleId="TableGrid91">
    <w:name w:val="Table Grid91"/>
    <w:basedOn w:val="TableNormal"/>
    <w:next w:val="TableGrid"/>
    <w:uiPriority w:val="5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1B034F"/>
  </w:style>
  <w:style w:type="table" w:customStyle="1" w:styleId="TableGrid101">
    <w:name w:val="Table Grid101"/>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13">
    <w:name w:val="Tabel grilă13"/>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gril23">
    <w:name w:val="Tabel grilă23"/>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3">
    <w:name w:val="Table Grid13"/>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3">
    <w:name w:val="Light Shading13"/>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TableGrid23">
    <w:name w:val="Table Grid23"/>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3">
    <w:name w:val="No List33"/>
    <w:next w:val="NoList"/>
    <w:uiPriority w:val="99"/>
    <w:semiHidden/>
    <w:unhideWhenUsed/>
    <w:rsid w:val="001B034F"/>
  </w:style>
  <w:style w:type="table" w:customStyle="1" w:styleId="TableGrid33">
    <w:name w:val="Table Grid33"/>
    <w:basedOn w:val="TableNormal"/>
    <w:next w:val="TableGrid"/>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tyle364">
    <w:name w:val="Style364"/>
    <w:rsid w:val="001B034F"/>
  </w:style>
  <w:style w:type="numbering" w:customStyle="1" w:styleId="FrListare113">
    <w:name w:val="Fără Listare113"/>
    <w:next w:val="NoList"/>
    <w:uiPriority w:val="99"/>
    <w:semiHidden/>
    <w:unhideWhenUsed/>
    <w:rsid w:val="001B034F"/>
  </w:style>
  <w:style w:type="table" w:customStyle="1" w:styleId="Tabelgril112">
    <w:name w:val="Tabel grilă112"/>
    <w:basedOn w:val="TableNormal"/>
    <w:next w:val="TableGrid"/>
    <w:uiPriority w:val="59"/>
    <w:rsid w:val="001B034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3">
    <w:name w:val="Fără Listare213"/>
    <w:next w:val="NoList"/>
    <w:uiPriority w:val="99"/>
    <w:semiHidden/>
    <w:unhideWhenUsed/>
    <w:rsid w:val="001B034F"/>
  </w:style>
  <w:style w:type="table" w:customStyle="1" w:styleId="Tabelgril212">
    <w:name w:val="Tabel grilă212"/>
    <w:basedOn w:val="TableNormal"/>
    <w:next w:val="TableGrid"/>
    <w:uiPriority w:val="39"/>
    <w:rsid w:val="001B034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rsid w:val="001B034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2">
    <w:name w:val="Light Shading112"/>
    <w:basedOn w:val="TableNormal"/>
    <w:uiPriority w:val="60"/>
    <w:rsid w:val="001B034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2">
    <w:name w:val="Medium Shading 2 - Accent 1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2">
    <w:name w:val="Medium Grid 3 - Accent 112"/>
    <w:basedOn w:val="TableNormal"/>
    <w:next w:val="MediumGrid3-Accent1"/>
    <w:uiPriority w:val="69"/>
    <w:rsid w:val="001B034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2">
    <w:name w:val="Medium Shading 2112"/>
    <w:basedOn w:val="TableNormal"/>
    <w:uiPriority w:val="64"/>
    <w:rsid w:val="001B034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3">
    <w:name w:val="No List1113"/>
    <w:next w:val="NoList"/>
    <w:uiPriority w:val="99"/>
    <w:semiHidden/>
    <w:unhideWhenUsed/>
    <w:rsid w:val="001B034F"/>
  </w:style>
  <w:style w:type="numbering" w:customStyle="1" w:styleId="NoList213">
    <w:name w:val="No List213"/>
    <w:next w:val="NoList"/>
    <w:uiPriority w:val="99"/>
    <w:semiHidden/>
    <w:unhideWhenUsed/>
    <w:rsid w:val="001B034F"/>
  </w:style>
  <w:style w:type="table" w:customStyle="1" w:styleId="TableGrid212">
    <w:name w:val="Table Grid212"/>
    <w:basedOn w:val="TableNormal"/>
    <w:next w:val="TableGrid"/>
    <w:rsid w:val="001B034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uiPriority w:val="99"/>
    <w:semiHidden/>
    <w:unhideWhenUsed/>
    <w:rsid w:val="001B034F"/>
  </w:style>
  <w:style w:type="table" w:customStyle="1" w:styleId="TableGrid52">
    <w:name w:val="Table Grid52"/>
    <w:basedOn w:val="TableNormal"/>
    <w:next w:val="TableGrid"/>
    <w:uiPriority w:val="59"/>
    <w:rsid w:val="001B034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1B034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FC58BF"/>
  </w:style>
  <w:style w:type="table" w:customStyle="1" w:styleId="TableGrid14">
    <w:name w:val="Table Grid14"/>
    <w:basedOn w:val="TableNormal"/>
    <w:next w:val="TableGrid"/>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aracterCaracter2CharCharCaracterCaracterCharCharCaracterCaracterCharCharCaracterCaracterCharCharCaracterCaracter2">
    <w:name w:val="Caracter Caracter2 Char Char Caracter Caracter Char Char Caracter Caracter Char Char Caracter Caracter Char Char Caracter Caracte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Style39">
    <w:name w:val="Style39"/>
    <w:rsid w:val="00FC58BF"/>
  </w:style>
  <w:style w:type="numbering" w:customStyle="1" w:styleId="FrListare14">
    <w:name w:val="Fără Listare14"/>
    <w:next w:val="NoList"/>
    <w:uiPriority w:val="99"/>
    <w:semiHidden/>
    <w:unhideWhenUsed/>
    <w:rsid w:val="00FC58BF"/>
  </w:style>
  <w:style w:type="table" w:customStyle="1" w:styleId="Tabelgril14">
    <w:name w:val="Tabel grilă14"/>
    <w:basedOn w:val="TableNormal"/>
    <w:next w:val="TableGrid"/>
    <w:uiPriority w:val="59"/>
    <w:rsid w:val="00FC58BF"/>
    <w:pPr>
      <w:spacing w:after="0" w:line="240" w:lineRule="auto"/>
    </w:pPr>
    <w:rPr>
      <w:rFonts w:ascii="Calibri" w:eastAsia="Calibri" w:hAnsi="Calibri"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4">
    <w:name w:val="Fără Listare24"/>
    <w:next w:val="NoList"/>
    <w:uiPriority w:val="99"/>
    <w:semiHidden/>
    <w:unhideWhenUsed/>
    <w:rsid w:val="00FC58BF"/>
  </w:style>
  <w:style w:type="table" w:customStyle="1" w:styleId="Tabelgril24">
    <w:name w:val="Tabel grilă24"/>
    <w:basedOn w:val="TableNormal"/>
    <w:next w:val="TableGrid"/>
    <w:uiPriority w:val="39"/>
    <w:rsid w:val="00FC58BF"/>
    <w:pPr>
      <w:spacing w:after="0" w:line="240" w:lineRule="auto"/>
    </w:pPr>
    <w:rPr>
      <w:rFonts w:ascii="Calibri" w:eastAsia="Times New Roman" w:hAnsi="Calibri" w:cs="Times New Roman"/>
      <w:lang w:val="en-GB" w:eastAsia="en-GB"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5">
    <w:name w:val="Table Grid15"/>
    <w:basedOn w:val="TableNormal"/>
    <w:next w:val="TableGrid"/>
    <w:rsid w:val="00FC58BF"/>
    <w:pPr>
      <w:spacing w:after="0" w:line="240" w:lineRule="auto"/>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4">
    <w:name w:val="Light Shading14"/>
    <w:basedOn w:val="TableNormal"/>
    <w:uiPriority w:val="60"/>
    <w:rsid w:val="00FC58BF"/>
    <w:pPr>
      <w:spacing w:after="0" w:line="240" w:lineRule="auto"/>
    </w:pPr>
    <w:rPr>
      <w:rFonts w:ascii="Calibri" w:eastAsia="Calibri" w:hAnsi="Calibri" w:cs="Times New Roman"/>
      <w:color w:val="000000"/>
      <w:lang w:val="en-GB" w:eastAsia="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4">
    <w:name w:val="Medium Shading 2 - Accent 1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4">
    <w:name w:val="Medium Grid 3 - Accent 14"/>
    <w:basedOn w:val="TableNormal"/>
    <w:next w:val="MediumGrid3-Accent1"/>
    <w:uiPriority w:val="69"/>
    <w:rsid w:val="00FC58BF"/>
    <w:pPr>
      <w:spacing w:after="0" w:line="240" w:lineRule="auto"/>
    </w:pPr>
    <w:rPr>
      <w:rFonts w:ascii="Calibri" w:eastAsia="Calibri" w:hAnsi="Calibri" w:cs="Times New Roman"/>
      <w:lang w:val="en-GB" w:eastAsia="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4">
    <w:name w:val="Medium Shading 214"/>
    <w:basedOn w:val="TableNormal"/>
    <w:uiPriority w:val="64"/>
    <w:rsid w:val="00FC58BF"/>
    <w:pPr>
      <w:spacing w:after="0" w:line="240" w:lineRule="auto"/>
    </w:pPr>
    <w:rPr>
      <w:rFonts w:ascii="Calibri" w:eastAsia="Calibri" w:hAnsi="Calibri" w:cs="Times New Roman"/>
      <w:lang w:val="en-GB" w:eastAsia="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4">
    <w:name w:val="No List14"/>
    <w:next w:val="NoList"/>
    <w:uiPriority w:val="99"/>
    <w:semiHidden/>
    <w:unhideWhenUsed/>
    <w:rsid w:val="00FC58BF"/>
  </w:style>
  <w:style w:type="table" w:customStyle="1" w:styleId="TableGrid24">
    <w:name w:val="Table Grid24"/>
    <w:basedOn w:val="TableNormal"/>
    <w:next w:val="TableGrid"/>
    <w:rsid w:val="00FC58BF"/>
    <w:pPr>
      <w:spacing w:after="0" w:line="240" w:lineRule="auto"/>
    </w:pPr>
    <w:rPr>
      <w:rFonts w:ascii="Times New Roman" w:eastAsia="Times New Roman" w:hAnsi="Times New Roman" w:cs="Times New Roman"/>
      <w:sz w:val="20"/>
      <w:szCs w:val="20"/>
      <w:lang w:val="en-GB"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3">
    <w:name w:val="Char Char Char Char"/>
    <w:basedOn w:val="Normal"/>
    <w:rsid w:val="00FC58BF"/>
    <w:pPr>
      <w:spacing w:after="0" w:line="240" w:lineRule="auto"/>
    </w:pPr>
    <w:rPr>
      <w:rFonts w:ascii="Arial" w:eastAsia="Times New Roman" w:hAnsi="Arial" w:cs="Times New Roman"/>
      <w:sz w:val="24"/>
      <w:szCs w:val="24"/>
      <w:lang w:val="pl-PL" w:eastAsia="pl-PL"/>
    </w:rPr>
  </w:style>
  <w:style w:type="numbering" w:customStyle="1" w:styleId="NoList114">
    <w:name w:val="No List114"/>
    <w:next w:val="NoList"/>
    <w:uiPriority w:val="99"/>
    <w:semiHidden/>
    <w:unhideWhenUsed/>
    <w:rsid w:val="00FC58BF"/>
  </w:style>
  <w:style w:type="numbering" w:customStyle="1" w:styleId="NoList24">
    <w:name w:val="No List24"/>
    <w:next w:val="NoList"/>
    <w:uiPriority w:val="99"/>
    <w:semiHidden/>
    <w:unhideWhenUsed/>
    <w:rsid w:val="00FC58BF"/>
  </w:style>
  <w:style w:type="numbering" w:customStyle="1" w:styleId="NoList34">
    <w:name w:val="No List34"/>
    <w:next w:val="NoList"/>
    <w:uiPriority w:val="99"/>
    <w:semiHidden/>
    <w:rsid w:val="00FC58BF"/>
  </w:style>
  <w:style w:type="table" w:customStyle="1" w:styleId="TableGrid34">
    <w:name w:val="Table Grid34"/>
    <w:basedOn w:val="TableNormal"/>
    <w:next w:val="TableGrid"/>
    <w:uiPriority w:val="59"/>
    <w:rsid w:val="00FC58B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365">
    <w:name w:val="Style365"/>
    <w:rsid w:val="00FC58BF"/>
    <w:pPr>
      <w:numPr>
        <w:numId w:val="3"/>
      </w:numPr>
    </w:pPr>
  </w:style>
  <w:style w:type="numbering" w:customStyle="1" w:styleId="FrListare114">
    <w:name w:val="Fără Listare114"/>
    <w:next w:val="NoList"/>
    <w:uiPriority w:val="99"/>
    <w:semiHidden/>
    <w:unhideWhenUsed/>
    <w:rsid w:val="00FC58BF"/>
  </w:style>
  <w:style w:type="table" w:customStyle="1" w:styleId="Tabelgril113">
    <w:name w:val="Tabel grilă113"/>
    <w:basedOn w:val="TableNormal"/>
    <w:next w:val="TableGrid"/>
    <w:uiPriority w:val="59"/>
    <w:rsid w:val="00FC58BF"/>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214">
    <w:name w:val="Fără Listare214"/>
    <w:next w:val="NoList"/>
    <w:uiPriority w:val="99"/>
    <w:semiHidden/>
    <w:unhideWhenUsed/>
    <w:rsid w:val="00FC58BF"/>
  </w:style>
  <w:style w:type="table" w:customStyle="1" w:styleId="Tabelgril213">
    <w:name w:val="Tabel grilă213"/>
    <w:basedOn w:val="TableNormal"/>
    <w:next w:val="TableGrid"/>
    <w:uiPriority w:val="39"/>
    <w:rsid w:val="00FC58BF"/>
    <w:pPr>
      <w:spacing w:after="0" w:line="240" w:lineRule="auto"/>
    </w:pPr>
    <w:rPr>
      <w:rFonts w:ascii="Calibri" w:eastAsia="Times New Roman" w:hAnsi="Calibri" w:cs="Times New Roman"/>
      <w:lang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3">
    <w:name w:val="Table Grid113"/>
    <w:basedOn w:val="TableNormal"/>
    <w:next w:val="TableGrid"/>
    <w:rsid w:val="00FC58B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ghtShading113">
    <w:name w:val="Light Shading113"/>
    <w:basedOn w:val="TableNormal"/>
    <w:uiPriority w:val="60"/>
    <w:rsid w:val="00FC58BF"/>
    <w:pPr>
      <w:spacing w:after="0" w:line="240" w:lineRule="auto"/>
    </w:pPr>
    <w:rPr>
      <w:rFonts w:ascii="Calibri" w:eastAsia="Calibri" w:hAnsi="Calibri" w:cs="Times New Roman"/>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MediumShading2-Accent1113">
    <w:name w:val="Medium Shading 2 - Accent 1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Grid3-Accent113">
    <w:name w:val="Medium Grid 3 - Accent 113"/>
    <w:basedOn w:val="TableNormal"/>
    <w:next w:val="MediumGrid3-Accent1"/>
    <w:uiPriority w:val="69"/>
    <w:rsid w:val="00FC58BF"/>
    <w:pPr>
      <w:spacing w:after="0" w:line="240" w:lineRule="auto"/>
    </w:pPr>
    <w:rPr>
      <w:rFonts w:ascii="Calibri" w:eastAsia="Calibri" w:hAnsi="Calibri" w:cs="Times New Roman"/>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customStyle="1" w:styleId="MediumShading2113">
    <w:name w:val="Medium Shading 2113"/>
    <w:basedOn w:val="TableNormal"/>
    <w:uiPriority w:val="64"/>
    <w:rsid w:val="00FC58BF"/>
    <w:pPr>
      <w:spacing w:after="0" w:line="240" w:lineRule="auto"/>
    </w:pPr>
    <w:rPr>
      <w:rFonts w:ascii="Calibri" w:eastAsia="Calibri" w:hAnsi="Calibri" w:cs="Times New Roma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NoList1114">
    <w:name w:val="No List1114"/>
    <w:next w:val="NoList"/>
    <w:uiPriority w:val="99"/>
    <w:semiHidden/>
    <w:unhideWhenUsed/>
    <w:rsid w:val="00FC58BF"/>
  </w:style>
  <w:style w:type="numbering" w:customStyle="1" w:styleId="NoList214">
    <w:name w:val="No List214"/>
    <w:next w:val="NoList"/>
    <w:uiPriority w:val="99"/>
    <w:semiHidden/>
    <w:unhideWhenUsed/>
    <w:rsid w:val="00FC58BF"/>
  </w:style>
  <w:style w:type="table" w:customStyle="1" w:styleId="TableGrid213">
    <w:name w:val="Table Grid213"/>
    <w:basedOn w:val="TableNormal"/>
    <w:next w:val="TableGrid"/>
    <w:rsid w:val="00FC58BF"/>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NoList"/>
    <w:uiPriority w:val="99"/>
    <w:semiHidden/>
    <w:unhideWhenUsed/>
    <w:rsid w:val="00FC58BF"/>
  </w:style>
  <w:style w:type="table" w:customStyle="1" w:styleId="TableGrid53">
    <w:name w:val="Table Grid53"/>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39"/>
    <w:rsid w:val="00FC58BF"/>
    <w:pPr>
      <w:spacing w:after="0" w:line="240" w:lineRule="auto"/>
    </w:pPr>
    <w:rPr>
      <w:rFonts w:ascii="Calibri" w:eastAsia="Calibri" w:hAnsi="Calibri" w:cs="Times New Roman"/>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acterCaracter2CharCharCaracterCaracterCharCharCaracterCaracterCharCharCaracterCaracterCharCharCaracterCaracter10">
    <w:name w:val="Caracter Caracter2 Char Char Caracter Caracter Char Char Caracter Caracter Char Char Caracter Caracter Char Char Caracter Caracter1"/>
    <w:basedOn w:val="Normal"/>
    <w:uiPriority w:val="99"/>
    <w:rsid w:val="00FC58BF"/>
    <w:pPr>
      <w:spacing w:after="0" w:line="240" w:lineRule="auto"/>
    </w:pPr>
    <w:rPr>
      <w:rFonts w:ascii="Arial" w:eastAsia="Times New Roman" w:hAnsi="Arial" w:cs="Times New Roman"/>
      <w:sz w:val="24"/>
      <w:szCs w:val="24"/>
      <w:lang w:val="pl-PL" w:eastAsia="pl-PL"/>
    </w:rPr>
  </w:style>
  <w:style w:type="table" w:customStyle="1" w:styleId="TableGrid72">
    <w:name w:val="Table Grid72"/>
    <w:basedOn w:val="TableNormal"/>
    <w:next w:val="TableGrid"/>
    <w:uiPriority w:val="59"/>
    <w:rsid w:val="00FC58B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3F95FE-400F-4A22-AB70-237C0553E7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46</Pages>
  <Words>29986</Words>
  <Characters>170925</Characters>
  <Application>Microsoft Office Word</Application>
  <DocSecurity>0</DocSecurity>
  <Lines>1424</Lines>
  <Paragraphs>401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Manuela Maghiar</dc:creator>
  <cp:lastModifiedBy>Mihaela Laslau</cp:lastModifiedBy>
  <cp:revision>20</cp:revision>
  <cp:lastPrinted>2020-06-19T05:28:00Z</cp:lastPrinted>
  <dcterms:created xsi:type="dcterms:W3CDTF">2020-06-09T06:25:00Z</dcterms:created>
  <dcterms:modified xsi:type="dcterms:W3CDTF">2020-06-19T05:42:00Z</dcterms:modified>
</cp:coreProperties>
</file>